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13" w:rsidRDefault="007B2613" w:rsidP="007B2613"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 w:rsidR="007B2613" w:rsidRDefault="007B2613" w:rsidP="007B2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CA6137">
        <w:rPr>
          <w:b/>
          <w:sz w:val="24"/>
          <w:szCs w:val="24"/>
        </w:rPr>
        <w:t>2</w:t>
      </w:r>
      <w:r w:rsidR="00A5561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A55617">
        <w:rPr>
          <w:b/>
          <w:sz w:val="24"/>
          <w:szCs w:val="24"/>
        </w:rPr>
        <w:t>0</w:t>
      </w:r>
      <w:r w:rsidR="00DD4D13">
        <w:rPr>
          <w:b/>
          <w:sz w:val="24"/>
          <w:szCs w:val="24"/>
        </w:rPr>
        <w:t>1</w:t>
      </w:r>
      <w:r w:rsidR="008B0509">
        <w:rPr>
          <w:b/>
          <w:sz w:val="24"/>
          <w:szCs w:val="24"/>
        </w:rPr>
        <w:t xml:space="preserve"> </w:t>
      </w:r>
      <w:r w:rsidR="00A55617">
        <w:rPr>
          <w:b/>
          <w:sz w:val="24"/>
          <w:szCs w:val="24"/>
        </w:rPr>
        <w:t>августа</w:t>
      </w:r>
      <w:r>
        <w:rPr>
          <w:b/>
          <w:sz w:val="24"/>
          <w:szCs w:val="24"/>
        </w:rPr>
        <w:t xml:space="preserve"> 202</w:t>
      </w:r>
      <w:r w:rsidR="00CC003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 w:rsidR="007B2613" w:rsidRDefault="007B2613" w:rsidP="007B261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 w:rsidR="007B2613" w:rsidRDefault="007B2613" w:rsidP="007B261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</w:p>
    <w:p w:rsidR="00F27A76" w:rsidRDefault="00F27A76" w:rsidP="00F27A76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</w:p>
    <w:p w:rsidR="009A0CCB" w:rsidRPr="00CB73C5" w:rsidRDefault="00C85CB1" w:rsidP="009A0CCB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="009A0CCB" w:rsidRPr="00CB73C5">
        <w:rPr>
          <w:sz w:val="24"/>
          <w:szCs w:val="24"/>
        </w:rPr>
        <w:t xml:space="preserve">СОВЕТ ДЕПУТАТОВ ОРЛОВСКОГО СЕЛЬСОВЕТА </w:t>
      </w:r>
    </w:p>
    <w:p w:rsidR="009A0CCB" w:rsidRPr="00CB73C5" w:rsidRDefault="009A0CCB" w:rsidP="009A0CCB">
      <w:pPr>
        <w:jc w:val="center"/>
        <w:rPr>
          <w:b/>
          <w:sz w:val="24"/>
          <w:szCs w:val="24"/>
        </w:rPr>
      </w:pPr>
      <w:r w:rsidRPr="00CB73C5">
        <w:rPr>
          <w:sz w:val="24"/>
          <w:szCs w:val="24"/>
        </w:rPr>
        <w:t>КЫШТОВСКОГО РАЙОНА НОВОСИБИРСКОЙ ОБЛАСТИ</w:t>
      </w:r>
    </w:p>
    <w:p w:rsidR="009A0CCB" w:rsidRPr="00CB73C5" w:rsidRDefault="009A0CCB" w:rsidP="009A0CCB">
      <w:pPr>
        <w:jc w:val="center"/>
        <w:rPr>
          <w:sz w:val="24"/>
          <w:szCs w:val="24"/>
        </w:rPr>
      </w:pPr>
      <w:r w:rsidRPr="00CB73C5">
        <w:rPr>
          <w:sz w:val="24"/>
          <w:szCs w:val="24"/>
        </w:rPr>
        <w:t>(шестого созыва)</w:t>
      </w:r>
    </w:p>
    <w:p w:rsidR="009A0CCB" w:rsidRPr="00CB73C5" w:rsidRDefault="009A0CCB" w:rsidP="009A0CCB">
      <w:pPr>
        <w:jc w:val="center"/>
        <w:rPr>
          <w:sz w:val="24"/>
          <w:szCs w:val="24"/>
        </w:rPr>
      </w:pPr>
      <w:r w:rsidRPr="00CB73C5">
        <w:rPr>
          <w:sz w:val="24"/>
          <w:szCs w:val="24"/>
        </w:rPr>
        <w:t xml:space="preserve">РЕШЕНИЕ </w:t>
      </w:r>
    </w:p>
    <w:p w:rsidR="009A0CCB" w:rsidRPr="00CB73C5" w:rsidRDefault="009A0CCB" w:rsidP="009A0CCB">
      <w:pPr>
        <w:jc w:val="center"/>
        <w:rPr>
          <w:sz w:val="24"/>
          <w:szCs w:val="24"/>
        </w:rPr>
      </w:pPr>
      <w:r w:rsidRPr="00CB73C5">
        <w:rPr>
          <w:sz w:val="24"/>
          <w:szCs w:val="24"/>
        </w:rPr>
        <w:t>(шестьдесят перв</w:t>
      </w:r>
      <w:r w:rsidR="00CB73C5" w:rsidRPr="00CB73C5">
        <w:rPr>
          <w:sz w:val="24"/>
          <w:szCs w:val="24"/>
        </w:rPr>
        <w:t>ой</w:t>
      </w:r>
      <w:r w:rsidRPr="00CB73C5">
        <w:rPr>
          <w:sz w:val="24"/>
          <w:szCs w:val="24"/>
        </w:rPr>
        <w:t xml:space="preserve"> сессии)</w:t>
      </w:r>
    </w:p>
    <w:p w:rsidR="009A0CCB" w:rsidRPr="00CB73C5" w:rsidRDefault="009A0CCB" w:rsidP="009A0CCB">
      <w:pPr>
        <w:jc w:val="both"/>
        <w:rPr>
          <w:sz w:val="24"/>
          <w:szCs w:val="24"/>
        </w:rPr>
      </w:pPr>
      <w:r w:rsidRPr="00CB73C5">
        <w:rPr>
          <w:sz w:val="24"/>
          <w:szCs w:val="24"/>
        </w:rPr>
        <w:t xml:space="preserve">от 30.07.2025 г.                                                                      </w:t>
      </w:r>
      <w:r w:rsidR="00CB73C5" w:rsidRPr="00CB73C5">
        <w:rPr>
          <w:sz w:val="24"/>
          <w:szCs w:val="24"/>
        </w:rPr>
        <w:t xml:space="preserve">    </w:t>
      </w:r>
      <w:r w:rsidRPr="00CB73C5">
        <w:rPr>
          <w:sz w:val="24"/>
          <w:szCs w:val="24"/>
        </w:rPr>
        <w:t xml:space="preserve">         №2</w:t>
      </w:r>
    </w:p>
    <w:p w:rsidR="009A0CCB" w:rsidRPr="00CB73C5" w:rsidRDefault="009A0CCB" w:rsidP="009A0CCB">
      <w:pPr>
        <w:shd w:val="clear" w:color="auto" w:fill="FFFFFF"/>
        <w:jc w:val="center"/>
        <w:rPr>
          <w:sz w:val="24"/>
          <w:szCs w:val="24"/>
          <w:lang w:eastAsia="ru-RU"/>
        </w:rPr>
      </w:pPr>
      <w:r w:rsidRPr="00CB73C5">
        <w:rPr>
          <w:bCs/>
          <w:color w:val="000000"/>
          <w:sz w:val="24"/>
          <w:szCs w:val="24"/>
        </w:rPr>
        <w:t xml:space="preserve">О внесении изменений в решение Совета депутатов Орловского сельсовета Кыштовского района Новосибирской области от 24.10.2024 г. №3" </w:t>
      </w:r>
      <w:r w:rsidRPr="00CB73C5">
        <w:rPr>
          <w:bCs/>
          <w:sz w:val="24"/>
          <w:szCs w:val="24"/>
        </w:rPr>
        <w:t>Об определении налоговых ставок и   порядка уплаты земельного налога "</w:t>
      </w:r>
    </w:p>
    <w:p w:rsidR="009A0CCB" w:rsidRPr="00CB73C5" w:rsidRDefault="009A0CCB" w:rsidP="009A0CCB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CB73C5">
        <w:rPr>
          <w:sz w:val="24"/>
          <w:szCs w:val="24"/>
          <w:lang w:eastAsia="ru-RU"/>
        </w:rPr>
        <w:tab/>
      </w:r>
      <w:r w:rsidRPr="00CB73C5">
        <w:rPr>
          <w:color w:val="000000"/>
          <w:sz w:val="24"/>
          <w:szCs w:val="24"/>
          <w:lang w:eastAsia="ru-RU"/>
        </w:rPr>
        <w:t xml:space="preserve">Согласно Федеральному закону от 6 октября 2003 года № 131-ФЗ «Об общих принципах организации местного самоуправления в Российской Федерации», Совет депутатов Орловского сельсовета Кыштовского района Новосибирской области </w:t>
      </w:r>
    </w:p>
    <w:p w:rsidR="009A0CCB" w:rsidRPr="00CB73C5" w:rsidRDefault="009A0CCB" w:rsidP="009A0CCB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  <w:lang w:eastAsia="ru-RU"/>
        </w:rPr>
      </w:pPr>
      <w:r w:rsidRPr="00CB73C5">
        <w:rPr>
          <w:b/>
          <w:color w:val="000000"/>
          <w:sz w:val="24"/>
          <w:szCs w:val="24"/>
          <w:lang w:eastAsia="ru-RU"/>
        </w:rPr>
        <w:t>РЕШИЛ:</w:t>
      </w:r>
    </w:p>
    <w:p w:rsidR="009A0CCB" w:rsidRPr="00CB73C5" w:rsidRDefault="009A0CCB" w:rsidP="009A0CCB">
      <w:pPr>
        <w:shd w:val="clear" w:color="auto" w:fill="FFFFFF"/>
        <w:ind w:firstLine="567"/>
        <w:jc w:val="both"/>
        <w:rPr>
          <w:sz w:val="24"/>
          <w:szCs w:val="24"/>
          <w:lang w:eastAsia="ru-RU"/>
        </w:rPr>
      </w:pPr>
      <w:r w:rsidRPr="00CB73C5">
        <w:rPr>
          <w:color w:val="000000"/>
          <w:sz w:val="24"/>
          <w:szCs w:val="24"/>
          <w:lang w:eastAsia="ru-RU"/>
        </w:rPr>
        <w:t>  </w:t>
      </w:r>
      <w:r w:rsidRPr="00CB73C5">
        <w:rPr>
          <w:color w:val="000000"/>
          <w:sz w:val="24"/>
          <w:szCs w:val="24"/>
          <w:lang w:eastAsia="ru-RU"/>
        </w:rPr>
        <w:tab/>
      </w:r>
      <w:r w:rsidRPr="00CB73C5">
        <w:rPr>
          <w:sz w:val="24"/>
          <w:szCs w:val="24"/>
          <w:lang w:eastAsia="ru-RU"/>
        </w:rPr>
        <w:t xml:space="preserve">1. Внести в решение Совета депутатов </w:t>
      </w:r>
      <w:r w:rsidRPr="00CB73C5">
        <w:rPr>
          <w:bCs/>
          <w:color w:val="000000"/>
          <w:sz w:val="24"/>
          <w:szCs w:val="24"/>
        </w:rPr>
        <w:t xml:space="preserve">Орловского сельсовета Кыштовского района Новосибирской области от 24.10.2024 г. №3" </w:t>
      </w:r>
      <w:r w:rsidRPr="00CB73C5">
        <w:rPr>
          <w:bCs/>
          <w:sz w:val="24"/>
          <w:szCs w:val="24"/>
        </w:rPr>
        <w:t>Об определении налоговых ставок и порядка уплаты земельного налога "</w:t>
      </w:r>
      <w:r w:rsidRPr="00CB73C5">
        <w:rPr>
          <w:sz w:val="24"/>
          <w:szCs w:val="24"/>
          <w:lang w:eastAsia="ru-RU"/>
        </w:rPr>
        <w:t xml:space="preserve"> следующие изменения:</w:t>
      </w:r>
    </w:p>
    <w:p w:rsidR="009A0CCB" w:rsidRPr="00CB73C5" w:rsidRDefault="009A0CCB" w:rsidP="009A0CCB">
      <w:pPr>
        <w:shd w:val="clear" w:color="auto" w:fill="FFFFFF"/>
        <w:ind w:firstLine="567"/>
        <w:jc w:val="both"/>
        <w:rPr>
          <w:sz w:val="24"/>
          <w:szCs w:val="24"/>
          <w:lang w:eastAsia="ru-RU"/>
        </w:rPr>
      </w:pPr>
      <w:r w:rsidRPr="00CB73C5">
        <w:rPr>
          <w:sz w:val="24"/>
          <w:szCs w:val="24"/>
          <w:lang w:eastAsia="ru-RU"/>
        </w:rPr>
        <w:t>1.1.  Пункт 2 изложить в следующей редакции:</w:t>
      </w:r>
    </w:p>
    <w:p w:rsidR="009A0CCB" w:rsidRPr="00CB73C5" w:rsidRDefault="009A0CCB" w:rsidP="009A0CCB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  <w:r w:rsidRPr="00CB73C5">
        <w:rPr>
          <w:sz w:val="24"/>
          <w:szCs w:val="24"/>
          <w:lang w:eastAsia="ru-RU"/>
        </w:rPr>
        <w:t>" 2. Освобо</w:t>
      </w:r>
      <w:r w:rsidRPr="00CB73C5">
        <w:rPr>
          <w:sz w:val="24"/>
          <w:szCs w:val="24"/>
          <w:lang w:eastAsia="ru-RU"/>
        </w:rPr>
        <w:t>д</w:t>
      </w:r>
      <w:r w:rsidRPr="00CB73C5">
        <w:rPr>
          <w:sz w:val="24"/>
          <w:szCs w:val="24"/>
          <w:lang w:eastAsia="ru-RU"/>
        </w:rPr>
        <w:t>ить от уплат</w:t>
      </w:r>
      <w:r w:rsidRPr="00CB73C5">
        <w:rPr>
          <w:color w:val="000000"/>
          <w:sz w:val="24"/>
          <w:szCs w:val="24"/>
          <w:lang w:eastAsia="ru-RU"/>
        </w:rPr>
        <w:t>ы земельного налога:</w:t>
      </w:r>
    </w:p>
    <w:p w:rsidR="009A0CCB" w:rsidRPr="00CB73C5" w:rsidRDefault="009A0CCB" w:rsidP="009A0CCB">
      <w:pPr>
        <w:pStyle w:val="ConsPlusNormal"/>
        <w:spacing w:before="240"/>
        <w:ind w:firstLine="540"/>
        <w:jc w:val="both"/>
        <w:rPr>
          <w:szCs w:val="24"/>
        </w:rPr>
      </w:pPr>
      <w:r w:rsidRPr="00CB73C5">
        <w:rPr>
          <w:szCs w:val="24"/>
        </w:rPr>
        <w:t>2.1) граждан, призванных на военную службу по мобилизации в Вооруженные Силы Российской Федерации;</w:t>
      </w:r>
    </w:p>
    <w:p w:rsidR="009A0CCB" w:rsidRPr="00CB73C5" w:rsidRDefault="009A0CCB" w:rsidP="009A0CCB">
      <w:pPr>
        <w:pStyle w:val="ConsPlusNormal"/>
        <w:ind w:firstLine="540"/>
        <w:jc w:val="both"/>
        <w:rPr>
          <w:szCs w:val="24"/>
        </w:rPr>
      </w:pPr>
      <w:bookmarkStart w:id="0" w:name="P12"/>
      <w:bookmarkEnd w:id="0"/>
      <w:r w:rsidRPr="00CB73C5">
        <w:rPr>
          <w:szCs w:val="24"/>
        </w:rPr>
        <w:t>2.2)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9A0CCB" w:rsidRPr="00CB73C5" w:rsidRDefault="009A0CCB" w:rsidP="009A0CCB">
      <w:pPr>
        <w:pStyle w:val="ConsPlusNormal"/>
        <w:ind w:firstLine="540"/>
        <w:jc w:val="both"/>
        <w:rPr>
          <w:szCs w:val="24"/>
        </w:rPr>
      </w:pPr>
      <w:r w:rsidRPr="00CB73C5">
        <w:rPr>
          <w:szCs w:val="24"/>
        </w:rPr>
        <w:t xml:space="preserve">2.3.)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</w:t>
      </w:r>
      <w:hyperlink w:anchor="P11" w:tooltip="1) граждан, призванных на военную службу по мобилизации в Вооруженные Силы Российской Федерации;">
        <w:r w:rsidRPr="00CB73C5">
          <w:rPr>
            <w:szCs w:val="24"/>
          </w:rPr>
          <w:t>подпунктах 2.1.</w:t>
        </w:r>
      </w:hyperlink>
      <w:r w:rsidRPr="00CB73C5">
        <w:rPr>
          <w:szCs w:val="24"/>
        </w:rPr>
        <w:t xml:space="preserve">, </w:t>
      </w:r>
      <w:hyperlink w:anchor="P12" w:tooltip="2)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">
        <w:r w:rsidRPr="00CB73C5">
          <w:rPr>
            <w:szCs w:val="24"/>
          </w:rPr>
          <w:t>2.2.</w:t>
        </w:r>
      </w:hyperlink>
      <w:r w:rsidRPr="00CB73C5">
        <w:rPr>
          <w:szCs w:val="24"/>
        </w:rPr>
        <w:t xml:space="preserve"> настоящего пункта.</w:t>
      </w:r>
    </w:p>
    <w:p w:rsidR="009A0CCB" w:rsidRPr="00CB73C5" w:rsidRDefault="009A0CCB" w:rsidP="009A0CCB">
      <w:pPr>
        <w:pStyle w:val="ConsPlusNormal"/>
        <w:ind w:firstLine="540"/>
        <w:jc w:val="both"/>
        <w:rPr>
          <w:szCs w:val="24"/>
        </w:rPr>
      </w:pPr>
      <w:r w:rsidRPr="00CB73C5">
        <w:rPr>
          <w:szCs w:val="24"/>
        </w:rPr>
        <w:t xml:space="preserve">Граждане, указанные в </w:t>
      </w:r>
      <w:hyperlink w:anchor="P10" w:tooltip="1. Освободить от уплаты земельного налога:">
        <w:r w:rsidRPr="00CB73C5">
          <w:rPr>
            <w:szCs w:val="24"/>
          </w:rPr>
          <w:t>подпунктах</w:t>
        </w:r>
      </w:hyperlink>
      <w:r w:rsidRPr="00CB73C5">
        <w:rPr>
          <w:szCs w:val="24"/>
        </w:rPr>
        <w:t xml:space="preserve"> 2.1.-2.3 пункта 2 настоящего решения,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:rsidR="009A0CCB" w:rsidRPr="00CB73C5" w:rsidRDefault="009A0CCB" w:rsidP="009A0CCB">
      <w:pPr>
        <w:pStyle w:val="a4"/>
        <w:ind w:firstLine="567"/>
        <w:jc w:val="both"/>
        <w:rPr>
          <w:sz w:val="24"/>
          <w:szCs w:val="24"/>
        </w:rPr>
      </w:pPr>
      <w:r w:rsidRPr="00CB73C5">
        <w:rPr>
          <w:sz w:val="24"/>
          <w:szCs w:val="24"/>
        </w:rPr>
        <w:t>2. Опубликовать настоящее Решение в периодическом печатном издании "Орловский Вестник" и разместить на официальном сайте администрации Орловского</w:t>
      </w:r>
      <w:r w:rsidRPr="00CB73C5">
        <w:rPr>
          <w:color w:val="000000"/>
          <w:sz w:val="24"/>
          <w:szCs w:val="24"/>
        </w:rPr>
        <w:t xml:space="preserve"> сельсовета Кыштовского района Новосибирской области</w:t>
      </w:r>
      <w:r w:rsidRPr="00CB73C5">
        <w:rPr>
          <w:sz w:val="24"/>
          <w:szCs w:val="24"/>
        </w:rPr>
        <w:t>.</w:t>
      </w:r>
    </w:p>
    <w:p w:rsidR="009A0CCB" w:rsidRPr="00CB73C5" w:rsidRDefault="009A0CCB" w:rsidP="009A0CCB">
      <w:pPr>
        <w:adjustRightInd w:val="0"/>
        <w:jc w:val="both"/>
        <w:rPr>
          <w:sz w:val="24"/>
          <w:szCs w:val="24"/>
        </w:rPr>
      </w:pPr>
      <w:r w:rsidRPr="00CB73C5">
        <w:rPr>
          <w:sz w:val="24"/>
          <w:szCs w:val="24"/>
        </w:rPr>
        <w:t xml:space="preserve">Председатель Совета депутатов </w:t>
      </w:r>
      <w:r w:rsidRPr="00CB73C5">
        <w:rPr>
          <w:color w:val="000000"/>
          <w:sz w:val="24"/>
          <w:szCs w:val="24"/>
          <w:lang w:eastAsia="ru-RU"/>
        </w:rPr>
        <w:t xml:space="preserve">Орловского сельсовета </w:t>
      </w:r>
      <w:r w:rsidRPr="00CB73C5">
        <w:rPr>
          <w:sz w:val="24"/>
          <w:szCs w:val="24"/>
        </w:rPr>
        <w:t xml:space="preserve">И.Н. </w:t>
      </w:r>
      <w:proofErr w:type="spellStart"/>
      <w:r w:rsidRPr="00CB73C5">
        <w:rPr>
          <w:sz w:val="24"/>
          <w:szCs w:val="24"/>
        </w:rPr>
        <w:t>Чекушкин</w:t>
      </w:r>
      <w:proofErr w:type="spellEnd"/>
    </w:p>
    <w:p w:rsidR="009A0CCB" w:rsidRPr="00CB73C5" w:rsidRDefault="009A0CCB" w:rsidP="009A0CCB">
      <w:pPr>
        <w:adjustRightInd w:val="0"/>
        <w:rPr>
          <w:sz w:val="24"/>
          <w:szCs w:val="24"/>
        </w:rPr>
      </w:pPr>
      <w:r w:rsidRPr="00CB73C5">
        <w:rPr>
          <w:sz w:val="24"/>
          <w:szCs w:val="24"/>
        </w:rPr>
        <w:t xml:space="preserve">Глава </w:t>
      </w:r>
      <w:r w:rsidRPr="00CB73C5">
        <w:rPr>
          <w:color w:val="000000"/>
          <w:sz w:val="24"/>
          <w:szCs w:val="24"/>
          <w:lang w:eastAsia="ru-RU"/>
        </w:rPr>
        <w:t>Орловского сельсовета</w:t>
      </w:r>
      <w:r w:rsidRPr="00CB73C5">
        <w:rPr>
          <w:color w:val="000000"/>
          <w:sz w:val="24"/>
          <w:szCs w:val="24"/>
          <w:lang w:eastAsia="ru-RU"/>
        </w:rPr>
        <w:t xml:space="preserve"> С</w:t>
      </w:r>
      <w:r w:rsidRPr="00CB73C5">
        <w:rPr>
          <w:sz w:val="24"/>
          <w:szCs w:val="24"/>
        </w:rPr>
        <w:t xml:space="preserve">.С. Криворотов </w:t>
      </w:r>
    </w:p>
    <w:p w:rsidR="009A0CCB" w:rsidRPr="00CB73C5" w:rsidRDefault="009A0CCB" w:rsidP="009A0CCB">
      <w:pPr>
        <w:pStyle w:val="1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73C5">
        <w:rPr>
          <w:rFonts w:ascii="Times New Roman" w:hAnsi="Times New Roman" w:cs="Times New Roman"/>
          <w:bCs/>
          <w:color w:val="000000"/>
          <w:sz w:val="24"/>
          <w:szCs w:val="24"/>
        </w:rPr>
        <w:t>СОВЕТ ДЕПУТАТОВ ОРЛОВСКОГО СЕЛЬСОВЕТА</w:t>
      </w:r>
    </w:p>
    <w:p w:rsidR="009A0CCB" w:rsidRPr="00CB73C5" w:rsidRDefault="009A0CCB" w:rsidP="009A0CCB">
      <w:pPr>
        <w:jc w:val="center"/>
        <w:rPr>
          <w:color w:val="000000"/>
          <w:sz w:val="24"/>
          <w:szCs w:val="24"/>
        </w:rPr>
      </w:pPr>
      <w:r w:rsidRPr="00CB73C5">
        <w:rPr>
          <w:bCs/>
          <w:color w:val="000000"/>
          <w:sz w:val="24"/>
          <w:szCs w:val="24"/>
        </w:rPr>
        <w:t>КЫШТОВСКОГО РАЙОНА</w:t>
      </w:r>
      <w:r w:rsidRPr="00CB73C5">
        <w:rPr>
          <w:color w:val="000000"/>
          <w:sz w:val="24"/>
          <w:szCs w:val="24"/>
        </w:rPr>
        <w:t xml:space="preserve"> НОВОСИБИРСКОЙ ОБЛАСТИ</w:t>
      </w:r>
    </w:p>
    <w:p w:rsidR="009A0CCB" w:rsidRPr="00CB73C5" w:rsidRDefault="009A0CCB" w:rsidP="009A0CCB">
      <w:pPr>
        <w:jc w:val="center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>(шестого созыва)</w:t>
      </w:r>
    </w:p>
    <w:p w:rsidR="009A0CCB" w:rsidRPr="00CB73C5" w:rsidRDefault="009A0CCB" w:rsidP="009A0CCB">
      <w:pPr>
        <w:jc w:val="center"/>
        <w:rPr>
          <w:bCs/>
          <w:color w:val="000000"/>
          <w:sz w:val="24"/>
          <w:szCs w:val="24"/>
        </w:rPr>
      </w:pPr>
      <w:r w:rsidRPr="00CB73C5">
        <w:rPr>
          <w:bCs/>
          <w:color w:val="000000"/>
          <w:sz w:val="24"/>
          <w:szCs w:val="24"/>
        </w:rPr>
        <w:t>РЕШЕНИЕ</w:t>
      </w:r>
    </w:p>
    <w:p w:rsidR="009A0CCB" w:rsidRPr="00CB73C5" w:rsidRDefault="009A0CCB" w:rsidP="009A0CCB">
      <w:pPr>
        <w:jc w:val="center"/>
        <w:rPr>
          <w:bCs/>
          <w:color w:val="000000"/>
          <w:sz w:val="24"/>
          <w:szCs w:val="24"/>
        </w:rPr>
      </w:pPr>
      <w:r w:rsidRPr="00CB73C5">
        <w:rPr>
          <w:bCs/>
          <w:color w:val="000000"/>
          <w:sz w:val="24"/>
          <w:szCs w:val="24"/>
        </w:rPr>
        <w:t>Шестьдесят первой сессии</w:t>
      </w:r>
    </w:p>
    <w:p w:rsidR="009A0CCB" w:rsidRPr="00CB73C5" w:rsidRDefault="009A0CCB" w:rsidP="009A0CCB">
      <w:pPr>
        <w:jc w:val="both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>от 30.07.2025                                                                                    № 3</w:t>
      </w:r>
    </w:p>
    <w:p w:rsidR="009A0CCB" w:rsidRPr="00CB73C5" w:rsidRDefault="009A0CCB" w:rsidP="009A0CCB">
      <w:pPr>
        <w:tabs>
          <w:tab w:val="left" w:pos="6379"/>
        </w:tabs>
        <w:jc w:val="both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>О внесении изменений в Решение Совета депутатов Орловского сельсовета Кыштовского района Новосибирской области от 08.06.2021 № 4 "Об утверждении положения о порядке выдвижения, внесения, обсуждения, рассмотрения инициативных проектов, а также проведения их конкурсного отбора"</w:t>
      </w:r>
    </w:p>
    <w:p w:rsidR="009A0CCB" w:rsidRPr="00CB73C5" w:rsidRDefault="009A0CCB" w:rsidP="009A0CCB">
      <w:pPr>
        <w:adjustRightInd w:val="0"/>
        <w:ind w:firstLine="567"/>
        <w:jc w:val="both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lastRenderedPageBreak/>
        <w:t xml:space="preserve"> В соответствии с </w:t>
      </w:r>
      <w:r w:rsidRPr="00CB73C5">
        <w:rPr>
          <w:color w:val="000000"/>
          <w:sz w:val="24"/>
          <w:szCs w:val="24"/>
          <w:shd w:val="clear" w:color="auto" w:fill="FFFFFF"/>
        </w:rPr>
        <w:t>Федеральным законом от 20 марта 2025 г. N </w:t>
      </w:r>
      <w:r w:rsidRPr="00CB73C5">
        <w:rPr>
          <w:rStyle w:val="a7"/>
          <w:rFonts w:eastAsia="Calibri"/>
          <w:i w:val="0"/>
          <w:iCs w:val="0"/>
          <w:color w:val="000000"/>
          <w:sz w:val="24"/>
          <w:szCs w:val="24"/>
          <w:shd w:val="clear" w:color="auto" w:fill="FFFFFF"/>
        </w:rPr>
        <w:t>33</w:t>
      </w:r>
      <w:r w:rsidRPr="00CB73C5">
        <w:rPr>
          <w:color w:val="000000"/>
          <w:sz w:val="24"/>
          <w:szCs w:val="24"/>
          <w:shd w:val="clear" w:color="auto" w:fill="FFFFFF"/>
        </w:rPr>
        <w:t>-</w:t>
      </w:r>
      <w:r w:rsidRPr="00CB73C5">
        <w:rPr>
          <w:rStyle w:val="a7"/>
          <w:rFonts w:eastAsia="Calibri"/>
          <w:i w:val="0"/>
          <w:iCs w:val="0"/>
          <w:color w:val="000000"/>
          <w:sz w:val="24"/>
          <w:szCs w:val="24"/>
          <w:shd w:val="clear" w:color="auto" w:fill="FFFFFF"/>
        </w:rPr>
        <w:t>ФЗ</w:t>
      </w:r>
      <w:r w:rsidRPr="00CB73C5">
        <w:rPr>
          <w:color w:val="000000"/>
          <w:sz w:val="24"/>
          <w:szCs w:val="24"/>
        </w:rPr>
        <w:br/>
      </w:r>
      <w:r w:rsidRPr="00CB73C5">
        <w:rPr>
          <w:color w:val="000000"/>
          <w:sz w:val="24"/>
          <w:szCs w:val="24"/>
          <w:shd w:val="clear" w:color="auto" w:fill="FFFFFF"/>
        </w:rPr>
        <w:t>"Об общих принципах организации местного самоуправления в единой системе публичной власти"</w:t>
      </w:r>
      <w:r w:rsidRPr="00CB73C5">
        <w:rPr>
          <w:color w:val="000000"/>
          <w:sz w:val="24"/>
          <w:szCs w:val="24"/>
        </w:rPr>
        <w:t xml:space="preserve">, Совет депутатов  Орловского  сельсовета Кыштовского района Новосибирской области </w:t>
      </w:r>
      <w:r w:rsidRPr="00CB73C5">
        <w:rPr>
          <w:b/>
          <w:color w:val="000000"/>
          <w:sz w:val="24"/>
          <w:szCs w:val="24"/>
        </w:rPr>
        <w:t>РЕШИЛ:</w:t>
      </w:r>
    </w:p>
    <w:p w:rsidR="009A0CCB" w:rsidRPr="00CB73C5" w:rsidRDefault="009A0CCB" w:rsidP="009A0CCB">
      <w:pPr>
        <w:ind w:firstLine="567"/>
        <w:jc w:val="both"/>
        <w:rPr>
          <w:color w:val="000000"/>
          <w:sz w:val="24"/>
          <w:szCs w:val="24"/>
        </w:rPr>
      </w:pPr>
      <w:r w:rsidRPr="00CB73C5">
        <w:rPr>
          <w:color w:val="000000"/>
          <w:spacing w:val="1"/>
          <w:sz w:val="24"/>
          <w:szCs w:val="24"/>
        </w:rPr>
        <w:t xml:space="preserve">1. Внести   в </w:t>
      </w:r>
      <w:r w:rsidRPr="00CB73C5">
        <w:rPr>
          <w:color w:val="000000"/>
          <w:sz w:val="24"/>
          <w:szCs w:val="24"/>
        </w:rPr>
        <w:t>решение Совета депутатов Орловского сельсовета Кыштовского района Новосибирской области от 08.06.2021 № 4 "Об утверждении положенияо порядке выдвижения, внесения, обсуждения, рассмотрения инициативных проектов, а также проведения их конкурсного отбора " следующие изменения:</w:t>
      </w:r>
    </w:p>
    <w:p w:rsidR="009A0CCB" w:rsidRPr="00CB73C5" w:rsidRDefault="009A0CCB" w:rsidP="009A0CCB">
      <w:pPr>
        <w:ind w:firstLine="567"/>
        <w:jc w:val="both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 xml:space="preserve">1.1. В </w:t>
      </w:r>
      <w:hyperlink r:id="rId5" w:anchor="/document/400165718/entry/11000" w:history="1">
        <w:r w:rsidRPr="00CB73C5">
          <w:rPr>
            <w:color w:val="000000"/>
            <w:sz w:val="24"/>
            <w:szCs w:val="24"/>
          </w:rPr>
          <w:t>Положении</w:t>
        </w:r>
      </w:hyperlink>
      <w:r w:rsidRPr="00CB73C5">
        <w:rPr>
          <w:color w:val="000000"/>
          <w:sz w:val="24"/>
          <w:szCs w:val="24"/>
        </w:rPr>
        <w:t>  о  порядке  выдвижения,  внесения, обсуждения,  рассмотрения инициативных  проектов, а также  проведения  их  конкурсного  отбора:</w:t>
      </w:r>
    </w:p>
    <w:p w:rsidR="009A0CCB" w:rsidRPr="00CB73C5" w:rsidRDefault="009A0CCB" w:rsidP="009A0CCB">
      <w:pPr>
        <w:ind w:firstLine="567"/>
        <w:jc w:val="both"/>
        <w:rPr>
          <w:rFonts w:eastAsia="Calibri"/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>1.1.1.  В подпункте   2.1. пункта 2 слова "</w:t>
      </w:r>
      <w:r w:rsidRPr="00CB73C5">
        <w:rPr>
          <w:rFonts w:eastAsia="Calibri"/>
          <w:color w:val="000000"/>
          <w:sz w:val="24"/>
          <w:szCs w:val="24"/>
        </w:rPr>
        <w:t>шестнадцатилетнего возраста" заменить на слова "восемнадцатилетнего возраста".</w:t>
      </w:r>
    </w:p>
    <w:p w:rsidR="009A0CCB" w:rsidRPr="00CB73C5" w:rsidRDefault="009A0CCB" w:rsidP="009A0CCB">
      <w:pPr>
        <w:ind w:firstLine="567"/>
        <w:jc w:val="both"/>
        <w:rPr>
          <w:rFonts w:eastAsia="Calibri"/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>1.1.2. В подпункте   5.3. пункта 5 слова "</w:t>
      </w:r>
      <w:r w:rsidRPr="00CB73C5">
        <w:rPr>
          <w:rFonts w:eastAsia="Calibri"/>
          <w:color w:val="000000"/>
          <w:sz w:val="24"/>
          <w:szCs w:val="24"/>
        </w:rPr>
        <w:t>шестнадцатилетнего возраста" заменить на слова "восемнадцатилетнего возраста".</w:t>
      </w:r>
    </w:p>
    <w:p w:rsidR="009A0CCB" w:rsidRPr="00CB73C5" w:rsidRDefault="009A0CCB" w:rsidP="009A0CCB">
      <w:pPr>
        <w:ind w:firstLine="567"/>
        <w:jc w:val="both"/>
        <w:rPr>
          <w:rFonts w:eastAsia="Calibri"/>
          <w:color w:val="000000"/>
          <w:sz w:val="24"/>
          <w:szCs w:val="24"/>
        </w:rPr>
      </w:pPr>
      <w:r w:rsidRPr="00CB73C5">
        <w:rPr>
          <w:rFonts w:eastAsia="Calibri"/>
          <w:color w:val="000000"/>
          <w:sz w:val="24"/>
          <w:szCs w:val="24"/>
        </w:rPr>
        <w:t xml:space="preserve">1.1.3. </w:t>
      </w:r>
      <w:r w:rsidRPr="00CB73C5">
        <w:rPr>
          <w:color w:val="000000"/>
          <w:sz w:val="24"/>
          <w:szCs w:val="24"/>
        </w:rPr>
        <w:t>В пункте 1.2.  слова "</w:t>
      </w:r>
      <w:r w:rsidRPr="00CB73C5">
        <w:rPr>
          <w:sz w:val="24"/>
          <w:szCs w:val="24"/>
        </w:rPr>
        <w:t xml:space="preserve"> </w:t>
      </w:r>
      <w:hyperlink r:id="rId6" w:anchor="/document/186367/entry/0" w:history="1">
        <w:r w:rsidRPr="00CB73C5">
          <w:rPr>
            <w:sz w:val="24"/>
            <w:szCs w:val="24"/>
          </w:rPr>
          <w:t>Федеральном законе</w:t>
        </w:r>
      </w:hyperlink>
      <w:r w:rsidRPr="00CB73C5">
        <w:rPr>
          <w:sz w:val="24"/>
          <w:szCs w:val="24"/>
        </w:rPr>
        <w:t> от 06.10.2003 N 131-ФЗ "Об общих принципах организации местного самоуправления в Российской Федерации"</w:t>
      </w:r>
      <w:r w:rsidRPr="00CB73C5">
        <w:rPr>
          <w:rFonts w:eastAsia="Calibri"/>
          <w:color w:val="000000"/>
          <w:sz w:val="24"/>
          <w:szCs w:val="24"/>
        </w:rPr>
        <w:t>" заменить на слова "</w:t>
      </w:r>
      <w:r w:rsidRPr="00CB73C5">
        <w:rPr>
          <w:sz w:val="24"/>
          <w:szCs w:val="24"/>
          <w:shd w:val="clear" w:color="auto" w:fill="FFFFFF"/>
        </w:rPr>
        <w:t xml:space="preserve"> Федеральном законе от 20 марта 2025 г. N </w:t>
      </w:r>
      <w:r w:rsidRPr="00CB73C5">
        <w:rPr>
          <w:rStyle w:val="a7"/>
          <w:rFonts w:eastAsia="Calibri"/>
          <w:i w:val="0"/>
          <w:iCs w:val="0"/>
          <w:sz w:val="24"/>
          <w:szCs w:val="24"/>
          <w:shd w:val="clear" w:color="auto" w:fill="FFFFFF"/>
        </w:rPr>
        <w:t>33</w:t>
      </w:r>
      <w:r w:rsidRPr="00CB73C5">
        <w:rPr>
          <w:sz w:val="24"/>
          <w:szCs w:val="24"/>
          <w:shd w:val="clear" w:color="auto" w:fill="FFFFFF"/>
        </w:rPr>
        <w:t>-</w:t>
      </w:r>
      <w:r w:rsidRPr="00CB73C5">
        <w:rPr>
          <w:rStyle w:val="a7"/>
          <w:rFonts w:eastAsia="Calibri"/>
          <w:i w:val="0"/>
          <w:iCs w:val="0"/>
          <w:sz w:val="24"/>
          <w:szCs w:val="24"/>
          <w:shd w:val="clear" w:color="auto" w:fill="FFFFFF"/>
        </w:rPr>
        <w:t>ФЗ</w:t>
      </w:r>
      <w:r w:rsidRPr="00CB73C5">
        <w:rPr>
          <w:sz w:val="24"/>
          <w:szCs w:val="24"/>
          <w:shd w:val="clear" w:color="auto" w:fill="FFFFFF"/>
        </w:rPr>
        <w:t>"Об общих принципах организации местного самоуправления в единой системе публичной власти"</w:t>
      </w:r>
      <w:r w:rsidRPr="00CB73C5">
        <w:rPr>
          <w:rFonts w:eastAsia="Calibri"/>
          <w:color w:val="000000"/>
          <w:sz w:val="24"/>
          <w:szCs w:val="24"/>
        </w:rPr>
        <w:t>".</w:t>
      </w:r>
    </w:p>
    <w:p w:rsidR="009A0CCB" w:rsidRPr="00CB73C5" w:rsidRDefault="009A0CCB" w:rsidP="009A0CCB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CB73C5">
        <w:rPr>
          <w:rFonts w:eastAsia="Calibri"/>
          <w:color w:val="000000"/>
        </w:rPr>
        <w:t xml:space="preserve">1.1.4. Пункт 2.3. изложить в следующей редакции "2.3. </w:t>
      </w:r>
      <w:r w:rsidRPr="00CB73C5">
        <w:t>Инициативный проект до его внесения в   администрацию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граждан.  Инициаторы проекта при внесении инициативного проекта в   администрацию прикладывают к нему протокол схода или собрания граждан.".</w:t>
      </w:r>
    </w:p>
    <w:p w:rsidR="009A0CCB" w:rsidRPr="00CB73C5" w:rsidRDefault="009A0CCB" w:rsidP="009A0CCB">
      <w:pPr>
        <w:pStyle w:val="ConsPlusNormal"/>
        <w:ind w:firstLine="567"/>
        <w:jc w:val="both"/>
        <w:rPr>
          <w:color w:val="000000"/>
          <w:szCs w:val="24"/>
        </w:rPr>
      </w:pPr>
      <w:r w:rsidRPr="00CB73C5">
        <w:rPr>
          <w:color w:val="000000"/>
          <w:szCs w:val="24"/>
        </w:rPr>
        <w:t>2. Опубликовать настоящее решение в периодическом печатном издании Орловский вестник   и разместить на официальном сайте Орловского сельсовета Кыштовского района Новосибирской области в сети «Интернет».</w:t>
      </w:r>
    </w:p>
    <w:p w:rsidR="009A0CCB" w:rsidRPr="00CB73C5" w:rsidRDefault="009A0CCB" w:rsidP="009A0CCB">
      <w:pPr>
        <w:ind w:firstLine="470"/>
        <w:jc w:val="both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>3. Настоящее решение вступает в силу после   его официального опубликования.</w:t>
      </w:r>
    </w:p>
    <w:p w:rsidR="009A0CCB" w:rsidRPr="00CB73C5" w:rsidRDefault="009A0CCB" w:rsidP="009A0CCB">
      <w:pPr>
        <w:pStyle w:val="22"/>
        <w:spacing w:after="0" w:line="240" w:lineRule="auto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 xml:space="preserve">Глава Орловского сельсовета </w:t>
      </w:r>
      <w:r w:rsidRPr="00CB73C5">
        <w:rPr>
          <w:color w:val="000000"/>
          <w:sz w:val="24"/>
          <w:szCs w:val="24"/>
        </w:rPr>
        <w:t>С.С. Криворотов</w:t>
      </w:r>
    </w:p>
    <w:p w:rsidR="009A0CCB" w:rsidRPr="00CB73C5" w:rsidRDefault="009A0CCB" w:rsidP="009A0CCB">
      <w:pPr>
        <w:pStyle w:val="22"/>
        <w:spacing w:after="0" w:line="240" w:lineRule="auto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>П</w:t>
      </w:r>
      <w:r w:rsidRPr="00CB73C5">
        <w:rPr>
          <w:color w:val="000000"/>
          <w:sz w:val="24"/>
          <w:szCs w:val="24"/>
        </w:rPr>
        <w:t xml:space="preserve">редседатель Совета депутатов Орловского сельсовета </w:t>
      </w:r>
      <w:r w:rsidRPr="00CB73C5">
        <w:rPr>
          <w:color w:val="000000"/>
          <w:sz w:val="24"/>
          <w:szCs w:val="24"/>
        </w:rPr>
        <w:t>И</w:t>
      </w:r>
      <w:r w:rsidRPr="00CB73C5">
        <w:rPr>
          <w:color w:val="000000"/>
          <w:sz w:val="24"/>
          <w:szCs w:val="24"/>
        </w:rPr>
        <w:t xml:space="preserve">.Н. </w:t>
      </w:r>
      <w:proofErr w:type="spellStart"/>
      <w:r w:rsidRPr="00CB73C5">
        <w:rPr>
          <w:color w:val="000000"/>
          <w:sz w:val="24"/>
          <w:szCs w:val="24"/>
        </w:rPr>
        <w:t>Чекушкин</w:t>
      </w:r>
      <w:proofErr w:type="spellEnd"/>
    </w:p>
    <w:p w:rsidR="009A0CCB" w:rsidRPr="00CB73C5" w:rsidRDefault="009A0CCB" w:rsidP="009A0CCB">
      <w:pPr>
        <w:jc w:val="center"/>
        <w:rPr>
          <w:bCs/>
          <w:spacing w:val="-1"/>
          <w:sz w:val="24"/>
          <w:szCs w:val="24"/>
        </w:rPr>
      </w:pPr>
      <w:r w:rsidRPr="00CB73C5">
        <w:rPr>
          <w:bCs/>
          <w:spacing w:val="-1"/>
          <w:sz w:val="24"/>
          <w:szCs w:val="24"/>
        </w:rPr>
        <w:t>СОВЕТ ДЕПУТАТОВ ОРЛОВСКОГО СЕЛЬСОВЕТА</w:t>
      </w:r>
    </w:p>
    <w:p w:rsidR="009A0CCB" w:rsidRPr="00CB73C5" w:rsidRDefault="009A0CCB" w:rsidP="009A0CCB">
      <w:pPr>
        <w:shd w:val="clear" w:color="auto" w:fill="FFFFFF"/>
        <w:jc w:val="center"/>
        <w:rPr>
          <w:sz w:val="24"/>
          <w:szCs w:val="24"/>
        </w:rPr>
      </w:pPr>
      <w:r w:rsidRPr="00CB73C5">
        <w:rPr>
          <w:bCs/>
          <w:spacing w:val="-2"/>
          <w:sz w:val="24"/>
          <w:szCs w:val="24"/>
        </w:rPr>
        <w:t>КЫШТОВСКОГО РАЙОНА НОВОСИБИРСКОЙ ОБЛАСТИ</w:t>
      </w:r>
    </w:p>
    <w:p w:rsidR="009A0CCB" w:rsidRPr="00CB73C5" w:rsidRDefault="009A0CCB" w:rsidP="009A0CCB">
      <w:pPr>
        <w:shd w:val="clear" w:color="auto" w:fill="FFFFFF"/>
        <w:jc w:val="center"/>
        <w:rPr>
          <w:sz w:val="24"/>
          <w:szCs w:val="24"/>
        </w:rPr>
      </w:pPr>
      <w:r w:rsidRPr="00CB73C5">
        <w:rPr>
          <w:sz w:val="24"/>
          <w:szCs w:val="24"/>
        </w:rPr>
        <w:t>шестого созыва</w:t>
      </w:r>
    </w:p>
    <w:p w:rsidR="009A0CCB" w:rsidRPr="00CB73C5" w:rsidRDefault="009A0CCB" w:rsidP="009A0CCB">
      <w:pPr>
        <w:shd w:val="clear" w:color="auto" w:fill="FFFFFF"/>
        <w:jc w:val="center"/>
        <w:rPr>
          <w:sz w:val="24"/>
          <w:szCs w:val="24"/>
        </w:rPr>
      </w:pPr>
      <w:r w:rsidRPr="00CB73C5">
        <w:rPr>
          <w:bCs/>
          <w:spacing w:val="-4"/>
          <w:w w:val="128"/>
          <w:sz w:val="24"/>
          <w:szCs w:val="24"/>
        </w:rPr>
        <w:t>РЕШЕНИЕ</w:t>
      </w:r>
    </w:p>
    <w:p w:rsidR="009A0CCB" w:rsidRPr="00CB73C5" w:rsidRDefault="009A0CCB" w:rsidP="009A0CCB">
      <w:pPr>
        <w:shd w:val="clear" w:color="auto" w:fill="FFFFFF"/>
        <w:jc w:val="center"/>
        <w:rPr>
          <w:sz w:val="24"/>
          <w:szCs w:val="24"/>
        </w:rPr>
      </w:pPr>
      <w:r w:rsidRPr="00CB73C5">
        <w:rPr>
          <w:sz w:val="24"/>
          <w:szCs w:val="24"/>
        </w:rPr>
        <w:t>(шестьдесят первой сессии)</w:t>
      </w:r>
    </w:p>
    <w:p w:rsidR="009A0CCB" w:rsidRPr="00CB73C5" w:rsidRDefault="009A0CCB" w:rsidP="009A0CCB">
      <w:pPr>
        <w:shd w:val="clear" w:color="auto" w:fill="FFFFFF"/>
        <w:tabs>
          <w:tab w:val="left" w:pos="3677"/>
          <w:tab w:val="left" w:pos="8496"/>
        </w:tabs>
        <w:jc w:val="both"/>
        <w:rPr>
          <w:iCs/>
          <w:spacing w:val="-22"/>
          <w:sz w:val="24"/>
          <w:szCs w:val="24"/>
        </w:rPr>
      </w:pPr>
      <w:r w:rsidRPr="00CB73C5">
        <w:rPr>
          <w:sz w:val="24"/>
          <w:szCs w:val="24"/>
        </w:rPr>
        <w:t>От 30.07.2025 г.</w:t>
      </w:r>
      <w:r w:rsidRPr="00CB73C5">
        <w:rPr>
          <w:sz w:val="24"/>
          <w:szCs w:val="24"/>
        </w:rPr>
        <w:tab/>
        <w:t xml:space="preserve">                                                                           </w:t>
      </w:r>
      <w:r w:rsidRPr="00CB73C5">
        <w:rPr>
          <w:iCs/>
          <w:spacing w:val="-22"/>
          <w:sz w:val="24"/>
          <w:szCs w:val="24"/>
        </w:rPr>
        <w:t xml:space="preserve">№ 4 </w:t>
      </w:r>
    </w:p>
    <w:p w:rsidR="009A0CCB" w:rsidRPr="00CB73C5" w:rsidRDefault="009A0CCB" w:rsidP="009A0CCB">
      <w:pPr>
        <w:jc w:val="both"/>
        <w:rPr>
          <w:sz w:val="24"/>
          <w:szCs w:val="24"/>
          <w:lang w:eastAsia="ru-RU"/>
        </w:rPr>
      </w:pPr>
      <w:r w:rsidRPr="00CB73C5">
        <w:rPr>
          <w:sz w:val="24"/>
          <w:szCs w:val="24"/>
        </w:rPr>
        <w:t xml:space="preserve">           О внесении изменений в решение Совета депутатов Орловского сельсовета Кыштовского района Новосибирской области от 20.09.2023 № 8 «</w:t>
      </w:r>
      <w:r w:rsidRPr="00CB73C5">
        <w:rPr>
          <w:sz w:val="24"/>
          <w:szCs w:val="24"/>
          <w:lang w:eastAsia="ru-RU"/>
        </w:rPr>
        <w:t xml:space="preserve"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</w:t>
      </w:r>
      <w:r w:rsidRPr="00CB73C5">
        <w:rPr>
          <w:sz w:val="24"/>
          <w:szCs w:val="24"/>
          <w:lang w:eastAsia="ru-RU"/>
        </w:rPr>
        <w:lastRenderedPageBreak/>
        <w:t>поддержки субъектов малого и среднего предпринимательства»</w:t>
      </w:r>
    </w:p>
    <w:p w:rsidR="009A0CCB" w:rsidRPr="00CB73C5" w:rsidRDefault="009A0CCB" w:rsidP="009A0CCB">
      <w:pPr>
        <w:jc w:val="both"/>
        <w:rPr>
          <w:sz w:val="24"/>
          <w:szCs w:val="24"/>
        </w:rPr>
      </w:pPr>
      <w:r w:rsidRPr="00CB73C5">
        <w:rPr>
          <w:sz w:val="24"/>
          <w:szCs w:val="24"/>
        </w:rPr>
        <w:t xml:space="preserve">        В соответствии с Федеральным законом от 06.10.2003 года № 131-ФЗ «Об общих принципах организации местного самоуправления в Российской Федерации», Совет депутатов Орловского сельсовета Кыштовского района Новосибирской области</w:t>
      </w:r>
    </w:p>
    <w:p w:rsidR="009A0CCB" w:rsidRPr="00CB73C5" w:rsidRDefault="009A0CCB" w:rsidP="009A0CCB">
      <w:pPr>
        <w:jc w:val="both"/>
        <w:rPr>
          <w:sz w:val="24"/>
          <w:szCs w:val="24"/>
        </w:rPr>
      </w:pPr>
      <w:r w:rsidRPr="00CB73C5">
        <w:rPr>
          <w:sz w:val="24"/>
          <w:szCs w:val="24"/>
        </w:rPr>
        <w:t>РЕШИЛ:</w:t>
      </w:r>
    </w:p>
    <w:p w:rsidR="009A0CCB" w:rsidRPr="00CB73C5" w:rsidRDefault="009A0CCB" w:rsidP="009A0CCB">
      <w:pPr>
        <w:jc w:val="both"/>
        <w:rPr>
          <w:sz w:val="24"/>
          <w:szCs w:val="24"/>
          <w:lang w:eastAsia="ru-RU"/>
        </w:rPr>
      </w:pPr>
      <w:r w:rsidRPr="00CB73C5">
        <w:rPr>
          <w:sz w:val="24"/>
          <w:szCs w:val="24"/>
        </w:rPr>
        <w:t xml:space="preserve">           1.</w:t>
      </w:r>
      <w:r w:rsidRPr="00CB73C5">
        <w:rPr>
          <w:sz w:val="24"/>
          <w:szCs w:val="24"/>
        </w:rPr>
        <w:tab/>
        <w:t>Внести в решение Совета депутатов Орловского сельсовета Кыштовского района Новосибирской области от 20.09.2023 г. № 8 «</w:t>
      </w:r>
      <w:r w:rsidRPr="00CB73C5">
        <w:rPr>
          <w:sz w:val="24"/>
          <w:szCs w:val="24"/>
          <w:lang w:eastAsia="ru-RU"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CB73C5">
        <w:rPr>
          <w:sz w:val="24"/>
          <w:szCs w:val="24"/>
        </w:rPr>
        <w:t>» следующие изменения:</w:t>
      </w:r>
    </w:p>
    <w:p w:rsidR="009A0CCB" w:rsidRPr="00CB73C5" w:rsidRDefault="009A0CCB" w:rsidP="009A0CCB">
      <w:pPr>
        <w:jc w:val="both"/>
        <w:rPr>
          <w:sz w:val="24"/>
          <w:szCs w:val="24"/>
        </w:rPr>
      </w:pPr>
      <w:r w:rsidRPr="00CB73C5">
        <w:rPr>
          <w:sz w:val="24"/>
          <w:szCs w:val="24"/>
        </w:rPr>
        <w:t xml:space="preserve">         1.1.</w:t>
      </w:r>
      <w:r w:rsidRPr="00CB73C5">
        <w:rPr>
          <w:sz w:val="24"/>
          <w:szCs w:val="24"/>
        </w:rPr>
        <w:tab/>
        <w:t xml:space="preserve">В </w:t>
      </w:r>
      <w:r w:rsidRPr="00CB73C5">
        <w:rPr>
          <w:sz w:val="24"/>
          <w:szCs w:val="24"/>
          <w:lang w:eastAsia="ru-RU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CB73C5">
        <w:rPr>
          <w:sz w:val="24"/>
          <w:szCs w:val="24"/>
        </w:rPr>
        <w:t>:</w:t>
      </w:r>
    </w:p>
    <w:p w:rsidR="009A0CCB" w:rsidRPr="00CB73C5" w:rsidRDefault="009A0CCB" w:rsidP="009A0CCB">
      <w:pPr>
        <w:jc w:val="both"/>
        <w:rPr>
          <w:sz w:val="24"/>
          <w:szCs w:val="24"/>
        </w:rPr>
      </w:pPr>
      <w:r w:rsidRPr="00CB73C5">
        <w:rPr>
          <w:sz w:val="24"/>
          <w:szCs w:val="24"/>
        </w:rPr>
        <w:t xml:space="preserve">         1.1.1.</w:t>
      </w:r>
      <w:r w:rsidRPr="00CB73C5">
        <w:rPr>
          <w:sz w:val="24"/>
          <w:szCs w:val="24"/>
        </w:rPr>
        <w:tab/>
        <w:t>Пункт 4 дополнить абзацем следующего содержания</w:t>
      </w:r>
    </w:p>
    <w:p w:rsidR="009A0CCB" w:rsidRPr="00CB73C5" w:rsidRDefault="009A0CCB" w:rsidP="009A0CCB">
      <w:pPr>
        <w:jc w:val="both"/>
        <w:rPr>
          <w:sz w:val="24"/>
          <w:szCs w:val="24"/>
        </w:rPr>
      </w:pPr>
      <w:r w:rsidRPr="00CB73C5">
        <w:rPr>
          <w:sz w:val="24"/>
          <w:szCs w:val="24"/>
        </w:rPr>
        <w:t>«В отношении имущества запрещаются переуступка прав пользования им, передача прав пользования им в залог и внесение прав пользования таким имуществом  в уставный капитал любых других объектов хозяйственной деятельности, передача третьим лицам прав и обязанностей по договорам аренды такого имущества  (перенаем)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№ 135-ФЗ».</w:t>
      </w:r>
    </w:p>
    <w:p w:rsidR="009A0CCB" w:rsidRPr="00CB73C5" w:rsidRDefault="009A0CCB" w:rsidP="009A0CCB">
      <w:pPr>
        <w:jc w:val="both"/>
        <w:rPr>
          <w:sz w:val="24"/>
          <w:szCs w:val="24"/>
        </w:rPr>
      </w:pPr>
      <w:r w:rsidRPr="00CB73C5">
        <w:rPr>
          <w:sz w:val="24"/>
          <w:szCs w:val="24"/>
        </w:rPr>
        <w:t xml:space="preserve">          2.  Пункт 8 признать утратившим силу.</w:t>
      </w:r>
    </w:p>
    <w:p w:rsidR="009A0CCB" w:rsidRPr="00CB73C5" w:rsidRDefault="009A0CCB" w:rsidP="009A0CCB">
      <w:pPr>
        <w:jc w:val="both"/>
        <w:rPr>
          <w:sz w:val="24"/>
          <w:szCs w:val="24"/>
        </w:rPr>
      </w:pPr>
      <w:r w:rsidRPr="00CB73C5">
        <w:rPr>
          <w:sz w:val="24"/>
          <w:szCs w:val="24"/>
        </w:rPr>
        <w:t xml:space="preserve">          3.</w:t>
      </w:r>
      <w:r w:rsidRPr="00CB73C5">
        <w:rPr>
          <w:sz w:val="24"/>
          <w:szCs w:val="24"/>
        </w:rPr>
        <w:tab/>
        <w:t>Опубликовать настоящее решение в периодическом печатном издании «Орловский Вестник» и разместить на официальном сайте администрации Орловского сельсовета Кыштовского района Новосибирской области в сети Интернет.</w:t>
      </w:r>
    </w:p>
    <w:p w:rsidR="009A0CCB" w:rsidRPr="00CB73C5" w:rsidRDefault="009A0CCB" w:rsidP="009A0CCB">
      <w:pPr>
        <w:jc w:val="both"/>
        <w:rPr>
          <w:sz w:val="24"/>
          <w:szCs w:val="24"/>
        </w:rPr>
      </w:pPr>
      <w:r w:rsidRPr="00CB73C5">
        <w:rPr>
          <w:sz w:val="24"/>
          <w:szCs w:val="24"/>
        </w:rPr>
        <w:t xml:space="preserve">         3.</w:t>
      </w:r>
      <w:r w:rsidRPr="00CB73C5">
        <w:rPr>
          <w:sz w:val="24"/>
          <w:szCs w:val="24"/>
        </w:rPr>
        <w:tab/>
        <w:t>Решение вступает в силу с момента опубликования.</w:t>
      </w:r>
    </w:p>
    <w:p w:rsidR="009A0CCB" w:rsidRPr="00CB73C5" w:rsidRDefault="009A0CCB" w:rsidP="00BC6797">
      <w:pPr>
        <w:jc w:val="both"/>
        <w:rPr>
          <w:sz w:val="24"/>
          <w:szCs w:val="24"/>
          <w:lang w:eastAsia="ru-RU"/>
        </w:rPr>
      </w:pPr>
      <w:r w:rsidRPr="00CB73C5">
        <w:rPr>
          <w:sz w:val="24"/>
          <w:szCs w:val="24"/>
        </w:rPr>
        <w:t xml:space="preserve">         </w:t>
      </w:r>
      <w:r w:rsidRPr="00CB73C5">
        <w:rPr>
          <w:sz w:val="24"/>
          <w:szCs w:val="24"/>
          <w:lang w:eastAsia="ru-RU"/>
        </w:rPr>
        <w:t>Председатель Совета депутатов Орловского сельсовета</w:t>
      </w:r>
      <w:r w:rsidR="00BC6797" w:rsidRPr="00CB73C5">
        <w:rPr>
          <w:sz w:val="24"/>
          <w:szCs w:val="24"/>
          <w:lang w:eastAsia="ru-RU"/>
        </w:rPr>
        <w:t xml:space="preserve"> </w:t>
      </w:r>
      <w:r w:rsidRPr="00CB73C5">
        <w:rPr>
          <w:sz w:val="24"/>
          <w:szCs w:val="24"/>
          <w:lang w:eastAsia="ru-RU"/>
        </w:rPr>
        <w:t xml:space="preserve">И.Н. </w:t>
      </w:r>
      <w:proofErr w:type="spellStart"/>
      <w:r w:rsidRPr="00CB73C5">
        <w:rPr>
          <w:sz w:val="24"/>
          <w:szCs w:val="24"/>
          <w:lang w:eastAsia="ru-RU"/>
        </w:rPr>
        <w:t>Чекушкин</w:t>
      </w:r>
      <w:proofErr w:type="spellEnd"/>
    </w:p>
    <w:p w:rsidR="009A0CCB" w:rsidRPr="00CB73C5" w:rsidRDefault="009A0CCB" w:rsidP="00BC6797">
      <w:pPr>
        <w:shd w:val="clear" w:color="auto" w:fill="FFFFFF"/>
        <w:jc w:val="both"/>
        <w:rPr>
          <w:sz w:val="24"/>
          <w:szCs w:val="24"/>
          <w:lang w:eastAsia="ru-RU"/>
        </w:rPr>
      </w:pPr>
      <w:r w:rsidRPr="00CB73C5">
        <w:rPr>
          <w:sz w:val="24"/>
          <w:szCs w:val="24"/>
          <w:lang w:eastAsia="ru-RU"/>
        </w:rPr>
        <w:t>Глава Орловского сельсовета</w:t>
      </w:r>
      <w:r w:rsidR="00BC6797" w:rsidRPr="00CB73C5">
        <w:rPr>
          <w:sz w:val="24"/>
          <w:szCs w:val="24"/>
          <w:lang w:eastAsia="ru-RU"/>
        </w:rPr>
        <w:t xml:space="preserve"> </w:t>
      </w:r>
      <w:r w:rsidRPr="00CB73C5">
        <w:rPr>
          <w:sz w:val="24"/>
          <w:szCs w:val="24"/>
          <w:lang w:eastAsia="ru-RU"/>
        </w:rPr>
        <w:t>С.С. Криворотов</w:t>
      </w:r>
    </w:p>
    <w:p w:rsidR="00BC6797" w:rsidRPr="00CB73C5" w:rsidRDefault="00BC6797" w:rsidP="00BC6797">
      <w:pPr>
        <w:pStyle w:val="1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73C5">
        <w:rPr>
          <w:rFonts w:ascii="Times New Roman" w:hAnsi="Times New Roman" w:cs="Times New Roman"/>
          <w:bCs/>
          <w:color w:val="000000"/>
          <w:sz w:val="24"/>
          <w:szCs w:val="24"/>
        </w:rPr>
        <w:t>СОВЕТ ДЕПУТАТОВ ОРЛОВСКОГО СЕЛЬСОВЕТА</w:t>
      </w:r>
    </w:p>
    <w:p w:rsidR="00BC6797" w:rsidRPr="00CB73C5" w:rsidRDefault="00BC6797" w:rsidP="00BC6797">
      <w:pPr>
        <w:jc w:val="center"/>
        <w:rPr>
          <w:color w:val="000000"/>
          <w:sz w:val="24"/>
          <w:szCs w:val="24"/>
        </w:rPr>
      </w:pPr>
      <w:r w:rsidRPr="00CB73C5">
        <w:rPr>
          <w:bCs/>
          <w:color w:val="000000"/>
          <w:sz w:val="24"/>
          <w:szCs w:val="24"/>
        </w:rPr>
        <w:t>КЫШТОВСКОГО РАЙОНА</w:t>
      </w:r>
      <w:r w:rsidRPr="00CB73C5">
        <w:rPr>
          <w:color w:val="000000"/>
          <w:sz w:val="24"/>
          <w:szCs w:val="24"/>
        </w:rPr>
        <w:t xml:space="preserve"> НОВОСИБИРСКОЙ ОБЛАСТИ</w:t>
      </w:r>
    </w:p>
    <w:p w:rsidR="00BC6797" w:rsidRPr="00CB73C5" w:rsidRDefault="00BC6797" w:rsidP="00BC6797">
      <w:pPr>
        <w:jc w:val="center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>(шестого созыва)</w:t>
      </w:r>
    </w:p>
    <w:p w:rsidR="00BC6797" w:rsidRPr="00CB73C5" w:rsidRDefault="00BC6797" w:rsidP="00BC6797">
      <w:pPr>
        <w:jc w:val="center"/>
        <w:rPr>
          <w:bCs/>
          <w:color w:val="000000"/>
          <w:sz w:val="24"/>
          <w:szCs w:val="24"/>
        </w:rPr>
      </w:pPr>
      <w:r w:rsidRPr="00CB73C5">
        <w:rPr>
          <w:bCs/>
          <w:color w:val="000000"/>
          <w:sz w:val="24"/>
          <w:szCs w:val="24"/>
        </w:rPr>
        <w:t>РЕШЕНИЕ</w:t>
      </w:r>
    </w:p>
    <w:p w:rsidR="00BC6797" w:rsidRPr="00CB73C5" w:rsidRDefault="00BC6797" w:rsidP="00BC6797">
      <w:pPr>
        <w:jc w:val="center"/>
        <w:rPr>
          <w:bCs/>
          <w:color w:val="000000"/>
          <w:sz w:val="24"/>
          <w:szCs w:val="24"/>
        </w:rPr>
      </w:pPr>
      <w:r w:rsidRPr="00CB73C5">
        <w:rPr>
          <w:bCs/>
          <w:color w:val="000000"/>
          <w:sz w:val="24"/>
          <w:szCs w:val="24"/>
        </w:rPr>
        <w:t>шестьдесят первой сессии</w:t>
      </w:r>
    </w:p>
    <w:p w:rsidR="00BC6797" w:rsidRPr="00CB73C5" w:rsidRDefault="00BC6797" w:rsidP="00BC6797">
      <w:pPr>
        <w:jc w:val="both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>от 30.07.2025                                                                                    № 5</w:t>
      </w:r>
    </w:p>
    <w:p w:rsidR="00BC6797" w:rsidRPr="00CB73C5" w:rsidRDefault="00BC6797" w:rsidP="00BC6797">
      <w:pPr>
        <w:jc w:val="center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>О внесении изменений в Решение Совета депутатов Орловского сельсовета Кыштовского района Новосибирской области от 03.11.2021 № 4 "</w:t>
      </w:r>
      <w:r w:rsidRPr="00CB73C5">
        <w:rPr>
          <w:sz w:val="24"/>
          <w:szCs w:val="24"/>
        </w:rPr>
        <w:t xml:space="preserve">Об утверждении </w:t>
      </w:r>
      <w:r w:rsidRPr="00CB73C5">
        <w:rPr>
          <w:bCs/>
          <w:sz w:val="24"/>
          <w:szCs w:val="24"/>
        </w:rPr>
        <w:t>Порядка определения территории, части территории Орловского сельсовета Кыштовского района Новосибирской области, предназначенной для реализации инициативных проектов</w:t>
      </w:r>
      <w:r w:rsidRPr="00CB73C5">
        <w:rPr>
          <w:color w:val="000000"/>
          <w:sz w:val="24"/>
          <w:szCs w:val="24"/>
        </w:rPr>
        <w:t xml:space="preserve"> "</w:t>
      </w:r>
    </w:p>
    <w:p w:rsidR="00BC6797" w:rsidRPr="00CB73C5" w:rsidRDefault="00BC6797" w:rsidP="00BC6797">
      <w:pPr>
        <w:adjustRightInd w:val="0"/>
        <w:ind w:firstLine="567"/>
        <w:jc w:val="both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 xml:space="preserve"> В соответствии с </w:t>
      </w:r>
      <w:r w:rsidRPr="00CB73C5">
        <w:rPr>
          <w:color w:val="000000"/>
          <w:sz w:val="24"/>
          <w:szCs w:val="24"/>
          <w:shd w:val="clear" w:color="auto" w:fill="FFFFFF"/>
        </w:rPr>
        <w:t>Федеральным законом от 20 марта 2025 г. N </w:t>
      </w:r>
      <w:r w:rsidRPr="00CB73C5">
        <w:rPr>
          <w:rStyle w:val="a7"/>
          <w:rFonts w:eastAsia="Calibri"/>
          <w:i w:val="0"/>
          <w:iCs w:val="0"/>
          <w:color w:val="000000"/>
          <w:sz w:val="24"/>
          <w:szCs w:val="24"/>
          <w:shd w:val="clear" w:color="auto" w:fill="FFFFFF"/>
        </w:rPr>
        <w:t>33</w:t>
      </w:r>
      <w:r w:rsidRPr="00CB73C5">
        <w:rPr>
          <w:color w:val="000000"/>
          <w:sz w:val="24"/>
          <w:szCs w:val="24"/>
          <w:shd w:val="clear" w:color="auto" w:fill="FFFFFF"/>
        </w:rPr>
        <w:t>-</w:t>
      </w:r>
      <w:r w:rsidRPr="00CB73C5">
        <w:rPr>
          <w:rStyle w:val="a7"/>
          <w:rFonts w:eastAsia="Calibri"/>
          <w:i w:val="0"/>
          <w:iCs w:val="0"/>
          <w:color w:val="000000"/>
          <w:sz w:val="24"/>
          <w:szCs w:val="24"/>
          <w:shd w:val="clear" w:color="auto" w:fill="FFFFFF"/>
        </w:rPr>
        <w:t>ФЗ</w:t>
      </w:r>
      <w:r w:rsidRPr="00CB73C5">
        <w:rPr>
          <w:color w:val="000000"/>
          <w:sz w:val="24"/>
          <w:szCs w:val="24"/>
        </w:rPr>
        <w:br/>
      </w:r>
      <w:r w:rsidRPr="00CB73C5">
        <w:rPr>
          <w:color w:val="000000"/>
          <w:sz w:val="24"/>
          <w:szCs w:val="24"/>
          <w:shd w:val="clear" w:color="auto" w:fill="FFFFFF"/>
        </w:rPr>
        <w:lastRenderedPageBreak/>
        <w:t>"Об общих принципах организации местного самоуправления в единой системе публичной власти"</w:t>
      </w:r>
      <w:r w:rsidRPr="00CB73C5">
        <w:rPr>
          <w:color w:val="000000"/>
          <w:sz w:val="24"/>
          <w:szCs w:val="24"/>
        </w:rPr>
        <w:t>, Совет депутатов  Орловского  сельсовета Кыштовского района Новосибирской области РЕШИЛ:</w:t>
      </w:r>
    </w:p>
    <w:p w:rsidR="00BC6797" w:rsidRPr="00CB73C5" w:rsidRDefault="00BC6797" w:rsidP="00BC6797">
      <w:pPr>
        <w:ind w:firstLine="567"/>
        <w:jc w:val="both"/>
        <w:rPr>
          <w:color w:val="000000"/>
          <w:sz w:val="24"/>
          <w:szCs w:val="24"/>
        </w:rPr>
      </w:pPr>
      <w:r w:rsidRPr="00CB73C5">
        <w:rPr>
          <w:color w:val="000000"/>
          <w:spacing w:val="1"/>
          <w:sz w:val="24"/>
          <w:szCs w:val="24"/>
        </w:rPr>
        <w:t xml:space="preserve">1. Внести   в </w:t>
      </w:r>
      <w:r w:rsidRPr="00CB73C5">
        <w:rPr>
          <w:color w:val="000000"/>
          <w:sz w:val="24"/>
          <w:szCs w:val="24"/>
        </w:rPr>
        <w:t xml:space="preserve">решение Совета депутатов Орловского сельсовета Кыштовского района Новосибирской области от 03.11.2021 № 4 " </w:t>
      </w:r>
      <w:r w:rsidRPr="00CB73C5">
        <w:rPr>
          <w:sz w:val="24"/>
          <w:szCs w:val="24"/>
        </w:rPr>
        <w:t xml:space="preserve">Об утверждении </w:t>
      </w:r>
      <w:r w:rsidRPr="00CB73C5">
        <w:rPr>
          <w:bCs/>
          <w:sz w:val="24"/>
          <w:szCs w:val="24"/>
        </w:rPr>
        <w:t>Порядка определения территории, части территории Орловского сельсовета Кыштовского района Новосибирской области, предназначенной для реализации инициативных проектов</w:t>
      </w:r>
      <w:r w:rsidRPr="00CB73C5">
        <w:rPr>
          <w:color w:val="000000"/>
          <w:sz w:val="24"/>
          <w:szCs w:val="24"/>
        </w:rPr>
        <w:t xml:space="preserve"> " следующие изменения:</w:t>
      </w:r>
    </w:p>
    <w:p w:rsidR="00BC6797" w:rsidRPr="00CB73C5" w:rsidRDefault="00BC6797" w:rsidP="00BC6797">
      <w:pPr>
        <w:ind w:firstLine="567"/>
        <w:jc w:val="both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 xml:space="preserve">1.1. В </w:t>
      </w:r>
      <w:r w:rsidRPr="00CB73C5">
        <w:rPr>
          <w:bCs/>
          <w:sz w:val="24"/>
          <w:szCs w:val="24"/>
        </w:rPr>
        <w:t>Порядке определения территории, части территории Орловского сельсовета Кыштовского района Новосибирской области, предназначенной для реализации инициативных проектов</w:t>
      </w:r>
      <w:r w:rsidRPr="00CB73C5">
        <w:rPr>
          <w:color w:val="000000"/>
          <w:sz w:val="24"/>
          <w:szCs w:val="24"/>
        </w:rPr>
        <w:t>:</w:t>
      </w:r>
    </w:p>
    <w:p w:rsidR="00BC6797" w:rsidRPr="00CB73C5" w:rsidRDefault="00BC6797" w:rsidP="00BC6797">
      <w:pPr>
        <w:ind w:firstLine="567"/>
        <w:jc w:val="both"/>
        <w:rPr>
          <w:rFonts w:eastAsia="Calibri"/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>1.1.1.  В подпункте   1) пункта 1.4. слова "</w:t>
      </w:r>
      <w:r w:rsidRPr="00CB73C5">
        <w:rPr>
          <w:rFonts w:eastAsia="Calibri"/>
          <w:color w:val="000000"/>
          <w:sz w:val="24"/>
          <w:szCs w:val="24"/>
        </w:rPr>
        <w:t>шестнадцатилетнего возраста" заменить на слова "восемнадцатилетнего возраста".</w:t>
      </w:r>
    </w:p>
    <w:p w:rsidR="00BC6797" w:rsidRPr="00CB73C5" w:rsidRDefault="00BC6797" w:rsidP="00BC6797">
      <w:pPr>
        <w:pStyle w:val="ConsPlusNormal"/>
        <w:ind w:firstLine="567"/>
        <w:jc w:val="both"/>
        <w:rPr>
          <w:color w:val="000000"/>
          <w:szCs w:val="24"/>
        </w:rPr>
      </w:pPr>
      <w:r w:rsidRPr="00CB73C5">
        <w:rPr>
          <w:color w:val="000000"/>
          <w:szCs w:val="24"/>
        </w:rPr>
        <w:t>2. Опубликовать настоящее решение в периодическом печатном издании Орловский вестник   и разместить на официальном сайте Орловского сельсовета Кыштовского района Новосибирской области в сети «Интернет».</w:t>
      </w:r>
    </w:p>
    <w:p w:rsidR="00BC6797" w:rsidRPr="00CB73C5" w:rsidRDefault="00BC6797" w:rsidP="00BC6797">
      <w:pPr>
        <w:ind w:firstLine="470"/>
        <w:jc w:val="both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>3. Настоящее решение вступает в силу после   его официального опубликования.</w:t>
      </w:r>
    </w:p>
    <w:p w:rsidR="00BC6797" w:rsidRPr="00CB73C5" w:rsidRDefault="00BC6797" w:rsidP="00BC6797">
      <w:pPr>
        <w:pStyle w:val="22"/>
        <w:spacing w:after="0" w:line="240" w:lineRule="auto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 xml:space="preserve">Глава Орловского сельсовета </w:t>
      </w:r>
      <w:r w:rsidRPr="00CB73C5">
        <w:rPr>
          <w:color w:val="000000"/>
          <w:sz w:val="24"/>
          <w:szCs w:val="24"/>
        </w:rPr>
        <w:t>С</w:t>
      </w:r>
      <w:r w:rsidRPr="00CB73C5">
        <w:rPr>
          <w:color w:val="000000"/>
          <w:sz w:val="24"/>
          <w:szCs w:val="24"/>
        </w:rPr>
        <w:t>.С. Криворотов</w:t>
      </w:r>
    </w:p>
    <w:p w:rsidR="00BC6797" w:rsidRPr="00CB73C5" w:rsidRDefault="00BC6797" w:rsidP="00BC6797">
      <w:pPr>
        <w:pStyle w:val="22"/>
        <w:spacing w:after="0" w:line="240" w:lineRule="auto"/>
        <w:rPr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</w:rPr>
        <w:t xml:space="preserve">Председатель Совета депутатов Орловского сельсовета И.Н. </w:t>
      </w:r>
      <w:proofErr w:type="spellStart"/>
      <w:r w:rsidRPr="00CB73C5">
        <w:rPr>
          <w:color w:val="000000"/>
          <w:sz w:val="24"/>
          <w:szCs w:val="24"/>
        </w:rPr>
        <w:t>Чекушкин</w:t>
      </w:r>
      <w:proofErr w:type="spellEnd"/>
    </w:p>
    <w:p w:rsidR="00BC6797" w:rsidRPr="00BC6797" w:rsidRDefault="00BC6797" w:rsidP="00BC6797">
      <w:pPr>
        <w:keepNext/>
        <w:adjustRightInd w:val="0"/>
        <w:jc w:val="center"/>
        <w:outlineLvl w:val="0"/>
        <w:rPr>
          <w:rFonts w:eastAsia="Calibri"/>
          <w:bCs/>
          <w:color w:val="000000"/>
          <w:sz w:val="24"/>
          <w:szCs w:val="24"/>
          <w:lang w:eastAsia="ru-RU"/>
        </w:rPr>
      </w:pPr>
      <w:r w:rsidRPr="00BC6797">
        <w:rPr>
          <w:rFonts w:eastAsia="Calibri"/>
          <w:bCs/>
          <w:color w:val="000000"/>
          <w:sz w:val="24"/>
          <w:szCs w:val="24"/>
          <w:lang w:eastAsia="ru-RU"/>
        </w:rPr>
        <w:t>СОВЕТ ДЕПУТАТОВ ОРЛОВСКОГО СЕЛЬСОВЕТА</w:t>
      </w:r>
    </w:p>
    <w:p w:rsidR="00BC6797" w:rsidRPr="00BC6797" w:rsidRDefault="00BC6797" w:rsidP="00BC6797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BC6797">
        <w:rPr>
          <w:bCs/>
          <w:color w:val="000000"/>
          <w:sz w:val="24"/>
          <w:szCs w:val="24"/>
          <w:lang w:eastAsia="ru-RU"/>
        </w:rPr>
        <w:t>КЫШТОВСКОГО РАЙОНА</w:t>
      </w:r>
      <w:r w:rsidRPr="00BC6797">
        <w:rPr>
          <w:color w:val="000000"/>
          <w:sz w:val="24"/>
          <w:szCs w:val="24"/>
          <w:lang w:eastAsia="ru-RU"/>
        </w:rPr>
        <w:t xml:space="preserve"> НОВОСИБИРСКОЙ ОБЛАСТИ</w:t>
      </w:r>
    </w:p>
    <w:p w:rsidR="00BC6797" w:rsidRPr="00BC6797" w:rsidRDefault="00BC6797" w:rsidP="00BC6797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>(шестого созыва)</w:t>
      </w:r>
    </w:p>
    <w:p w:rsidR="00BC6797" w:rsidRPr="00BC6797" w:rsidRDefault="00BC6797" w:rsidP="00BC6797">
      <w:pPr>
        <w:widowControl/>
        <w:autoSpaceDE/>
        <w:autoSpaceDN/>
        <w:jc w:val="center"/>
        <w:rPr>
          <w:bCs/>
          <w:color w:val="000000"/>
          <w:sz w:val="24"/>
          <w:szCs w:val="24"/>
          <w:lang w:eastAsia="ru-RU"/>
        </w:rPr>
      </w:pPr>
      <w:r w:rsidRPr="00BC6797">
        <w:rPr>
          <w:bCs/>
          <w:color w:val="000000"/>
          <w:sz w:val="24"/>
          <w:szCs w:val="24"/>
          <w:lang w:eastAsia="ru-RU"/>
        </w:rPr>
        <w:t>РЕШЕНИЕ</w:t>
      </w:r>
    </w:p>
    <w:p w:rsidR="00BC6797" w:rsidRPr="00BC6797" w:rsidRDefault="00BC6797" w:rsidP="00BC6797">
      <w:pPr>
        <w:widowControl/>
        <w:autoSpaceDE/>
        <w:autoSpaceDN/>
        <w:jc w:val="center"/>
        <w:rPr>
          <w:bCs/>
          <w:color w:val="000000"/>
          <w:sz w:val="24"/>
          <w:szCs w:val="24"/>
          <w:lang w:eastAsia="ru-RU"/>
        </w:rPr>
      </w:pPr>
      <w:r w:rsidRPr="00BC6797">
        <w:rPr>
          <w:bCs/>
          <w:color w:val="000000"/>
          <w:sz w:val="24"/>
          <w:szCs w:val="24"/>
          <w:lang w:eastAsia="ru-RU"/>
        </w:rPr>
        <w:t>шестьдесят первой сессии</w:t>
      </w:r>
    </w:p>
    <w:p w:rsidR="00BC6797" w:rsidRPr="00BC6797" w:rsidRDefault="00BC6797" w:rsidP="00BC6797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>от 30.07.2025                                                                                    № 6</w:t>
      </w:r>
    </w:p>
    <w:p w:rsidR="00BC6797" w:rsidRPr="00BC6797" w:rsidRDefault="00BC6797" w:rsidP="00BC6797">
      <w:pPr>
        <w:widowControl/>
        <w:autoSpaceDE/>
        <w:autoSpaceDN/>
        <w:ind w:firstLine="567"/>
        <w:jc w:val="center"/>
        <w:rPr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 xml:space="preserve">О внесении изменений в Решение Совета депутатов Орловского сельсовета Кыштовского района Новосибирской области от 08.06.2021 № 5" </w:t>
      </w:r>
      <w:r w:rsidRPr="00BC6797">
        <w:rPr>
          <w:sz w:val="24"/>
          <w:szCs w:val="24"/>
          <w:lang w:eastAsia="ru-RU"/>
        </w:rPr>
        <w:t>Об утверждении положения о порядке назначения и проведения опроса граждан по вопросам выявления мнения граждан о поддержке инициативных проектов</w:t>
      </w:r>
      <w:r w:rsidRPr="00BC6797">
        <w:rPr>
          <w:color w:val="000000"/>
          <w:sz w:val="24"/>
          <w:szCs w:val="24"/>
          <w:lang w:eastAsia="ru-RU"/>
        </w:rPr>
        <w:t>"</w:t>
      </w:r>
    </w:p>
    <w:p w:rsidR="00BC6797" w:rsidRPr="00BC6797" w:rsidRDefault="00BC6797" w:rsidP="00BC6797">
      <w:pPr>
        <w:widowControl/>
        <w:adjustRightInd w:val="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BC6797">
        <w:rPr>
          <w:color w:val="000000"/>
          <w:sz w:val="24"/>
          <w:szCs w:val="24"/>
          <w:lang w:eastAsia="ru-RU"/>
        </w:rPr>
        <w:t xml:space="preserve"> В соответствии с </w:t>
      </w:r>
      <w:r w:rsidRPr="00BC6797">
        <w:rPr>
          <w:color w:val="000000"/>
          <w:sz w:val="24"/>
          <w:szCs w:val="24"/>
          <w:shd w:val="clear" w:color="auto" w:fill="FFFFFF"/>
          <w:lang w:eastAsia="ru-RU"/>
        </w:rPr>
        <w:t>Федеральным законом от 20 марта 2025 г. N </w:t>
      </w:r>
      <w:r w:rsidRPr="00CB73C5">
        <w:rPr>
          <w:rFonts w:eastAsia="Calibri"/>
          <w:color w:val="000000"/>
          <w:sz w:val="24"/>
          <w:szCs w:val="24"/>
          <w:shd w:val="clear" w:color="auto" w:fill="FFFFFF"/>
          <w:lang w:eastAsia="ru-RU"/>
        </w:rPr>
        <w:t>33</w:t>
      </w:r>
      <w:r w:rsidRPr="00BC6797">
        <w:rPr>
          <w:color w:val="000000"/>
          <w:sz w:val="24"/>
          <w:szCs w:val="24"/>
          <w:shd w:val="clear" w:color="auto" w:fill="FFFFFF"/>
          <w:lang w:eastAsia="ru-RU"/>
        </w:rPr>
        <w:t>-</w:t>
      </w:r>
      <w:r w:rsidRPr="00CB73C5">
        <w:rPr>
          <w:rFonts w:eastAsia="Calibri"/>
          <w:color w:val="000000"/>
          <w:sz w:val="24"/>
          <w:szCs w:val="24"/>
          <w:shd w:val="clear" w:color="auto" w:fill="FFFFFF"/>
          <w:lang w:eastAsia="ru-RU"/>
        </w:rPr>
        <w:t>ФЗ</w:t>
      </w:r>
      <w:r w:rsidRPr="00BC6797">
        <w:rPr>
          <w:color w:val="000000"/>
          <w:sz w:val="24"/>
          <w:szCs w:val="24"/>
          <w:lang w:eastAsia="ru-RU"/>
        </w:rPr>
        <w:br/>
      </w:r>
      <w:r w:rsidRPr="00BC6797">
        <w:rPr>
          <w:color w:val="000000"/>
          <w:sz w:val="24"/>
          <w:szCs w:val="24"/>
          <w:shd w:val="clear" w:color="auto" w:fill="FFFFFF"/>
          <w:lang w:eastAsia="ru-RU"/>
        </w:rPr>
        <w:t>"Об общих принципах организации местного самоуправления в единой системе публичной власти"</w:t>
      </w:r>
      <w:r w:rsidRPr="00BC6797">
        <w:rPr>
          <w:color w:val="000000"/>
          <w:sz w:val="24"/>
          <w:szCs w:val="24"/>
          <w:lang w:eastAsia="ru-RU"/>
        </w:rPr>
        <w:t xml:space="preserve">, Совет депутатов  Орловского  сельсовета Кыштовского района Новосибирской области </w:t>
      </w:r>
      <w:r w:rsidRPr="00BC6797">
        <w:rPr>
          <w:rFonts w:eastAsia="Calibri"/>
          <w:color w:val="000000"/>
          <w:sz w:val="24"/>
          <w:szCs w:val="24"/>
        </w:rPr>
        <w:t>РЕШИЛ:</w:t>
      </w:r>
    </w:p>
    <w:p w:rsidR="00BC6797" w:rsidRPr="00BC6797" w:rsidRDefault="00BC6797" w:rsidP="00BC6797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C6797">
        <w:rPr>
          <w:color w:val="000000"/>
          <w:spacing w:val="1"/>
          <w:sz w:val="24"/>
          <w:szCs w:val="24"/>
          <w:lang w:eastAsia="ru-RU"/>
        </w:rPr>
        <w:t xml:space="preserve">1. Внести   в </w:t>
      </w:r>
      <w:r w:rsidRPr="00BC6797">
        <w:rPr>
          <w:color w:val="000000"/>
          <w:sz w:val="24"/>
          <w:szCs w:val="24"/>
          <w:lang w:eastAsia="ru-RU"/>
        </w:rPr>
        <w:t>решение Совета депутатов Орловского сельсовета Кыштовского района Новосибирской области от 08.06.2021 № 5 "</w:t>
      </w:r>
      <w:r w:rsidRPr="00BC6797">
        <w:rPr>
          <w:sz w:val="24"/>
          <w:szCs w:val="24"/>
          <w:lang w:eastAsia="ru-RU"/>
        </w:rPr>
        <w:t>Об утверждении положения о порядке назначения и проведения опроса граждан по вопросам выявления мнения граждан о поддержке инициативных проектов</w:t>
      </w:r>
      <w:r w:rsidRPr="00BC6797">
        <w:rPr>
          <w:color w:val="000000"/>
          <w:sz w:val="24"/>
          <w:szCs w:val="24"/>
          <w:lang w:eastAsia="ru-RU"/>
        </w:rPr>
        <w:t>" следующие изменения:</w:t>
      </w:r>
    </w:p>
    <w:p w:rsidR="00BC6797" w:rsidRPr="00BC6797" w:rsidRDefault="00BC6797" w:rsidP="00BC6797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 xml:space="preserve">1.1. В </w:t>
      </w:r>
      <w:hyperlink r:id="rId7" w:anchor="/document/400165718/entry/11000" w:history="1">
        <w:r w:rsidRPr="00BC6797">
          <w:rPr>
            <w:color w:val="000000"/>
            <w:sz w:val="24"/>
            <w:szCs w:val="24"/>
            <w:lang w:eastAsia="ru-RU"/>
          </w:rPr>
          <w:t>Положении</w:t>
        </w:r>
      </w:hyperlink>
      <w:r w:rsidRPr="00BC6797">
        <w:rPr>
          <w:color w:val="000000"/>
          <w:sz w:val="24"/>
          <w:szCs w:val="24"/>
          <w:lang w:eastAsia="ru-RU"/>
        </w:rPr>
        <w:t xml:space="preserve">  </w:t>
      </w:r>
      <w:r w:rsidRPr="00BC6797">
        <w:rPr>
          <w:sz w:val="24"/>
          <w:szCs w:val="24"/>
          <w:lang w:eastAsia="ru-RU"/>
        </w:rPr>
        <w:t>о порядке назначения и проведения опроса граждан по вопросам выявления мнения граждан о поддержке инициативных проектов</w:t>
      </w:r>
      <w:r w:rsidRPr="00BC6797">
        <w:rPr>
          <w:color w:val="000000"/>
          <w:sz w:val="24"/>
          <w:szCs w:val="24"/>
          <w:lang w:eastAsia="ru-RU"/>
        </w:rPr>
        <w:t>:</w:t>
      </w:r>
    </w:p>
    <w:p w:rsidR="00BC6797" w:rsidRPr="00BC6797" w:rsidRDefault="00BC6797" w:rsidP="00BC6797">
      <w:pPr>
        <w:widowControl/>
        <w:autoSpaceDE/>
        <w:autoSpaceDN/>
        <w:ind w:firstLine="567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>1.1.1.  В подпункте   2.1. пункта 2 слова "</w:t>
      </w:r>
      <w:r w:rsidRPr="00BC6797">
        <w:rPr>
          <w:rFonts w:eastAsia="Calibri"/>
          <w:color w:val="000000"/>
          <w:sz w:val="24"/>
          <w:szCs w:val="24"/>
          <w:lang w:eastAsia="ru-RU"/>
        </w:rPr>
        <w:t>шестнадцатилетнего возраста" заменить на слова "восемнадцатилетнего возраста".</w:t>
      </w:r>
    </w:p>
    <w:p w:rsidR="00BC6797" w:rsidRPr="00BC6797" w:rsidRDefault="00BC6797" w:rsidP="00BC6797">
      <w:pPr>
        <w:widowControl/>
        <w:autoSpaceDE/>
        <w:autoSpaceDN/>
        <w:ind w:firstLine="567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>1.1.2. В подпункте   6.1. пункта 6 слова "</w:t>
      </w:r>
      <w:r w:rsidRPr="00BC6797">
        <w:rPr>
          <w:rFonts w:eastAsia="Calibri"/>
          <w:color w:val="000000"/>
          <w:sz w:val="24"/>
          <w:szCs w:val="24"/>
          <w:lang w:eastAsia="ru-RU"/>
        </w:rPr>
        <w:t>шестнадцатилетнего возраста" заменить на слова "восемнадцатилетнего возраста".</w:t>
      </w:r>
    </w:p>
    <w:p w:rsidR="00BC6797" w:rsidRPr="00BC6797" w:rsidRDefault="00BC6797" w:rsidP="00BC6797">
      <w:pPr>
        <w:widowControl/>
        <w:adjustRightInd w:val="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BC6797">
        <w:rPr>
          <w:rFonts w:eastAsia="Calibri"/>
          <w:color w:val="000000"/>
          <w:sz w:val="24"/>
          <w:szCs w:val="24"/>
        </w:rPr>
        <w:t>2. Опубликовать настоящее решение в периодическом печатном издании Орловский вестник   и разместить на официальном сайте Орловского сельсовета Кыштовского района Новосибирской области в сети «Интернет».</w:t>
      </w:r>
    </w:p>
    <w:p w:rsidR="00BC6797" w:rsidRPr="00BC6797" w:rsidRDefault="00BC6797" w:rsidP="00BC6797">
      <w:pPr>
        <w:widowControl/>
        <w:autoSpaceDE/>
        <w:autoSpaceDN/>
        <w:ind w:firstLine="470"/>
        <w:jc w:val="both"/>
        <w:rPr>
          <w:color w:val="000000"/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>3. Настоящее решение вступает в силу после   его официального опубликования.</w:t>
      </w:r>
    </w:p>
    <w:p w:rsidR="00BC6797" w:rsidRPr="00BC6797" w:rsidRDefault="00BC6797" w:rsidP="00BC6797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C6797">
        <w:rPr>
          <w:rFonts w:eastAsia="Calibri"/>
          <w:color w:val="000000"/>
          <w:sz w:val="24"/>
          <w:szCs w:val="24"/>
          <w:lang w:eastAsia="ru-RU"/>
        </w:rPr>
        <w:t>Глава Орловского сельсовета С.С. Криворотов</w:t>
      </w:r>
    </w:p>
    <w:p w:rsidR="00BC6797" w:rsidRPr="00CB73C5" w:rsidRDefault="00BC6797" w:rsidP="00BC6797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C6797">
        <w:rPr>
          <w:rFonts w:eastAsia="Calibri"/>
          <w:color w:val="000000"/>
          <w:sz w:val="24"/>
          <w:szCs w:val="24"/>
          <w:lang w:eastAsia="ru-RU"/>
        </w:rPr>
        <w:t>Председатель Совета депутатов Орловского сельсовета</w:t>
      </w:r>
      <w:r w:rsidRPr="00CB73C5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BC6797">
        <w:rPr>
          <w:rFonts w:eastAsia="Calibri"/>
          <w:color w:val="000000"/>
          <w:sz w:val="24"/>
          <w:szCs w:val="24"/>
          <w:lang w:eastAsia="ru-RU"/>
        </w:rPr>
        <w:t xml:space="preserve">И.Н. </w:t>
      </w:r>
      <w:proofErr w:type="spellStart"/>
      <w:r w:rsidRPr="00BC6797">
        <w:rPr>
          <w:rFonts w:eastAsia="Calibri"/>
          <w:color w:val="000000"/>
          <w:sz w:val="24"/>
          <w:szCs w:val="24"/>
          <w:lang w:eastAsia="ru-RU"/>
        </w:rPr>
        <w:t>Чекушкин</w:t>
      </w:r>
      <w:proofErr w:type="spellEnd"/>
    </w:p>
    <w:p w:rsidR="00BC6797" w:rsidRPr="00BC6797" w:rsidRDefault="00BC6797" w:rsidP="00BC6797">
      <w:pPr>
        <w:keepNext/>
        <w:adjustRightInd w:val="0"/>
        <w:jc w:val="center"/>
        <w:outlineLvl w:val="0"/>
        <w:rPr>
          <w:rFonts w:eastAsia="Calibri"/>
          <w:bCs/>
          <w:color w:val="000000"/>
          <w:sz w:val="24"/>
          <w:szCs w:val="24"/>
          <w:lang w:eastAsia="ru-RU"/>
        </w:rPr>
      </w:pPr>
      <w:r w:rsidRPr="00BC6797">
        <w:rPr>
          <w:rFonts w:eastAsia="Calibri"/>
          <w:bCs/>
          <w:color w:val="000000"/>
          <w:sz w:val="24"/>
          <w:szCs w:val="24"/>
          <w:lang w:eastAsia="ru-RU"/>
        </w:rPr>
        <w:t>СОВЕТ ДЕПУТАТОВ ОРЛОВСКОГО СЕЛЬСОВЕТА</w:t>
      </w:r>
    </w:p>
    <w:p w:rsidR="00BC6797" w:rsidRPr="00BC6797" w:rsidRDefault="00BC6797" w:rsidP="00BC6797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BC6797">
        <w:rPr>
          <w:bCs/>
          <w:color w:val="000000"/>
          <w:sz w:val="24"/>
          <w:szCs w:val="24"/>
          <w:lang w:eastAsia="ru-RU"/>
        </w:rPr>
        <w:t>КЫШТОВСКОГО РАЙОНА</w:t>
      </w:r>
      <w:r w:rsidRPr="00BC6797">
        <w:rPr>
          <w:color w:val="000000"/>
          <w:sz w:val="24"/>
          <w:szCs w:val="24"/>
          <w:lang w:eastAsia="ru-RU"/>
        </w:rPr>
        <w:t xml:space="preserve"> НОВОСИБИРСКОЙ ОБЛАСТИ</w:t>
      </w:r>
    </w:p>
    <w:p w:rsidR="00BC6797" w:rsidRPr="00BC6797" w:rsidRDefault="00BC6797" w:rsidP="00BC6797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>(шестого созыва)</w:t>
      </w:r>
    </w:p>
    <w:p w:rsidR="00BC6797" w:rsidRPr="00BC6797" w:rsidRDefault="00BC6797" w:rsidP="00BC6797">
      <w:pPr>
        <w:widowControl/>
        <w:autoSpaceDE/>
        <w:autoSpaceDN/>
        <w:jc w:val="center"/>
        <w:rPr>
          <w:bCs/>
          <w:color w:val="000000"/>
          <w:sz w:val="24"/>
          <w:szCs w:val="24"/>
          <w:lang w:eastAsia="ru-RU"/>
        </w:rPr>
      </w:pPr>
      <w:r w:rsidRPr="00BC6797">
        <w:rPr>
          <w:bCs/>
          <w:color w:val="000000"/>
          <w:sz w:val="24"/>
          <w:szCs w:val="24"/>
          <w:lang w:eastAsia="ru-RU"/>
        </w:rPr>
        <w:t>РЕШЕНИЕ</w:t>
      </w:r>
    </w:p>
    <w:p w:rsidR="00BC6797" w:rsidRPr="00BC6797" w:rsidRDefault="00BC6797" w:rsidP="00BC6797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BC6797">
        <w:rPr>
          <w:bCs/>
          <w:color w:val="000000"/>
          <w:sz w:val="24"/>
          <w:szCs w:val="24"/>
          <w:lang w:eastAsia="ru-RU"/>
        </w:rPr>
        <w:t>шестьдесят первой сессии</w:t>
      </w:r>
    </w:p>
    <w:p w:rsidR="00BC6797" w:rsidRPr="00BC6797" w:rsidRDefault="00BC6797" w:rsidP="00BC6797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>от 30.07.2025                                                                                                 № 7</w:t>
      </w:r>
    </w:p>
    <w:p w:rsidR="00BC6797" w:rsidRPr="00BC6797" w:rsidRDefault="00BC6797" w:rsidP="00BC6797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>О внесении изменений в Решение Совета депутатов Орловского сельсовета Кыштовского района Новосибирской области от 03.11.2021 № 5 "</w:t>
      </w:r>
      <w:r w:rsidRPr="00BC6797">
        <w:rPr>
          <w:bCs/>
          <w:color w:val="000000"/>
          <w:sz w:val="24"/>
          <w:szCs w:val="24"/>
          <w:lang w:eastAsia="ru-RU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</w:t>
      </w:r>
      <w:r w:rsidRPr="00BC6797">
        <w:rPr>
          <w:color w:val="000000"/>
          <w:sz w:val="24"/>
          <w:szCs w:val="24"/>
          <w:lang w:eastAsia="ru-RU"/>
        </w:rPr>
        <w:t>"</w:t>
      </w:r>
    </w:p>
    <w:p w:rsidR="00BC6797" w:rsidRPr="00BC6797" w:rsidRDefault="00BC6797" w:rsidP="00CB73C5">
      <w:pPr>
        <w:widowControl/>
        <w:adjustRightInd w:val="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BC6797">
        <w:rPr>
          <w:color w:val="000000"/>
          <w:sz w:val="24"/>
          <w:szCs w:val="24"/>
          <w:lang w:eastAsia="ru-RU"/>
        </w:rPr>
        <w:lastRenderedPageBreak/>
        <w:t xml:space="preserve"> В соответствии с </w:t>
      </w:r>
      <w:r w:rsidRPr="00BC6797">
        <w:rPr>
          <w:color w:val="000000"/>
          <w:sz w:val="24"/>
          <w:szCs w:val="24"/>
          <w:shd w:val="clear" w:color="auto" w:fill="FFFFFF"/>
          <w:lang w:eastAsia="ru-RU"/>
        </w:rPr>
        <w:t>Федеральным законом от 20 марта 2025 г. N </w:t>
      </w:r>
      <w:r w:rsidRPr="00CB73C5">
        <w:rPr>
          <w:rFonts w:eastAsia="Calibri"/>
          <w:color w:val="000000"/>
          <w:sz w:val="24"/>
          <w:szCs w:val="24"/>
          <w:shd w:val="clear" w:color="auto" w:fill="FFFFFF"/>
          <w:lang w:eastAsia="ru-RU"/>
        </w:rPr>
        <w:t>33</w:t>
      </w:r>
      <w:r w:rsidRPr="00BC6797">
        <w:rPr>
          <w:color w:val="000000"/>
          <w:sz w:val="24"/>
          <w:szCs w:val="24"/>
          <w:shd w:val="clear" w:color="auto" w:fill="FFFFFF"/>
          <w:lang w:eastAsia="ru-RU"/>
        </w:rPr>
        <w:t>-</w:t>
      </w:r>
      <w:r w:rsidRPr="00CB73C5">
        <w:rPr>
          <w:rFonts w:eastAsia="Calibri"/>
          <w:color w:val="000000"/>
          <w:sz w:val="24"/>
          <w:szCs w:val="24"/>
          <w:shd w:val="clear" w:color="auto" w:fill="FFFFFF"/>
          <w:lang w:eastAsia="ru-RU"/>
        </w:rPr>
        <w:t>ФЗ</w:t>
      </w:r>
      <w:r w:rsidRPr="00BC6797">
        <w:rPr>
          <w:color w:val="000000"/>
          <w:sz w:val="24"/>
          <w:szCs w:val="24"/>
          <w:lang w:eastAsia="ru-RU"/>
        </w:rPr>
        <w:br/>
      </w:r>
      <w:r w:rsidRPr="00BC6797">
        <w:rPr>
          <w:color w:val="000000"/>
          <w:sz w:val="24"/>
          <w:szCs w:val="24"/>
          <w:shd w:val="clear" w:color="auto" w:fill="FFFFFF"/>
          <w:lang w:eastAsia="ru-RU"/>
        </w:rPr>
        <w:t>"Об общих принципах организации местного самоуправления в единой системе публичной власти"</w:t>
      </w:r>
      <w:r w:rsidRPr="00BC6797">
        <w:rPr>
          <w:color w:val="000000"/>
          <w:sz w:val="24"/>
          <w:szCs w:val="24"/>
          <w:lang w:eastAsia="ru-RU"/>
        </w:rPr>
        <w:t xml:space="preserve">, Совет депутатов  Орловского  сельсовета Кыштовского района Новосибирской области </w:t>
      </w:r>
      <w:r w:rsidRPr="00BC6797">
        <w:rPr>
          <w:rFonts w:eastAsia="Calibri"/>
          <w:color w:val="000000"/>
          <w:sz w:val="24"/>
          <w:szCs w:val="24"/>
        </w:rPr>
        <w:t>РЕШИЛ:</w:t>
      </w:r>
    </w:p>
    <w:p w:rsidR="00BC6797" w:rsidRPr="00BC6797" w:rsidRDefault="00BC6797" w:rsidP="00BC6797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r w:rsidRPr="00BC6797">
        <w:rPr>
          <w:color w:val="000000"/>
          <w:spacing w:val="1"/>
          <w:sz w:val="24"/>
          <w:szCs w:val="24"/>
          <w:lang w:eastAsia="ru-RU"/>
        </w:rPr>
        <w:t xml:space="preserve">1. Внести   в </w:t>
      </w:r>
      <w:r w:rsidRPr="00BC6797">
        <w:rPr>
          <w:color w:val="000000"/>
          <w:sz w:val="24"/>
          <w:szCs w:val="24"/>
          <w:lang w:eastAsia="ru-RU"/>
        </w:rPr>
        <w:t>решение Совета депутатов Орловского сельсовета Кыштовского района Новосибирской области от 03.11.2021 № 5 "</w:t>
      </w:r>
      <w:r w:rsidRPr="00BC6797">
        <w:rPr>
          <w:bCs/>
          <w:color w:val="000000"/>
          <w:sz w:val="24"/>
          <w:szCs w:val="24"/>
          <w:lang w:eastAsia="ru-RU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</w:t>
      </w:r>
      <w:r w:rsidRPr="00BC6797">
        <w:rPr>
          <w:color w:val="000000"/>
          <w:sz w:val="24"/>
          <w:szCs w:val="24"/>
          <w:lang w:eastAsia="ru-RU"/>
        </w:rPr>
        <w:t>" следующие изменения:</w:t>
      </w:r>
    </w:p>
    <w:p w:rsidR="00BC6797" w:rsidRPr="00BC6797" w:rsidRDefault="00BC6797" w:rsidP="00BC6797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 xml:space="preserve">1.1. В </w:t>
      </w:r>
      <w:hyperlink r:id="rId8" w:anchor="/document/400165718/entry/11000" w:history="1">
        <w:r w:rsidRPr="00BC6797">
          <w:rPr>
            <w:color w:val="000000"/>
            <w:sz w:val="24"/>
            <w:szCs w:val="24"/>
            <w:lang w:eastAsia="ru-RU"/>
          </w:rPr>
          <w:t>Порядке</w:t>
        </w:r>
      </w:hyperlink>
      <w:r w:rsidRPr="00BC6797">
        <w:rPr>
          <w:color w:val="000000"/>
          <w:sz w:val="24"/>
          <w:szCs w:val="24"/>
          <w:lang w:eastAsia="ru-RU"/>
        </w:rPr>
        <w:t xml:space="preserve">  </w:t>
      </w:r>
      <w:r w:rsidRPr="00BC6797">
        <w:rPr>
          <w:bCs/>
          <w:color w:val="000000"/>
          <w:sz w:val="24"/>
          <w:szCs w:val="24"/>
          <w:lang w:eastAsia="ru-RU"/>
        </w:rPr>
        <w:t>назначения и проведения собраний граждан в целях рассмотрения и обсуждения вопросов внесения инициативных проектов</w:t>
      </w:r>
      <w:r w:rsidRPr="00BC6797">
        <w:rPr>
          <w:color w:val="000000"/>
          <w:sz w:val="24"/>
          <w:szCs w:val="24"/>
          <w:lang w:eastAsia="ru-RU"/>
        </w:rPr>
        <w:t>:</w:t>
      </w:r>
    </w:p>
    <w:p w:rsidR="00BC6797" w:rsidRPr="00BC6797" w:rsidRDefault="00BC6797" w:rsidP="00BC6797">
      <w:pPr>
        <w:widowControl/>
        <w:autoSpaceDE/>
        <w:autoSpaceDN/>
        <w:ind w:firstLine="567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>1.1.1.  В пункте 1.2 слова "16 лет</w:t>
      </w:r>
      <w:r w:rsidRPr="00BC6797">
        <w:rPr>
          <w:rFonts w:eastAsia="Calibri"/>
          <w:color w:val="000000"/>
          <w:sz w:val="24"/>
          <w:szCs w:val="24"/>
          <w:lang w:eastAsia="ru-RU"/>
        </w:rPr>
        <w:t xml:space="preserve"> " заменить на слова "</w:t>
      </w:r>
      <w:r w:rsidRPr="00BC6797">
        <w:rPr>
          <w:color w:val="000000"/>
          <w:sz w:val="24"/>
          <w:szCs w:val="24"/>
          <w:lang w:eastAsia="ru-RU"/>
        </w:rPr>
        <w:t>18 лет</w:t>
      </w:r>
      <w:r w:rsidRPr="00BC6797">
        <w:rPr>
          <w:rFonts w:eastAsia="Calibri"/>
          <w:color w:val="000000"/>
          <w:sz w:val="24"/>
          <w:szCs w:val="24"/>
          <w:lang w:eastAsia="ru-RU"/>
        </w:rPr>
        <w:t xml:space="preserve"> ".</w:t>
      </w:r>
    </w:p>
    <w:p w:rsidR="00BC6797" w:rsidRPr="00BC6797" w:rsidRDefault="00BC6797" w:rsidP="00BC6797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BC6797">
        <w:rPr>
          <w:rFonts w:eastAsia="Calibri"/>
          <w:sz w:val="24"/>
          <w:szCs w:val="24"/>
          <w:lang w:eastAsia="ru-RU"/>
        </w:rPr>
        <w:t>1.1.2. В пункте 3.1. слова "</w:t>
      </w:r>
      <w:r w:rsidRPr="00BC6797">
        <w:rPr>
          <w:sz w:val="24"/>
          <w:szCs w:val="24"/>
          <w:lang w:eastAsia="ru-RU"/>
        </w:rPr>
        <w:t xml:space="preserve">Федеральным  законом  от  </w:t>
      </w:r>
      <w:hyperlink r:id="rId9" w:tgtFrame="_blank" w:history="1">
        <w:r w:rsidRPr="00CB73C5">
          <w:rPr>
            <w:sz w:val="24"/>
            <w:szCs w:val="24"/>
            <w:lang w:eastAsia="ru-RU"/>
          </w:rPr>
          <w:t>06.10.2003 № 131-ФЗ</w:t>
        </w:r>
      </w:hyperlink>
      <w:r w:rsidRPr="00BC6797">
        <w:rPr>
          <w:sz w:val="24"/>
          <w:szCs w:val="24"/>
          <w:lang w:eastAsia="ru-RU"/>
        </w:rPr>
        <w:t xml:space="preserve">  «Об  общих  принципах  организации  местного  самоуправления  в  Российской  Федерации»" заменить на слова "</w:t>
      </w:r>
      <w:r w:rsidRPr="00BC6797">
        <w:rPr>
          <w:sz w:val="24"/>
          <w:szCs w:val="24"/>
          <w:shd w:val="clear" w:color="auto" w:fill="FFFFFF"/>
          <w:lang w:eastAsia="ru-RU"/>
        </w:rPr>
        <w:t xml:space="preserve"> Федеральным законом от 20 марта 2025 г. N </w:t>
      </w:r>
      <w:r w:rsidRPr="00CB73C5">
        <w:rPr>
          <w:rFonts w:eastAsia="Calibri"/>
          <w:sz w:val="24"/>
          <w:szCs w:val="24"/>
          <w:shd w:val="clear" w:color="auto" w:fill="FFFFFF"/>
          <w:lang w:eastAsia="ru-RU"/>
        </w:rPr>
        <w:t>33</w:t>
      </w:r>
      <w:r w:rsidRPr="00BC6797">
        <w:rPr>
          <w:sz w:val="24"/>
          <w:szCs w:val="24"/>
          <w:shd w:val="clear" w:color="auto" w:fill="FFFFFF"/>
          <w:lang w:eastAsia="ru-RU"/>
        </w:rPr>
        <w:t>-</w:t>
      </w:r>
      <w:r w:rsidRPr="00CB73C5">
        <w:rPr>
          <w:rFonts w:eastAsia="Calibri"/>
          <w:sz w:val="24"/>
          <w:szCs w:val="24"/>
          <w:shd w:val="clear" w:color="auto" w:fill="FFFFFF"/>
          <w:lang w:eastAsia="ru-RU"/>
        </w:rPr>
        <w:t>ФЗ</w:t>
      </w:r>
      <w:r w:rsidRPr="00BC6797">
        <w:rPr>
          <w:sz w:val="24"/>
          <w:szCs w:val="24"/>
          <w:shd w:val="clear" w:color="auto" w:fill="FFFFFF"/>
          <w:lang w:eastAsia="ru-RU"/>
        </w:rPr>
        <w:t>"Об общих принципах организации местного самоуправления в единой системе публичной власти"".</w:t>
      </w:r>
    </w:p>
    <w:p w:rsidR="00BC6797" w:rsidRPr="00BC6797" w:rsidRDefault="00BC6797" w:rsidP="00BC6797">
      <w:pPr>
        <w:widowControl/>
        <w:adjustRightInd w:val="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BC6797">
        <w:rPr>
          <w:rFonts w:eastAsia="Calibri"/>
          <w:color w:val="000000"/>
          <w:sz w:val="24"/>
          <w:szCs w:val="24"/>
        </w:rPr>
        <w:t>2. Опубликовать настоящее решение в периодическом печатном издании Орловский вестник   и разместить на официальном сайте Орловского сельсовета Кыштовского района Новосибирской области в сети «Интернет».</w:t>
      </w:r>
    </w:p>
    <w:p w:rsidR="00BC6797" w:rsidRPr="00BC6797" w:rsidRDefault="00BC6797" w:rsidP="00BC6797">
      <w:pPr>
        <w:widowControl/>
        <w:autoSpaceDE/>
        <w:autoSpaceDN/>
        <w:ind w:firstLine="470"/>
        <w:jc w:val="both"/>
        <w:rPr>
          <w:color w:val="000000"/>
          <w:sz w:val="24"/>
          <w:szCs w:val="24"/>
          <w:lang w:eastAsia="ru-RU"/>
        </w:rPr>
      </w:pPr>
      <w:r w:rsidRPr="00BC6797">
        <w:rPr>
          <w:color w:val="000000"/>
          <w:sz w:val="24"/>
          <w:szCs w:val="24"/>
          <w:lang w:eastAsia="ru-RU"/>
        </w:rPr>
        <w:t>3. Настоящее решение вступает в силу после   его официального опубликования.</w:t>
      </w:r>
    </w:p>
    <w:p w:rsidR="00BC6797" w:rsidRPr="00BC6797" w:rsidRDefault="00BC6797" w:rsidP="00BC6797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C6797">
        <w:rPr>
          <w:rFonts w:eastAsia="Calibri"/>
          <w:color w:val="000000"/>
          <w:sz w:val="24"/>
          <w:szCs w:val="24"/>
          <w:lang w:eastAsia="ru-RU"/>
        </w:rPr>
        <w:t>Глава Орловского сельсовета С.С. Криворотов</w:t>
      </w:r>
    </w:p>
    <w:p w:rsidR="00BC6797" w:rsidRPr="00BC6797" w:rsidRDefault="00BC6797" w:rsidP="00BC6797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BC6797">
        <w:rPr>
          <w:rFonts w:eastAsia="Calibri"/>
          <w:color w:val="000000"/>
          <w:sz w:val="24"/>
          <w:szCs w:val="24"/>
          <w:lang w:eastAsia="ru-RU"/>
        </w:rPr>
        <w:t xml:space="preserve">Председатель Совета депутатов Орловского сельсовета И.Н. </w:t>
      </w:r>
      <w:proofErr w:type="spellStart"/>
      <w:r w:rsidRPr="00BC6797">
        <w:rPr>
          <w:rFonts w:eastAsia="Calibri"/>
          <w:color w:val="000000"/>
          <w:sz w:val="24"/>
          <w:szCs w:val="24"/>
          <w:lang w:eastAsia="ru-RU"/>
        </w:rPr>
        <w:t>Чекушкин</w:t>
      </w:r>
      <w:proofErr w:type="spellEnd"/>
    </w:p>
    <w:p w:rsidR="00CB73C5" w:rsidRPr="00CB73C5" w:rsidRDefault="00CB73C5" w:rsidP="00CB73C5">
      <w:pPr>
        <w:keepNext/>
        <w:adjustRightInd w:val="0"/>
        <w:jc w:val="center"/>
        <w:outlineLvl w:val="0"/>
        <w:rPr>
          <w:rFonts w:eastAsia="Calibri"/>
          <w:bCs/>
          <w:color w:val="000000"/>
          <w:sz w:val="24"/>
          <w:szCs w:val="24"/>
          <w:lang w:eastAsia="ru-RU"/>
        </w:rPr>
      </w:pPr>
      <w:r w:rsidRPr="00CB73C5">
        <w:rPr>
          <w:rFonts w:eastAsia="Calibri"/>
          <w:bCs/>
          <w:color w:val="000000"/>
          <w:sz w:val="24"/>
          <w:szCs w:val="24"/>
          <w:lang w:eastAsia="ru-RU"/>
        </w:rPr>
        <w:t>СОВЕТ ДЕПУТАТОВ ОРЛОВСКОГО СЕЛЬСОВЕТА</w:t>
      </w:r>
    </w:p>
    <w:p w:rsidR="00CB73C5" w:rsidRPr="00CB73C5" w:rsidRDefault="00CB73C5" w:rsidP="00CB73C5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CB73C5">
        <w:rPr>
          <w:bCs/>
          <w:color w:val="000000"/>
          <w:sz w:val="24"/>
          <w:szCs w:val="24"/>
          <w:lang w:eastAsia="ru-RU"/>
        </w:rPr>
        <w:t>КЫШТОВСКОГО РАЙОНА</w:t>
      </w:r>
      <w:r w:rsidRPr="00CB73C5">
        <w:rPr>
          <w:color w:val="000000"/>
          <w:sz w:val="24"/>
          <w:szCs w:val="24"/>
          <w:lang w:eastAsia="ru-RU"/>
        </w:rPr>
        <w:t xml:space="preserve"> НОВОСИБИРСКОЙ ОБЛАСТИ</w:t>
      </w:r>
    </w:p>
    <w:p w:rsidR="00CB73C5" w:rsidRPr="00CB73C5" w:rsidRDefault="00CB73C5" w:rsidP="00CB73C5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CB73C5">
        <w:rPr>
          <w:color w:val="000000"/>
          <w:sz w:val="24"/>
          <w:szCs w:val="24"/>
          <w:lang w:eastAsia="ru-RU"/>
        </w:rPr>
        <w:t>(шестого созыва)</w:t>
      </w:r>
    </w:p>
    <w:p w:rsidR="00CB73C5" w:rsidRPr="00CB73C5" w:rsidRDefault="00CB73C5" w:rsidP="00CB73C5">
      <w:pPr>
        <w:widowControl/>
        <w:autoSpaceDE/>
        <w:autoSpaceDN/>
        <w:jc w:val="center"/>
        <w:rPr>
          <w:bCs/>
          <w:color w:val="000000"/>
          <w:sz w:val="24"/>
          <w:szCs w:val="24"/>
          <w:lang w:eastAsia="ru-RU"/>
        </w:rPr>
      </w:pPr>
      <w:r w:rsidRPr="00CB73C5">
        <w:rPr>
          <w:bCs/>
          <w:color w:val="000000"/>
          <w:sz w:val="24"/>
          <w:szCs w:val="24"/>
          <w:lang w:eastAsia="ru-RU"/>
        </w:rPr>
        <w:t>РЕШЕНИЕ</w:t>
      </w:r>
    </w:p>
    <w:p w:rsidR="00CB73C5" w:rsidRPr="00CB73C5" w:rsidRDefault="00CB73C5" w:rsidP="00CB73C5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CB73C5">
        <w:rPr>
          <w:bCs/>
          <w:color w:val="000000"/>
          <w:sz w:val="24"/>
          <w:szCs w:val="24"/>
          <w:lang w:eastAsia="ru-RU"/>
        </w:rPr>
        <w:t>шестьдесят первой сессии</w:t>
      </w:r>
    </w:p>
    <w:p w:rsidR="00CB73C5" w:rsidRPr="00CB73C5" w:rsidRDefault="00CB73C5" w:rsidP="00CB73C5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B73C5">
        <w:rPr>
          <w:color w:val="000000"/>
          <w:sz w:val="24"/>
          <w:szCs w:val="24"/>
          <w:lang w:eastAsia="ru-RU"/>
        </w:rPr>
        <w:t>от 30.05.2025                                                                                           № 8</w:t>
      </w:r>
    </w:p>
    <w:p w:rsidR="00CB73C5" w:rsidRPr="00CB73C5" w:rsidRDefault="00CB73C5" w:rsidP="00CB73C5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CB73C5">
        <w:rPr>
          <w:color w:val="000000"/>
          <w:sz w:val="24"/>
          <w:szCs w:val="24"/>
          <w:lang w:eastAsia="ru-RU"/>
        </w:rPr>
        <w:t>О внесении изменений в Решение Совета депутатов Орловского сельсовета Кыштовского района Новосибирской области от 03.11.2021 № 6 "</w:t>
      </w:r>
      <w:r w:rsidRPr="00CB73C5">
        <w:rPr>
          <w:bCs/>
          <w:sz w:val="24"/>
          <w:szCs w:val="24"/>
          <w:lang w:eastAsia="ru-RU"/>
        </w:rPr>
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Орловского сельсовета Кыштовского района Новосибирской области</w:t>
      </w:r>
      <w:r w:rsidRPr="00CB73C5">
        <w:rPr>
          <w:color w:val="000000"/>
          <w:sz w:val="24"/>
          <w:szCs w:val="24"/>
          <w:lang w:eastAsia="ru-RU"/>
        </w:rPr>
        <w:t>"</w:t>
      </w:r>
    </w:p>
    <w:p w:rsidR="00CB73C5" w:rsidRPr="00CB73C5" w:rsidRDefault="00CB73C5" w:rsidP="00CB73C5">
      <w:pPr>
        <w:widowControl/>
        <w:adjustRightInd w:val="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CB73C5">
        <w:rPr>
          <w:color w:val="000000"/>
          <w:sz w:val="24"/>
          <w:szCs w:val="24"/>
          <w:lang w:eastAsia="ru-RU"/>
        </w:rPr>
        <w:t xml:space="preserve"> В соответствии с </w:t>
      </w:r>
      <w:r w:rsidRPr="00CB73C5">
        <w:rPr>
          <w:color w:val="000000"/>
          <w:sz w:val="24"/>
          <w:szCs w:val="24"/>
          <w:shd w:val="clear" w:color="auto" w:fill="FFFFFF"/>
          <w:lang w:eastAsia="ru-RU"/>
        </w:rPr>
        <w:t>Федеральным законом от 20 марта 2025 г. N </w:t>
      </w:r>
      <w:r w:rsidRPr="00CB73C5">
        <w:rPr>
          <w:rFonts w:eastAsia="Calibri"/>
          <w:color w:val="000000"/>
          <w:sz w:val="24"/>
          <w:szCs w:val="24"/>
          <w:shd w:val="clear" w:color="auto" w:fill="FFFFFF"/>
          <w:lang w:eastAsia="ru-RU"/>
        </w:rPr>
        <w:t>33</w:t>
      </w:r>
      <w:r w:rsidRPr="00CB73C5">
        <w:rPr>
          <w:color w:val="000000"/>
          <w:sz w:val="24"/>
          <w:szCs w:val="24"/>
          <w:shd w:val="clear" w:color="auto" w:fill="FFFFFF"/>
          <w:lang w:eastAsia="ru-RU"/>
        </w:rPr>
        <w:t>-</w:t>
      </w:r>
      <w:r w:rsidRPr="00CB73C5">
        <w:rPr>
          <w:rFonts w:eastAsia="Calibri"/>
          <w:color w:val="000000"/>
          <w:sz w:val="24"/>
          <w:szCs w:val="24"/>
          <w:shd w:val="clear" w:color="auto" w:fill="FFFFFF"/>
          <w:lang w:eastAsia="ru-RU"/>
        </w:rPr>
        <w:t>ФЗ</w:t>
      </w:r>
      <w:r w:rsidRPr="00CB73C5">
        <w:rPr>
          <w:color w:val="000000"/>
          <w:sz w:val="24"/>
          <w:szCs w:val="24"/>
          <w:lang w:eastAsia="ru-RU"/>
        </w:rPr>
        <w:br/>
      </w:r>
      <w:r w:rsidRPr="00CB73C5">
        <w:rPr>
          <w:color w:val="000000"/>
          <w:sz w:val="24"/>
          <w:szCs w:val="24"/>
          <w:shd w:val="clear" w:color="auto" w:fill="FFFFFF"/>
          <w:lang w:eastAsia="ru-RU"/>
        </w:rPr>
        <w:t>"Об общих принципах организации местного самоуправления в единой системе публичной власти"</w:t>
      </w:r>
      <w:r w:rsidRPr="00CB73C5">
        <w:rPr>
          <w:color w:val="000000"/>
          <w:sz w:val="24"/>
          <w:szCs w:val="24"/>
          <w:lang w:eastAsia="ru-RU"/>
        </w:rPr>
        <w:t xml:space="preserve">, Совет депутатов  Орловского  сельсовета Кыштовского района Новосибирской области </w:t>
      </w:r>
      <w:r w:rsidRPr="00CB73C5">
        <w:rPr>
          <w:rFonts w:eastAsia="Calibri"/>
          <w:color w:val="000000"/>
          <w:sz w:val="24"/>
          <w:szCs w:val="24"/>
        </w:rPr>
        <w:t>РЕШИЛ:</w:t>
      </w:r>
    </w:p>
    <w:p w:rsidR="00CB73C5" w:rsidRPr="00CB73C5" w:rsidRDefault="00CB73C5" w:rsidP="00CB73C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r w:rsidRPr="00CB73C5">
        <w:rPr>
          <w:color w:val="000000"/>
          <w:spacing w:val="1"/>
          <w:sz w:val="24"/>
          <w:szCs w:val="24"/>
          <w:lang w:eastAsia="ru-RU"/>
        </w:rPr>
        <w:t xml:space="preserve">1. Внести   в </w:t>
      </w:r>
      <w:r w:rsidRPr="00CB73C5">
        <w:rPr>
          <w:color w:val="000000"/>
          <w:sz w:val="24"/>
          <w:szCs w:val="24"/>
          <w:lang w:eastAsia="ru-RU"/>
        </w:rPr>
        <w:t>решение Совета депутатов Орловского сельсовета Кыштовского района Новосибирской области от 03.11.2021 № 6 "</w:t>
      </w:r>
      <w:r w:rsidRPr="00CB73C5">
        <w:rPr>
          <w:bCs/>
          <w:sz w:val="24"/>
          <w:szCs w:val="24"/>
          <w:lang w:eastAsia="ru-RU"/>
        </w:rPr>
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Орловского сельсовета Кыштовского района Новосибирской области</w:t>
      </w:r>
      <w:r w:rsidRPr="00CB73C5">
        <w:rPr>
          <w:color w:val="000000"/>
          <w:sz w:val="24"/>
          <w:szCs w:val="24"/>
          <w:lang w:eastAsia="ru-RU"/>
        </w:rPr>
        <w:t>" следующие изменения:</w:t>
      </w:r>
    </w:p>
    <w:p w:rsidR="00CB73C5" w:rsidRPr="00CB73C5" w:rsidRDefault="00CB73C5" w:rsidP="00CB73C5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r w:rsidRPr="00CB73C5">
        <w:rPr>
          <w:color w:val="000000"/>
          <w:sz w:val="24"/>
          <w:szCs w:val="24"/>
          <w:lang w:eastAsia="ru-RU"/>
        </w:rPr>
        <w:t xml:space="preserve">1.1. В </w:t>
      </w:r>
      <w:hyperlink r:id="rId10" w:anchor="/document/400165718/entry/11000" w:history="1">
        <w:r w:rsidRPr="00CB73C5">
          <w:rPr>
            <w:color w:val="000000"/>
            <w:sz w:val="24"/>
            <w:szCs w:val="24"/>
            <w:lang w:eastAsia="ru-RU"/>
          </w:rPr>
          <w:t>Порядке</w:t>
        </w:r>
      </w:hyperlink>
      <w:r w:rsidRPr="00CB73C5">
        <w:rPr>
          <w:color w:val="000000"/>
          <w:sz w:val="24"/>
          <w:szCs w:val="24"/>
          <w:lang w:eastAsia="ru-RU"/>
        </w:rPr>
        <w:t xml:space="preserve">  </w:t>
      </w:r>
      <w:r w:rsidRPr="00CB73C5">
        <w:rPr>
          <w:bCs/>
          <w:sz w:val="24"/>
          <w:szCs w:val="24"/>
          <w:lang w:eastAsia="ru-RU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 Орловского сельсовета Кыштовского района Новосибирской области</w:t>
      </w:r>
      <w:r w:rsidRPr="00CB73C5">
        <w:rPr>
          <w:color w:val="000000"/>
          <w:sz w:val="24"/>
          <w:szCs w:val="24"/>
          <w:lang w:eastAsia="ru-RU"/>
        </w:rPr>
        <w:t>:</w:t>
      </w:r>
    </w:p>
    <w:p w:rsidR="00CB73C5" w:rsidRPr="00CB73C5" w:rsidRDefault="00CB73C5" w:rsidP="00CB73C5">
      <w:pPr>
        <w:widowControl/>
        <w:autoSpaceDE/>
        <w:autoSpaceDN/>
        <w:ind w:firstLine="567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CB73C5">
        <w:rPr>
          <w:color w:val="000000"/>
          <w:sz w:val="24"/>
          <w:szCs w:val="24"/>
          <w:lang w:eastAsia="ru-RU"/>
        </w:rPr>
        <w:t>1.1.1.  В пункте 1  слова "</w:t>
      </w:r>
      <w:r w:rsidRPr="00CB73C5">
        <w:rPr>
          <w:sz w:val="24"/>
          <w:szCs w:val="24"/>
          <w:lang w:eastAsia="ru-RU"/>
        </w:rPr>
        <w:t xml:space="preserve"> с частью 3 статьи 56.1 </w:t>
      </w:r>
      <w:hyperlink r:id="rId11" w:anchor="7D20K3" w:history="1">
        <w:r w:rsidRPr="00CB73C5">
          <w:rPr>
            <w:sz w:val="24"/>
            <w:szCs w:val="24"/>
            <w:lang w:eastAsia="ru-RU"/>
          </w:rPr>
          <w:t>Федерального закона от 6 октября 2003 года N 131-ФЗ "Об общих принципах организации местного самоуправления в Российской Федерации"</w:t>
        </w:r>
      </w:hyperlink>
      <w:r w:rsidRPr="00CB73C5">
        <w:rPr>
          <w:rFonts w:eastAsia="Calibri"/>
          <w:color w:val="000000"/>
          <w:sz w:val="24"/>
          <w:szCs w:val="24"/>
          <w:lang w:eastAsia="ru-RU"/>
        </w:rPr>
        <w:t>" заменить на слова "</w:t>
      </w:r>
      <w:r w:rsidRPr="00CB73C5">
        <w:rPr>
          <w:sz w:val="24"/>
          <w:szCs w:val="24"/>
          <w:shd w:val="clear" w:color="auto" w:fill="FFFFFF"/>
          <w:lang w:eastAsia="ru-RU"/>
        </w:rPr>
        <w:t>с Федеральным законом от 20 марта 2025 г. N </w:t>
      </w:r>
      <w:r w:rsidRPr="00CB73C5">
        <w:rPr>
          <w:rFonts w:eastAsia="Calibri"/>
          <w:sz w:val="24"/>
          <w:szCs w:val="24"/>
          <w:shd w:val="clear" w:color="auto" w:fill="FFFFFF"/>
          <w:lang w:eastAsia="ru-RU"/>
        </w:rPr>
        <w:t>33</w:t>
      </w:r>
      <w:r w:rsidRPr="00CB73C5">
        <w:rPr>
          <w:sz w:val="24"/>
          <w:szCs w:val="24"/>
          <w:shd w:val="clear" w:color="auto" w:fill="FFFFFF"/>
          <w:lang w:eastAsia="ru-RU"/>
        </w:rPr>
        <w:t>-</w:t>
      </w:r>
      <w:r w:rsidRPr="00CB73C5">
        <w:rPr>
          <w:rFonts w:eastAsia="Calibri"/>
          <w:sz w:val="24"/>
          <w:szCs w:val="24"/>
          <w:shd w:val="clear" w:color="auto" w:fill="FFFFFF"/>
          <w:lang w:eastAsia="ru-RU"/>
        </w:rPr>
        <w:t>ФЗ</w:t>
      </w:r>
      <w:r w:rsidRPr="00CB73C5">
        <w:rPr>
          <w:sz w:val="24"/>
          <w:szCs w:val="24"/>
          <w:shd w:val="clear" w:color="auto" w:fill="FFFFFF"/>
          <w:lang w:eastAsia="ru-RU"/>
        </w:rPr>
        <w:t>"Об общих принципах организации местного самоуправления в единой системе публичной власти"</w:t>
      </w:r>
      <w:r w:rsidRPr="00CB73C5">
        <w:rPr>
          <w:rFonts w:eastAsia="Calibri"/>
          <w:color w:val="000000"/>
          <w:sz w:val="24"/>
          <w:szCs w:val="24"/>
          <w:lang w:eastAsia="ru-RU"/>
        </w:rPr>
        <w:t>".</w:t>
      </w:r>
    </w:p>
    <w:p w:rsidR="00CB73C5" w:rsidRPr="00CB73C5" w:rsidRDefault="00CB73C5" w:rsidP="00CB73C5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>1.1.2. В пункте 2 слова "</w:t>
      </w:r>
      <w:r w:rsidRPr="00CB73C5">
        <w:rPr>
          <w:sz w:val="24"/>
          <w:szCs w:val="24"/>
          <w:lang w:eastAsia="ru-RU"/>
        </w:rPr>
        <w:t>статьями 26.1, 56.1 Федерального закона" заменить на слова "</w:t>
      </w:r>
      <w:r w:rsidRPr="00CB73C5">
        <w:rPr>
          <w:sz w:val="24"/>
          <w:szCs w:val="24"/>
          <w:shd w:val="clear" w:color="auto" w:fill="FFFFFF"/>
          <w:lang w:eastAsia="ru-RU"/>
        </w:rPr>
        <w:t xml:space="preserve"> Федеральным законом".</w:t>
      </w:r>
    </w:p>
    <w:p w:rsidR="00CB73C5" w:rsidRPr="00CB73C5" w:rsidRDefault="00CB73C5" w:rsidP="00CB73C5">
      <w:pPr>
        <w:widowControl/>
        <w:adjustRightInd w:val="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CB73C5">
        <w:rPr>
          <w:rFonts w:eastAsia="Calibri"/>
          <w:color w:val="000000"/>
          <w:sz w:val="24"/>
          <w:szCs w:val="24"/>
        </w:rPr>
        <w:t>2. Опубликовать настоящее решение в периодическом печатном издании Орловский вестник   и разместить на официальном сайте Орловского сельсовета Кыштовского района Новосибирской области в сети «Интернет».</w:t>
      </w:r>
    </w:p>
    <w:p w:rsidR="00CB73C5" w:rsidRPr="00CB73C5" w:rsidRDefault="00CB73C5" w:rsidP="00CB73C5">
      <w:pPr>
        <w:widowControl/>
        <w:autoSpaceDE/>
        <w:autoSpaceDN/>
        <w:ind w:firstLine="470"/>
        <w:jc w:val="both"/>
        <w:rPr>
          <w:color w:val="000000"/>
          <w:sz w:val="24"/>
          <w:szCs w:val="24"/>
          <w:lang w:eastAsia="ru-RU"/>
        </w:rPr>
      </w:pPr>
      <w:r w:rsidRPr="00CB73C5">
        <w:rPr>
          <w:color w:val="000000"/>
          <w:sz w:val="24"/>
          <w:szCs w:val="24"/>
          <w:lang w:eastAsia="ru-RU"/>
        </w:rPr>
        <w:t>3. Настоящее решение вступает в силу после   его официального опубликования.</w:t>
      </w:r>
    </w:p>
    <w:p w:rsidR="00CB73C5" w:rsidRPr="00CB73C5" w:rsidRDefault="00CB73C5" w:rsidP="00CB73C5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CB73C5">
        <w:rPr>
          <w:rFonts w:eastAsia="Calibri"/>
          <w:color w:val="000000"/>
          <w:sz w:val="24"/>
          <w:szCs w:val="24"/>
          <w:lang w:eastAsia="ru-RU"/>
        </w:rPr>
        <w:t>Глава Орловского сельсовета С.С. Криворотов</w:t>
      </w:r>
    </w:p>
    <w:p w:rsidR="00CB73C5" w:rsidRPr="00CB73C5" w:rsidRDefault="00CB73C5" w:rsidP="00CB73C5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CB73C5">
        <w:rPr>
          <w:rFonts w:eastAsia="Calibri"/>
          <w:color w:val="000000"/>
          <w:sz w:val="24"/>
          <w:szCs w:val="24"/>
          <w:lang w:eastAsia="ru-RU"/>
        </w:rPr>
        <w:t>Председатель Совета депутатов Орловского сельсовета</w:t>
      </w:r>
      <w:r w:rsidRPr="00CB73C5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CB73C5">
        <w:rPr>
          <w:rFonts w:eastAsia="Calibri"/>
          <w:color w:val="000000"/>
          <w:sz w:val="24"/>
          <w:szCs w:val="24"/>
          <w:lang w:eastAsia="ru-RU"/>
        </w:rPr>
        <w:t xml:space="preserve">И.Н. </w:t>
      </w:r>
      <w:proofErr w:type="spellStart"/>
      <w:r w:rsidRPr="00CB73C5">
        <w:rPr>
          <w:rFonts w:eastAsia="Calibri"/>
          <w:color w:val="000000"/>
          <w:sz w:val="24"/>
          <w:szCs w:val="24"/>
          <w:lang w:eastAsia="ru-RU"/>
        </w:rPr>
        <w:t>Чекушкин</w:t>
      </w:r>
      <w:proofErr w:type="spellEnd"/>
    </w:p>
    <w:p w:rsidR="00CB73C5" w:rsidRPr="00CB73C5" w:rsidRDefault="00CB73C5" w:rsidP="00CB73C5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 xml:space="preserve">СОВЕТ ДЕПУТАТОВ ОРЛОВСКОГО СЕЛЬСОВЕТА </w:t>
      </w:r>
    </w:p>
    <w:p w:rsidR="00CB73C5" w:rsidRPr="00CB73C5" w:rsidRDefault="00CB73C5" w:rsidP="00CB73C5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 xml:space="preserve">КЫШТОВСКОГО РАЙОНА НОВОСИБИРСКОЙ ОБЛАСТИ </w:t>
      </w:r>
    </w:p>
    <w:p w:rsidR="00CB73C5" w:rsidRPr="00CB73C5" w:rsidRDefault="00CB73C5" w:rsidP="00CB73C5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lastRenderedPageBreak/>
        <w:t>(шестого созыва)</w:t>
      </w:r>
    </w:p>
    <w:p w:rsidR="00CB73C5" w:rsidRPr="00CB73C5" w:rsidRDefault="00CB73C5" w:rsidP="00CB73C5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 xml:space="preserve">РЕШЕНИЕ </w:t>
      </w:r>
    </w:p>
    <w:p w:rsidR="00CB73C5" w:rsidRPr="00CB73C5" w:rsidRDefault="00CB73C5" w:rsidP="00CB73C5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>(</w:t>
      </w:r>
      <w:r w:rsidRPr="00CB73C5">
        <w:rPr>
          <w:rFonts w:eastAsia="Calibri"/>
          <w:sz w:val="24"/>
          <w:szCs w:val="24"/>
          <w:lang w:eastAsia="ru-RU"/>
        </w:rPr>
        <w:t xml:space="preserve">шестьдесят первой </w:t>
      </w:r>
      <w:r w:rsidRPr="00CB73C5">
        <w:rPr>
          <w:rFonts w:eastAsia="Calibri"/>
          <w:sz w:val="24"/>
          <w:szCs w:val="24"/>
          <w:lang w:eastAsia="ru-RU"/>
        </w:rPr>
        <w:t>сессии)</w:t>
      </w:r>
    </w:p>
    <w:p w:rsidR="00CB73C5" w:rsidRPr="00CB73C5" w:rsidRDefault="00CB73C5" w:rsidP="00CB73C5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>От 30.07.2025 г.                                                                                          № 9</w:t>
      </w:r>
    </w:p>
    <w:p w:rsidR="00CB73C5" w:rsidRPr="00CB73C5" w:rsidRDefault="00CB73C5" w:rsidP="00CB73C5">
      <w:pPr>
        <w:widowControl/>
        <w:autoSpaceDE/>
        <w:autoSpaceDN/>
        <w:ind w:firstLine="567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 xml:space="preserve"> </w:t>
      </w:r>
      <w:r w:rsidRPr="00CB73C5">
        <w:rPr>
          <w:rFonts w:eastAsia="Calibri"/>
          <w:bCs/>
          <w:sz w:val="24"/>
          <w:szCs w:val="24"/>
          <w:lang w:eastAsia="ru-RU"/>
        </w:rPr>
        <w:t>О внесении изменений в решение Совета депутатов Орловского сельсовета Кыштовского района Новосибирской области от 24.02.2022  №4 "Об особенностях предоставления в аренду имущества, включенного в перечень имущества, находящегося в муниципальной собственности Орловского сельсовета  Кыштовского района Новосибирской области, 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работ"</w:t>
      </w:r>
    </w:p>
    <w:p w:rsidR="00CB73C5" w:rsidRPr="00CB73C5" w:rsidRDefault="00CB73C5" w:rsidP="00CB73C5">
      <w:pPr>
        <w:widowControl/>
        <w:autoSpaceDE/>
        <w:autoSpaceDN/>
        <w:ind w:firstLine="567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 xml:space="preserve"> </w:t>
      </w:r>
      <w:r w:rsidRPr="00CB73C5">
        <w:rPr>
          <w:rFonts w:eastAsia="Calibri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CB73C5">
        <w:rPr>
          <w:rFonts w:eastAsia="Calibri"/>
          <w:sz w:val="24"/>
          <w:szCs w:val="24"/>
          <w:lang w:eastAsia="ru-RU"/>
        </w:rPr>
        <w:t>, Совет депутатов Орловского сельсовета Кыштовского района Новосибирской области</w:t>
      </w:r>
      <w:r>
        <w:rPr>
          <w:rFonts w:eastAsia="Calibri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CB73C5">
        <w:rPr>
          <w:rFonts w:eastAsia="Calibri"/>
          <w:sz w:val="24"/>
          <w:szCs w:val="24"/>
          <w:lang w:eastAsia="ru-RU"/>
        </w:rPr>
        <w:t>РЕШИЛ:</w:t>
      </w:r>
    </w:p>
    <w:p w:rsidR="00CB73C5" w:rsidRPr="00CB73C5" w:rsidRDefault="00CB73C5" w:rsidP="00CB73C5">
      <w:pPr>
        <w:widowControl/>
        <w:numPr>
          <w:ilvl w:val="0"/>
          <w:numId w:val="45"/>
        </w:numPr>
        <w:autoSpaceDE/>
        <w:autoSpaceDN/>
        <w:spacing w:after="200"/>
        <w:ind w:left="0" w:firstLine="567"/>
        <w:contextualSpacing/>
        <w:jc w:val="both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bCs/>
          <w:sz w:val="24"/>
          <w:szCs w:val="24"/>
          <w:lang w:eastAsia="ru-RU"/>
        </w:rPr>
        <w:t>Внести следующие изменения в решение Совета депутатов Орловского сельсовета Кыштовского района Новосибирской области от 24.02.2022 №4 "Об особенностях предоставления в аренду имущества, включенного в перечень имущества, находящегося в муниципальной собственности Орловского сельсовета  Кыштовского района Новосибирской области, 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реконструкции»</w:t>
      </w:r>
    </w:p>
    <w:p w:rsidR="00CB73C5" w:rsidRPr="00CB73C5" w:rsidRDefault="00CB73C5" w:rsidP="00CB73C5">
      <w:pPr>
        <w:widowControl/>
        <w:numPr>
          <w:ilvl w:val="1"/>
          <w:numId w:val="45"/>
        </w:numPr>
        <w:autoSpaceDE/>
        <w:autoSpaceDN/>
        <w:spacing w:after="200"/>
        <w:ind w:left="0" w:firstLine="567"/>
        <w:contextualSpacing/>
        <w:jc w:val="both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>Пункт 4 дополнить абзацем следующего содержания:</w:t>
      </w:r>
    </w:p>
    <w:p w:rsidR="00CB73C5" w:rsidRPr="00CB73C5" w:rsidRDefault="00CB73C5" w:rsidP="00CB73C5">
      <w:pPr>
        <w:widowControl/>
        <w:autoSpaceDE/>
        <w:autoSpaceDN/>
        <w:ind w:firstLine="709"/>
        <w:contextualSpacing/>
        <w:jc w:val="both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>В отношении имущества запрещаются переуступка прав пользования им, передача прав пользования им в залог и внесение прав пользования таким имуществом в уставной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конкуренции».</w:t>
      </w:r>
    </w:p>
    <w:p w:rsidR="00CB73C5" w:rsidRPr="00CB73C5" w:rsidRDefault="00CB73C5" w:rsidP="00CB73C5">
      <w:pPr>
        <w:widowControl/>
        <w:numPr>
          <w:ilvl w:val="0"/>
          <w:numId w:val="45"/>
        </w:numPr>
        <w:autoSpaceDE/>
        <w:autoSpaceDN/>
        <w:ind w:left="0" w:firstLine="567"/>
        <w:jc w:val="both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>Опубликовать настоящее решение в периодическом печатном издании "Орловский Вестник" и разместить на официальном сайте администрации Орловского сельсовета Кыштовского района Новосибирской области.</w:t>
      </w:r>
    </w:p>
    <w:p w:rsidR="00CB73C5" w:rsidRPr="00CB73C5" w:rsidRDefault="00CB73C5" w:rsidP="00CB73C5">
      <w:pPr>
        <w:widowControl/>
        <w:numPr>
          <w:ilvl w:val="0"/>
          <w:numId w:val="45"/>
        </w:numPr>
        <w:autoSpaceDE/>
        <w:autoSpaceDN/>
        <w:ind w:left="0" w:firstLine="567"/>
        <w:jc w:val="both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CB73C5" w:rsidRPr="00CB73C5" w:rsidRDefault="00CB73C5" w:rsidP="00CB73C5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 xml:space="preserve">Председатель Совета депутатов Орловского сельсовета И.Н. </w:t>
      </w:r>
      <w:proofErr w:type="spellStart"/>
      <w:r w:rsidRPr="00CB73C5">
        <w:rPr>
          <w:rFonts w:eastAsia="Calibri"/>
          <w:sz w:val="24"/>
          <w:szCs w:val="24"/>
          <w:lang w:eastAsia="ru-RU"/>
        </w:rPr>
        <w:t>Чекушкин</w:t>
      </w:r>
      <w:proofErr w:type="spellEnd"/>
    </w:p>
    <w:p w:rsidR="00CB73C5" w:rsidRPr="00CB73C5" w:rsidRDefault="00CB73C5" w:rsidP="00CB73C5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CB73C5">
        <w:rPr>
          <w:rFonts w:eastAsia="Calibri"/>
          <w:sz w:val="24"/>
          <w:szCs w:val="24"/>
          <w:lang w:eastAsia="ru-RU"/>
        </w:rPr>
        <w:t>Глава Орловского сельсовета С.С. Криворотов</w:t>
      </w:r>
    </w:p>
    <w:p w:rsidR="00A53518" w:rsidRPr="00A53518" w:rsidRDefault="00A53518" w:rsidP="009A0CCB">
      <w:pPr>
        <w:adjustRightInd w:val="0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_________________________________________________________________</w:t>
      </w:r>
    </w:p>
    <w:p w:rsidR="00A53518" w:rsidRDefault="00A53518" w:rsidP="00D91756">
      <w:pPr>
        <w:tabs>
          <w:tab w:val="left" w:pos="3544"/>
        </w:tabs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 w:rsidR="00CA6137">
        <w:rPr>
          <w:b/>
          <w:sz w:val="24"/>
          <w:szCs w:val="24"/>
        </w:rPr>
        <w:t>2</w:t>
      </w:r>
      <w:r w:rsidR="00A5561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A55617">
        <w:rPr>
          <w:b/>
          <w:sz w:val="24"/>
          <w:szCs w:val="24"/>
        </w:rPr>
        <w:t>0</w:t>
      </w:r>
      <w:r w:rsidR="00DD4D13">
        <w:rPr>
          <w:b/>
          <w:sz w:val="24"/>
          <w:szCs w:val="24"/>
        </w:rPr>
        <w:t>1</w:t>
      </w:r>
      <w:r w:rsidR="008B0509">
        <w:rPr>
          <w:b/>
          <w:sz w:val="24"/>
          <w:szCs w:val="24"/>
        </w:rPr>
        <w:t xml:space="preserve"> </w:t>
      </w:r>
      <w:r w:rsidR="00A55617">
        <w:rPr>
          <w:b/>
          <w:sz w:val="24"/>
          <w:szCs w:val="24"/>
        </w:rPr>
        <w:t>августа</w:t>
      </w:r>
      <w:r>
        <w:rPr>
          <w:b/>
          <w:sz w:val="24"/>
          <w:szCs w:val="24"/>
        </w:rPr>
        <w:t xml:space="preserve"> 202</w:t>
      </w:r>
      <w:r w:rsidR="00CC003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</w:t>
      </w:r>
    </w:p>
    <w:p w:rsidR="00A53518" w:rsidRDefault="00A53518" w:rsidP="00A53518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</w:t>
      </w:r>
      <w:proofErr w:type="spellStart"/>
      <w:r>
        <w:rPr>
          <w:sz w:val="20"/>
          <w:szCs w:val="20"/>
        </w:rPr>
        <w:t>Кыштовский</w:t>
      </w:r>
      <w:proofErr w:type="spellEnd"/>
      <w:r>
        <w:rPr>
          <w:sz w:val="20"/>
          <w:szCs w:val="20"/>
        </w:rPr>
        <w:t xml:space="preserve"> район, село Орловка, улица </w:t>
      </w:r>
    </w:p>
    <w:p w:rsidR="00A53518" w:rsidRDefault="00A53518" w:rsidP="00A535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 w:rsidR="00A53518" w:rsidRPr="00A53518" w:rsidRDefault="00A53518" w:rsidP="00CE12E2">
      <w:pPr>
        <w:jc w:val="both"/>
        <w:rPr>
          <w:rFonts w:ascii="Calibri" w:hAnsi="Calibri"/>
          <w:sz w:val="27"/>
        </w:rPr>
      </w:pP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Кыштовского района Новосибирской области</w:t>
      </w:r>
    </w:p>
    <w:p w:rsidR="00A53518" w:rsidRPr="004D4B4D" w:rsidRDefault="00A53518" w:rsidP="00A53518">
      <w:pPr>
        <w:rPr>
          <w:sz w:val="27"/>
        </w:rPr>
      </w:pPr>
    </w:p>
    <w:sectPr w:rsidR="00A53518" w:rsidRPr="004D4B4D" w:rsidSect="003D6F1C">
      <w:pgSz w:w="11760" w:h="1680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5" w15:restartNumberingAfterBreak="0">
    <w:nsid w:val="005D1FCD"/>
    <w:multiLevelType w:val="hybridMultilevel"/>
    <w:tmpl w:val="4FD2812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E438A8"/>
    <w:multiLevelType w:val="hybridMultilevel"/>
    <w:tmpl w:val="0A8CDDCC"/>
    <w:lvl w:ilvl="0" w:tplc="7482061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C743FD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8" w15:restartNumberingAfterBreak="0">
    <w:nsid w:val="05BF167D"/>
    <w:multiLevelType w:val="multilevel"/>
    <w:tmpl w:val="C13E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D7438D"/>
    <w:multiLevelType w:val="hybridMultilevel"/>
    <w:tmpl w:val="90EE9B9A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985B68"/>
    <w:multiLevelType w:val="multilevel"/>
    <w:tmpl w:val="8CDA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12DC375C"/>
    <w:multiLevelType w:val="multilevel"/>
    <w:tmpl w:val="42900C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5C964BF"/>
    <w:multiLevelType w:val="singleLevel"/>
    <w:tmpl w:val="90662370"/>
    <w:lvl w:ilvl="0">
      <w:start w:val="3"/>
      <w:numFmt w:val="decimal"/>
      <w:lvlText w:val="3.1.%1."/>
      <w:lvlJc w:val="left"/>
      <w:pPr>
        <w:ind w:left="0" w:firstLine="0"/>
      </w:pPr>
    </w:lvl>
  </w:abstractNum>
  <w:abstractNum w:abstractNumId="13" w15:restartNumberingAfterBreak="0">
    <w:nsid w:val="18EC58F7"/>
    <w:multiLevelType w:val="hybridMultilevel"/>
    <w:tmpl w:val="959E51BE"/>
    <w:lvl w:ilvl="0" w:tplc="56F2F66E">
      <w:start w:val="1"/>
      <w:numFmt w:val="decimal"/>
      <w:lvlText w:val="%1."/>
      <w:lvlJc w:val="left"/>
      <w:pPr>
        <w:ind w:left="1410" w:hanging="870"/>
      </w:pPr>
      <w:rPr>
        <w:rFonts w:eastAsiaTheme="minorHAns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F3669F7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5" w15:restartNumberingAfterBreak="0">
    <w:nsid w:val="316A6195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6" w15:restartNumberingAfterBreak="0">
    <w:nsid w:val="367451C6"/>
    <w:multiLevelType w:val="hybridMultilevel"/>
    <w:tmpl w:val="B02C29F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457D85"/>
    <w:multiLevelType w:val="multilevel"/>
    <w:tmpl w:val="91EC76D0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3C792924"/>
    <w:multiLevelType w:val="multilevel"/>
    <w:tmpl w:val="1C44D39E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19" w15:restartNumberingAfterBreak="0">
    <w:nsid w:val="4476214E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0" w15:restartNumberingAfterBreak="0">
    <w:nsid w:val="44EE19C2"/>
    <w:multiLevelType w:val="hybridMultilevel"/>
    <w:tmpl w:val="0884FACE"/>
    <w:lvl w:ilvl="0" w:tplc="3E28003C">
      <w:start w:val="1"/>
      <w:numFmt w:val="decimal"/>
      <w:lvlText w:val="%1."/>
      <w:lvlJc w:val="left"/>
      <w:pPr>
        <w:tabs>
          <w:tab w:val="num" w:pos="-40"/>
        </w:tabs>
        <w:ind w:left="-40" w:hanging="360"/>
      </w:pPr>
    </w:lvl>
    <w:lvl w:ilvl="1" w:tplc="40402F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9F6703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86AFF8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A4646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CA6687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7FEE9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9EC67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380E96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44F707E8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2" w15:restartNumberingAfterBreak="0">
    <w:nsid w:val="451F7968"/>
    <w:multiLevelType w:val="hybridMultilevel"/>
    <w:tmpl w:val="CB84002C"/>
    <w:lvl w:ilvl="0" w:tplc="4F502C5A">
      <w:start w:val="3"/>
      <w:numFmt w:val="decimal"/>
      <w:lvlText w:val="%1."/>
      <w:lvlJc w:val="left"/>
      <w:pPr>
        <w:ind w:left="11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23" w15:restartNumberingAfterBreak="0">
    <w:nsid w:val="45C85C21"/>
    <w:multiLevelType w:val="hybridMultilevel"/>
    <w:tmpl w:val="668EB3B6"/>
    <w:lvl w:ilvl="0" w:tplc="AACA8E08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42627F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5" w15:restartNumberingAfterBreak="0">
    <w:nsid w:val="4BCA50A4"/>
    <w:multiLevelType w:val="hybridMultilevel"/>
    <w:tmpl w:val="B1046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B2135F"/>
    <w:multiLevelType w:val="hybridMultilevel"/>
    <w:tmpl w:val="8BF8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C7F55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8" w15:restartNumberingAfterBreak="0">
    <w:nsid w:val="636614B1"/>
    <w:multiLevelType w:val="hybridMultilevel"/>
    <w:tmpl w:val="48D232D0"/>
    <w:lvl w:ilvl="0" w:tplc="18445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6C724CB"/>
    <w:multiLevelType w:val="hybridMultilevel"/>
    <w:tmpl w:val="8BF8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31" w15:restartNumberingAfterBreak="0">
    <w:nsid w:val="6B0617D2"/>
    <w:multiLevelType w:val="hybridMultilevel"/>
    <w:tmpl w:val="B8B6B0FC"/>
    <w:lvl w:ilvl="0" w:tplc="BDEED2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E127D0A"/>
    <w:multiLevelType w:val="hybridMultilevel"/>
    <w:tmpl w:val="52482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C566F"/>
    <w:multiLevelType w:val="singleLevel"/>
    <w:tmpl w:val="48462F62"/>
    <w:lvl w:ilvl="0">
      <w:start w:val="2"/>
      <w:numFmt w:val="decimal"/>
      <w:lvlText w:val="2.1.%1."/>
      <w:lvlJc w:val="left"/>
      <w:pPr>
        <w:ind w:left="0" w:firstLine="0"/>
      </w:pPr>
    </w:lvl>
  </w:abstractNum>
  <w:abstractNum w:abstractNumId="35" w15:restartNumberingAfterBreak="0">
    <w:nsid w:val="7440117E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6" w15:restartNumberingAfterBreak="0">
    <w:nsid w:val="7DC955F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7" w15:restartNumberingAfterBreak="0">
    <w:nsid w:val="7DD064C4"/>
    <w:multiLevelType w:val="hybridMultilevel"/>
    <w:tmpl w:val="523A1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D55C33"/>
    <w:multiLevelType w:val="hybridMultilevel"/>
    <w:tmpl w:val="EF52C960"/>
    <w:lvl w:ilvl="0" w:tplc="657CB0B8">
      <w:start w:val="1"/>
      <w:numFmt w:val="decimal"/>
      <w:lvlText w:val="%1)"/>
      <w:lvlJc w:val="left"/>
      <w:pPr>
        <w:ind w:left="1218" w:hanging="750"/>
      </w:pPr>
    </w:lvl>
    <w:lvl w:ilvl="1" w:tplc="DD3E4F7C">
      <w:start w:val="3"/>
      <w:numFmt w:val="decimal"/>
      <w:lvlText w:val="%2."/>
      <w:lvlJc w:val="left"/>
      <w:pPr>
        <w:tabs>
          <w:tab w:val="num" w:pos="1548"/>
        </w:tabs>
        <w:ind w:left="1548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2"/>
  </w:num>
  <w:num w:numId="3">
    <w:abstractNumId w:val="10"/>
  </w:num>
  <w:num w:numId="4">
    <w:abstractNumId w:val="34"/>
    <w:lvlOverride w:ilvl="0">
      <w:startOverride w:val="2"/>
    </w:lvlOverride>
  </w:num>
  <w:num w:numId="5">
    <w:abstractNumId w:val="12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3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1"/>
  </w:num>
  <w:num w:numId="22">
    <w:abstractNumId w:val="37"/>
  </w:num>
  <w:num w:numId="23">
    <w:abstractNumId w:val="29"/>
  </w:num>
  <w:num w:numId="24">
    <w:abstractNumId w:val="26"/>
  </w:num>
  <w:num w:numId="25">
    <w:abstractNumId w:val="8"/>
  </w:num>
  <w:num w:numId="26">
    <w:abstractNumId w:val="11"/>
  </w:num>
  <w:num w:numId="27">
    <w:abstractNumId w:val="22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14"/>
  </w:num>
  <w:num w:numId="34">
    <w:abstractNumId w:val="15"/>
  </w:num>
  <w:num w:numId="35">
    <w:abstractNumId w:val="24"/>
  </w:num>
  <w:num w:numId="36">
    <w:abstractNumId w:val="35"/>
  </w:num>
  <w:num w:numId="37">
    <w:abstractNumId w:val="21"/>
  </w:num>
  <w:num w:numId="38">
    <w:abstractNumId w:val="36"/>
  </w:num>
  <w:num w:numId="39">
    <w:abstractNumId w:val="19"/>
  </w:num>
  <w:num w:numId="40">
    <w:abstractNumId w:val="27"/>
  </w:num>
  <w:num w:numId="41">
    <w:abstractNumId w:val="7"/>
  </w:num>
  <w:num w:numId="42">
    <w:abstractNumId w:val="13"/>
  </w:num>
  <w:num w:numId="43">
    <w:abstractNumId w:val="28"/>
  </w:num>
  <w:num w:numId="44">
    <w:abstractNumId w:val="3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5F"/>
    <w:rsid w:val="00043E41"/>
    <w:rsid w:val="00123403"/>
    <w:rsid w:val="001B7AD8"/>
    <w:rsid w:val="00244A6C"/>
    <w:rsid w:val="002D39F7"/>
    <w:rsid w:val="003D6F1C"/>
    <w:rsid w:val="00475909"/>
    <w:rsid w:val="004D4B4D"/>
    <w:rsid w:val="00604855"/>
    <w:rsid w:val="00611635"/>
    <w:rsid w:val="00617DBE"/>
    <w:rsid w:val="006A4105"/>
    <w:rsid w:val="007B2613"/>
    <w:rsid w:val="008144A6"/>
    <w:rsid w:val="008A4230"/>
    <w:rsid w:val="008B0509"/>
    <w:rsid w:val="008C56B6"/>
    <w:rsid w:val="009A0CCB"/>
    <w:rsid w:val="009B71B9"/>
    <w:rsid w:val="009E7637"/>
    <w:rsid w:val="00A53518"/>
    <w:rsid w:val="00A55617"/>
    <w:rsid w:val="00AD1A5F"/>
    <w:rsid w:val="00B3573E"/>
    <w:rsid w:val="00BC6797"/>
    <w:rsid w:val="00C404B8"/>
    <w:rsid w:val="00C554F7"/>
    <w:rsid w:val="00C85CB1"/>
    <w:rsid w:val="00CA418D"/>
    <w:rsid w:val="00CA6137"/>
    <w:rsid w:val="00CB6022"/>
    <w:rsid w:val="00CB73C5"/>
    <w:rsid w:val="00CC003E"/>
    <w:rsid w:val="00CE12E2"/>
    <w:rsid w:val="00D3585F"/>
    <w:rsid w:val="00D91756"/>
    <w:rsid w:val="00DD4D13"/>
    <w:rsid w:val="00E37E3D"/>
    <w:rsid w:val="00E64483"/>
    <w:rsid w:val="00EF79B1"/>
    <w:rsid w:val="00F27A76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0007"/>
  <w15:docId w15:val="{8161A673-5465-4B98-A4E8-865BB987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85"/>
      <w:ind w:left="106"/>
      <w:outlineLvl w:val="0"/>
    </w:pPr>
    <w:rPr>
      <w:rFonts w:ascii="Arial" w:eastAsia="Arial" w:hAnsi="Arial" w:cs="Arial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" w:line="312" w:lineRule="exact"/>
      <w:ind w:left="108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D91756"/>
    <w:pPr>
      <w:widowControl/>
      <w:autoSpaceDE/>
      <w:autoSpaceDN/>
      <w:spacing w:after="136" w:line="288" w:lineRule="atLeast"/>
      <w:outlineLvl w:val="2"/>
    </w:pPr>
    <w:rPr>
      <w:rFonts w:ascii="Tahoma" w:hAnsi="Tahoma"/>
      <w:sz w:val="29"/>
      <w:szCs w:val="29"/>
      <w:lang w:val="x-none"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D91756"/>
    <w:pPr>
      <w:widowControl/>
      <w:autoSpaceDE/>
      <w:autoSpaceDN/>
      <w:spacing w:before="100" w:beforeAutospacing="1" w:after="100" w:afterAutospacing="1" w:line="288" w:lineRule="atLeast"/>
      <w:outlineLvl w:val="3"/>
    </w:pPr>
    <w:rPr>
      <w:rFonts w:ascii="Tahoma" w:hAnsi="Tahoma"/>
      <w:b/>
      <w:bCs/>
      <w:sz w:val="24"/>
      <w:szCs w:val="24"/>
      <w:lang w:val="x-none"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D91756"/>
    <w:pPr>
      <w:widowControl/>
      <w:autoSpaceDE/>
      <w:autoSpaceDN/>
      <w:spacing w:before="100" w:beforeAutospacing="1" w:after="100" w:afterAutospacing="1" w:line="288" w:lineRule="atLeast"/>
      <w:outlineLvl w:val="4"/>
    </w:pPr>
    <w:rPr>
      <w:rFonts w:ascii="Tahoma" w:hAnsi="Tahoma"/>
      <w:b/>
      <w:bCs/>
      <w:sz w:val="24"/>
      <w:szCs w:val="24"/>
      <w:lang w:val="x-none"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D91756"/>
    <w:pPr>
      <w:widowControl/>
      <w:autoSpaceDE/>
      <w:autoSpaceDN/>
      <w:spacing w:before="100" w:beforeAutospacing="1" w:after="100" w:afterAutospacing="1" w:line="288" w:lineRule="atLeast"/>
      <w:outlineLvl w:val="5"/>
    </w:pPr>
    <w:rPr>
      <w:rFonts w:ascii="Tahoma" w:hAnsi="Tahoma"/>
      <w:b/>
      <w:bCs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9175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val="x-none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91756"/>
    <w:pPr>
      <w:widowControl/>
      <w:autoSpaceDE/>
      <w:autoSpaceDN/>
      <w:spacing w:before="240" w:after="60"/>
      <w:outlineLvl w:val="8"/>
    </w:pPr>
    <w:rPr>
      <w:rFonts w:ascii="Arial" w:hAnsi="Arial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Знак1 Знак"/>
    <w:basedOn w:val="a"/>
    <w:link w:val="2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1"/>
    <w:rsid w:val="008B0509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8B0509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s1">
    <w:name w:val="s_1"/>
    <w:basedOn w:val="a"/>
    <w:rsid w:val="008B05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8B05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aliases w:val="Обычный (Web), Знак Знак10,Знак Знак10"/>
    <w:basedOn w:val="a"/>
    <w:link w:val="a6"/>
    <w:uiPriority w:val="99"/>
    <w:unhideWhenUsed/>
    <w:qFormat/>
    <w:rsid w:val="00C85C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C85C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C85CB1"/>
    <w:rPr>
      <w:i/>
      <w:iCs/>
    </w:rPr>
  </w:style>
  <w:style w:type="paragraph" w:styleId="22">
    <w:name w:val="Body Text 2"/>
    <w:basedOn w:val="a"/>
    <w:link w:val="23"/>
    <w:unhideWhenUsed/>
    <w:rsid w:val="00D9175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91756"/>
    <w:rPr>
      <w:rFonts w:ascii="Times New Roman" w:eastAsia="Times New Roman" w:hAnsi="Times New Roman" w:cs="Times New Roman"/>
      <w:lang w:val="ru-RU"/>
    </w:rPr>
  </w:style>
  <w:style w:type="paragraph" w:styleId="31">
    <w:name w:val="Body Text 3"/>
    <w:basedOn w:val="a"/>
    <w:link w:val="32"/>
    <w:semiHidden/>
    <w:unhideWhenUsed/>
    <w:rsid w:val="00D917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91756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91756"/>
    <w:rPr>
      <w:rFonts w:ascii="Tahoma" w:eastAsia="Times New Roman" w:hAnsi="Tahoma" w:cs="Times New Roman"/>
      <w:sz w:val="29"/>
      <w:szCs w:val="29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91756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91756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1756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D91756"/>
    <w:rPr>
      <w:rFonts w:ascii="Calibri" w:eastAsia="Times New Roman" w:hAnsi="Calibri" w:cs="Times New Roman"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semiHidden/>
    <w:rsid w:val="00D91756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10">
    <w:name w:val="Заголовок 1 Знак"/>
    <w:link w:val="1"/>
    <w:rsid w:val="00D91756"/>
    <w:rPr>
      <w:rFonts w:ascii="Arial" w:eastAsia="Arial" w:hAnsi="Arial" w:cs="Arial"/>
      <w:sz w:val="48"/>
      <w:szCs w:val="48"/>
      <w:lang w:val="ru-RU"/>
    </w:rPr>
  </w:style>
  <w:style w:type="character" w:customStyle="1" w:styleId="20">
    <w:name w:val="Заголовок 2 Знак"/>
    <w:link w:val="2"/>
    <w:rsid w:val="00D9175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8">
    <w:name w:val="Hyperlink"/>
    <w:uiPriority w:val="99"/>
    <w:unhideWhenUsed/>
    <w:rsid w:val="00D91756"/>
    <w:rPr>
      <w:color w:val="0000FF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D917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semiHidden/>
    <w:rsid w:val="00D91756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a9">
    <w:name w:val="Обычный отступ Знак"/>
    <w:aliases w:val="Заг_табл Знак Знак1,Заг_табл Знак Знак Знак"/>
    <w:link w:val="aa"/>
    <w:semiHidden/>
    <w:locked/>
    <w:rsid w:val="00D91756"/>
    <w:rPr>
      <w:rFonts w:ascii="Times New Roman" w:eastAsia="Times New Roman" w:hAnsi="Times New Roman"/>
      <w:iCs/>
      <w:sz w:val="24"/>
      <w:szCs w:val="24"/>
    </w:rPr>
  </w:style>
  <w:style w:type="paragraph" w:styleId="aa">
    <w:name w:val="Normal Indent"/>
    <w:aliases w:val="Заг_табл Знак,Заг_табл Знак Знак"/>
    <w:basedOn w:val="a"/>
    <w:next w:val="a"/>
    <w:link w:val="a9"/>
    <w:autoRedefine/>
    <w:semiHidden/>
    <w:unhideWhenUsed/>
    <w:rsid w:val="00D91756"/>
    <w:pPr>
      <w:autoSpaceDE/>
      <w:autoSpaceDN/>
      <w:spacing w:before="120"/>
      <w:ind w:firstLine="709"/>
      <w:jc w:val="both"/>
    </w:pPr>
    <w:rPr>
      <w:rFonts w:cstheme="minorBidi"/>
      <w:iCs/>
      <w:sz w:val="24"/>
      <w:szCs w:val="24"/>
      <w:lang w:val="en-US"/>
    </w:rPr>
  </w:style>
  <w:style w:type="paragraph" w:styleId="ab">
    <w:name w:val="footnote text"/>
    <w:basedOn w:val="a"/>
    <w:link w:val="11"/>
    <w:semiHidden/>
    <w:unhideWhenUsed/>
    <w:rsid w:val="00D91756"/>
    <w:pPr>
      <w:widowControl/>
      <w:autoSpaceDE/>
      <w:autoSpaceDN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semiHidden/>
    <w:rsid w:val="00D9175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d">
    <w:name w:val="Верхний колонтитул Знак"/>
    <w:aliases w:val="Знак Знак"/>
    <w:link w:val="ae"/>
    <w:uiPriority w:val="99"/>
    <w:semiHidden/>
    <w:locked/>
    <w:rsid w:val="00D91756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header"/>
    <w:aliases w:val="Знак"/>
    <w:basedOn w:val="a"/>
    <w:link w:val="ad"/>
    <w:uiPriority w:val="99"/>
    <w:semiHidden/>
    <w:unhideWhenUsed/>
    <w:rsid w:val="00D91756"/>
    <w:pPr>
      <w:widowControl/>
      <w:autoSpaceDE/>
      <w:autoSpaceDN/>
      <w:spacing w:line="240" w:lineRule="exact"/>
      <w:jc w:val="both"/>
    </w:pPr>
    <w:rPr>
      <w:rFonts w:ascii="Calibri" w:eastAsia="Calibri" w:hAnsi="Calibri"/>
      <w:sz w:val="20"/>
      <w:szCs w:val="20"/>
      <w:lang w:val="en-US" w:eastAsia="ru-RU"/>
    </w:rPr>
  </w:style>
  <w:style w:type="character" w:customStyle="1" w:styleId="12">
    <w:name w:val="Верхний колонтитул Знак1"/>
    <w:aliases w:val="Знак Знак1"/>
    <w:basedOn w:val="a0"/>
    <w:uiPriority w:val="99"/>
    <w:semiHidden/>
    <w:rsid w:val="00D91756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13"/>
    <w:uiPriority w:val="99"/>
    <w:semiHidden/>
    <w:unhideWhenUsed/>
    <w:rsid w:val="00D91756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f0">
    <w:name w:val="Нижний колонтитул Знак"/>
    <w:basedOn w:val="a0"/>
    <w:uiPriority w:val="99"/>
    <w:semiHidden/>
    <w:rsid w:val="00D91756"/>
    <w:rPr>
      <w:rFonts w:ascii="Times New Roman" w:eastAsia="Times New Roman" w:hAnsi="Times New Roman" w:cs="Times New Roman"/>
      <w:lang w:val="ru-RU"/>
    </w:rPr>
  </w:style>
  <w:style w:type="paragraph" w:customStyle="1" w:styleId="af1">
    <w:basedOn w:val="a"/>
    <w:next w:val="af2"/>
    <w:link w:val="af3"/>
    <w:qFormat/>
    <w:rsid w:val="00D91756"/>
    <w:pPr>
      <w:widowControl/>
      <w:autoSpaceDE/>
      <w:autoSpaceDN/>
      <w:jc w:val="center"/>
    </w:pPr>
    <w:rPr>
      <w:b/>
      <w:bCs/>
      <w:sz w:val="32"/>
      <w:szCs w:val="24"/>
      <w:lang w:val="en-US" w:eastAsia="ru-RU"/>
    </w:rPr>
  </w:style>
  <w:style w:type="character" w:customStyle="1" w:styleId="af3">
    <w:name w:val="Название Знак"/>
    <w:link w:val="af1"/>
    <w:rsid w:val="00D9175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4">
    <w:name w:val="Основной текст Знак"/>
    <w:aliases w:val="Знак1 Знак Знак"/>
    <w:locked/>
    <w:rsid w:val="00D9175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4">
    <w:name w:val="Основной текст Знак1"/>
    <w:aliases w:val="Знак1 Знак Знак1"/>
    <w:semiHidden/>
    <w:rsid w:val="00D9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aliases w:val="Мой Заголовок 1 Знак,Основной текст 1 Знак"/>
    <w:link w:val="af6"/>
    <w:semiHidden/>
    <w:locked/>
    <w:rsid w:val="00D91756"/>
    <w:rPr>
      <w:sz w:val="24"/>
      <w:szCs w:val="24"/>
    </w:rPr>
  </w:style>
  <w:style w:type="paragraph" w:styleId="af6">
    <w:name w:val="Body Text Indent"/>
    <w:aliases w:val="Мой Заголовок 1,Основной текст 1"/>
    <w:basedOn w:val="a"/>
    <w:link w:val="af5"/>
    <w:semiHidden/>
    <w:unhideWhenUsed/>
    <w:rsid w:val="00D91756"/>
    <w:pPr>
      <w:widowControl/>
      <w:autoSpaceDE/>
      <w:autoSpaceDN/>
      <w:spacing w:after="120"/>
      <w:ind w:left="283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15">
    <w:name w:val="Основной текст с отступом Знак1"/>
    <w:aliases w:val="Мой Заголовок 1 Знак1,Основной текст 1 Знак1"/>
    <w:basedOn w:val="a0"/>
    <w:uiPriority w:val="99"/>
    <w:semiHidden/>
    <w:rsid w:val="00D91756"/>
    <w:rPr>
      <w:rFonts w:ascii="Times New Roman" w:eastAsia="Times New Roman" w:hAnsi="Times New Roman" w:cs="Times New Roman"/>
      <w:lang w:val="ru-RU"/>
    </w:rPr>
  </w:style>
  <w:style w:type="paragraph" w:styleId="af7">
    <w:name w:val="Subtitle"/>
    <w:basedOn w:val="a"/>
    <w:next w:val="a"/>
    <w:link w:val="af8"/>
    <w:qFormat/>
    <w:rsid w:val="00D91756"/>
    <w:pPr>
      <w:widowControl/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ru-RU"/>
    </w:rPr>
  </w:style>
  <w:style w:type="character" w:customStyle="1" w:styleId="af8">
    <w:name w:val="Подзаголовок Знак"/>
    <w:basedOn w:val="a0"/>
    <w:link w:val="af7"/>
    <w:rsid w:val="00D9175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paragraph" w:styleId="af9">
    <w:name w:val="Body Text First Indent"/>
    <w:basedOn w:val="a3"/>
    <w:link w:val="afa"/>
    <w:semiHidden/>
    <w:unhideWhenUsed/>
    <w:rsid w:val="00D91756"/>
    <w:pPr>
      <w:widowControl/>
      <w:autoSpaceDE/>
      <w:autoSpaceDN/>
      <w:spacing w:after="120"/>
      <w:ind w:firstLine="210"/>
    </w:pPr>
    <w:rPr>
      <w:sz w:val="24"/>
      <w:szCs w:val="24"/>
      <w:lang w:val="x-none" w:eastAsia="ru-RU"/>
    </w:rPr>
  </w:style>
  <w:style w:type="character" w:customStyle="1" w:styleId="21">
    <w:name w:val="Основной текст Знак2"/>
    <w:aliases w:val="Знак1 Знак Знак2"/>
    <w:basedOn w:val="a0"/>
    <w:link w:val="a3"/>
    <w:rsid w:val="00D9175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a">
    <w:name w:val="Красная строка Знак"/>
    <w:basedOn w:val="21"/>
    <w:link w:val="af9"/>
    <w:semiHidden/>
    <w:rsid w:val="00D917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semiHidden/>
    <w:unhideWhenUsed/>
    <w:rsid w:val="00D91756"/>
    <w:pPr>
      <w:widowControl/>
      <w:autoSpaceDE/>
      <w:autoSpaceDN/>
      <w:spacing w:after="120" w:line="480" w:lineRule="auto"/>
      <w:ind w:left="283"/>
    </w:pPr>
    <w:rPr>
      <w:sz w:val="24"/>
      <w:szCs w:val="24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D917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3">
    <w:name w:val="Body Text Indent 3"/>
    <w:basedOn w:val="a"/>
    <w:link w:val="310"/>
    <w:semiHidden/>
    <w:unhideWhenUsed/>
    <w:rsid w:val="00D91756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semiHidden/>
    <w:rsid w:val="00D91756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fb">
    <w:name w:val="Document Map"/>
    <w:basedOn w:val="a"/>
    <w:link w:val="16"/>
    <w:uiPriority w:val="99"/>
    <w:semiHidden/>
    <w:unhideWhenUsed/>
    <w:rsid w:val="00D91756"/>
    <w:pPr>
      <w:widowControl/>
      <w:shd w:val="clear" w:color="auto" w:fill="000080"/>
      <w:autoSpaceDE/>
      <w:autoSpaceDN/>
    </w:pPr>
    <w:rPr>
      <w:rFonts w:ascii="Tahoma" w:hAnsi="Tahoma"/>
      <w:sz w:val="24"/>
      <w:szCs w:val="24"/>
      <w:lang w:val="x-none" w:eastAsia="x-none"/>
    </w:rPr>
  </w:style>
  <w:style w:type="character" w:customStyle="1" w:styleId="afc">
    <w:name w:val="Схема документа Знак"/>
    <w:basedOn w:val="a0"/>
    <w:uiPriority w:val="99"/>
    <w:semiHidden/>
    <w:rsid w:val="00D91756"/>
    <w:rPr>
      <w:rFonts w:ascii="Segoe UI" w:eastAsia="Times New Roman" w:hAnsi="Segoe UI" w:cs="Segoe UI"/>
      <w:sz w:val="16"/>
      <w:szCs w:val="16"/>
      <w:lang w:val="ru-RU"/>
    </w:rPr>
  </w:style>
  <w:style w:type="paragraph" w:styleId="afd">
    <w:name w:val="Plain Text"/>
    <w:basedOn w:val="a"/>
    <w:link w:val="17"/>
    <w:semiHidden/>
    <w:unhideWhenUsed/>
    <w:rsid w:val="00D91756"/>
    <w:pPr>
      <w:widowControl/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basedOn w:val="a0"/>
    <w:semiHidden/>
    <w:rsid w:val="00D91756"/>
    <w:rPr>
      <w:rFonts w:ascii="Consolas" w:eastAsia="Times New Roman" w:hAnsi="Consolas" w:cs="Times New Roman"/>
      <w:sz w:val="21"/>
      <w:szCs w:val="21"/>
      <w:lang w:val="ru-RU"/>
    </w:rPr>
  </w:style>
  <w:style w:type="paragraph" w:styleId="aff">
    <w:name w:val="Balloon Text"/>
    <w:basedOn w:val="a"/>
    <w:link w:val="18"/>
    <w:uiPriority w:val="99"/>
    <w:semiHidden/>
    <w:unhideWhenUsed/>
    <w:rsid w:val="00D91756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basedOn w:val="a0"/>
    <w:uiPriority w:val="99"/>
    <w:semiHidden/>
    <w:rsid w:val="00D9175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f1">
    <w:name w:val="Без интервала Знак"/>
    <w:link w:val="aff2"/>
    <w:uiPriority w:val="1"/>
    <w:locked/>
    <w:rsid w:val="00D91756"/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styleId="aff2">
    <w:name w:val="No Spacing"/>
    <w:link w:val="aff1"/>
    <w:uiPriority w:val="1"/>
    <w:qFormat/>
    <w:rsid w:val="00D91756"/>
    <w:pPr>
      <w:adjustRightInd w:val="0"/>
    </w:pPr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customStyle="1" w:styleId="ConsNormal">
    <w:name w:val="ConsNormal"/>
    <w:semiHidden/>
    <w:rsid w:val="00D91756"/>
    <w:pPr>
      <w:overflowPunct w:val="0"/>
      <w:adjustRightInd w:val="0"/>
      <w:ind w:right="19772"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S2">
    <w:name w:val="S_Маркированный Знак2"/>
    <w:link w:val="S"/>
    <w:semiHidden/>
    <w:locked/>
    <w:rsid w:val="00D9175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">
    <w:name w:val="S_Маркированный"/>
    <w:basedOn w:val="a"/>
    <w:link w:val="S2"/>
    <w:semiHidden/>
    <w:rsid w:val="00D91756"/>
    <w:pPr>
      <w:widowControl/>
      <w:tabs>
        <w:tab w:val="left" w:pos="1260"/>
      </w:tabs>
      <w:suppressAutoHyphens/>
      <w:autoSpaceDE/>
      <w:autoSpaceDN/>
      <w:spacing w:line="360" w:lineRule="auto"/>
      <w:ind w:firstLine="720"/>
      <w:jc w:val="both"/>
    </w:pPr>
    <w:rPr>
      <w:rFonts w:cstheme="minorBidi"/>
      <w:sz w:val="24"/>
      <w:szCs w:val="24"/>
      <w:lang w:val="en-US" w:eastAsia="ar-SA"/>
    </w:rPr>
  </w:style>
  <w:style w:type="character" w:customStyle="1" w:styleId="S20">
    <w:name w:val="S_Заголовок 2 Знак"/>
    <w:link w:val="S21"/>
    <w:semiHidden/>
    <w:locked/>
    <w:rsid w:val="00D91756"/>
    <w:rPr>
      <w:rFonts w:ascii="Times New Roman" w:eastAsia="Times New Roman" w:hAnsi="Times New Roman"/>
      <w:b/>
      <w:i/>
      <w:sz w:val="28"/>
      <w:szCs w:val="28"/>
      <w:lang w:eastAsia="ar-SA"/>
    </w:rPr>
  </w:style>
  <w:style w:type="paragraph" w:customStyle="1" w:styleId="S21">
    <w:name w:val="S_Заголовок 2"/>
    <w:basedOn w:val="2"/>
    <w:link w:val="S20"/>
    <w:semiHidden/>
    <w:rsid w:val="00D91756"/>
    <w:pPr>
      <w:keepNext/>
      <w:widowControl/>
      <w:suppressAutoHyphens/>
      <w:autoSpaceDE/>
      <w:autoSpaceDN/>
      <w:spacing w:before="0" w:line="240" w:lineRule="auto"/>
      <w:ind w:left="0"/>
      <w:jc w:val="both"/>
    </w:pPr>
    <w:rPr>
      <w:rFonts w:cstheme="minorBidi"/>
      <w:bCs w:val="0"/>
      <w:i/>
      <w:lang w:val="en-US" w:eastAsia="ar-SA"/>
    </w:rPr>
  </w:style>
  <w:style w:type="character" w:customStyle="1" w:styleId="S3">
    <w:name w:val="S_Заголовок 3 Знак"/>
    <w:link w:val="S30"/>
    <w:semiHidden/>
    <w:locked/>
    <w:rsid w:val="00D91756"/>
    <w:rPr>
      <w:rFonts w:ascii="Times New Roman" w:eastAsia="Times New Roman" w:hAnsi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"/>
    <w:link w:val="S3"/>
    <w:semiHidden/>
    <w:rsid w:val="00D91756"/>
    <w:pPr>
      <w:keepNext/>
      <w:suppressAutoHyphens/>
      <w:spacing w:after="0" w:line="240" w:lineRule="auto"/>
      <w:ind w:firstLine="720"/>
      <w:jc w:val="both"/>
    </w:pPr>
    <w:rPr>
      <w:rFonts w:ascii="Times New Roman" w:hAnsi="Times New Roman" w:cstheme="minorBidi"/>
      <w:b/>
      <w:i/>
      <w:sz w:val="28"/>
      <w:szCs w:val="28"/>
      <w:lang w:val="en-US" w:eastAsia="ar-SA"/>
    </w:rPr>
  </w:style>
  <w:style w:type="character" w:customStyle="1" w:styleId="ArNar">
    <w:name w:val="Обычный ArNar Знак"/>
    <w:link w:val="ArNar0"/>
    <w:semiHidden/>
    <w:locked/>
    <w:rsid w:val="00D91756"/>
    <w:rPr>
      <w:rFonts w:ascii="Arial Narrow" w:hAnsi="Arial Narrow"/>
      <w:color w:val="000000"/>
    </w:rPr>
  </w:style>
  <w:style w:type="paragraph" w:customStyle="1" w:styleId="ArNar0">
    <w:name w:val="Обычный ArNar"/>
    <w:basedOn w:val="a"/>
    <w:link w:val="ArNar"/>
    <w:semiHidden/>
    <w:rsid w:val="00D91756"/>
    <w:pPr>
      <w:widowControl/>
      <w:autoSpaceDE/>
      <w:autoSpaceDN/>
      <w:ind w:firstLine="709"/>
      <w:jc w:val="both"/>
    </w:pPr>
    <w:rPr>
      <w:rFonts w:ascii="Arial Narrow" w:eastAsiaTheme="minorHAnsi" w:hAnsi="Arial Narrow" w:cstheme="minorBidi"/>
      <w:color w:val="000000"/>
      <w:lang w:val="en-US"/>
    </w:rPr>
  </w:style>
  <w:style w:type="character" w:customStyle="1" w:styleId="19">
    <w:name w:val="Основной(РПЗ) Знак1"/>
    <w:link w:val="aff3"/>
    <w:semiHidden/>
    <w:locked/>
    <w:rsid w:val="00D91756"/>
    <w:rPr>
      <w:rFonts w:ascii="Times New Roman" w:eastAsia="Times New Roman" w:hAnsi="Times New Roman"/>
      <w:sz w:val="26"/>
      <w:szCs w:val="26"/>
    </w:rPr>
  </w:style>
  <w:style w:type="paragraph" w:customStyle="1" w:styleId="aff3">
    <w:name w:val="Основной(РПЗ)"/>
    <w:basedOn w:val="a"/>
    <w:link w:val="19"/>
    <w:semiHidden/>
    <w:qFormat/>
    <w:rsid w:val="00D91756"/>
    <w:pPr>
      <w:adjustRightInd w:val="0"/>
      <w:ind w:firstLine="709"/>
      <w:jc w:val="both"/>
    </w:pPr>
    <w:rPr>
      <w:rFonts w:cstheme="minorBidi"/>
      <w:sz w:val="26"/>
      <w:szCs w:val="26"/>
      <w:lang w:val="en-US"/>
    </w:rPr>
  </w:style>
  <w:style w:type="character" w:customStyle="1" w:styleId="aff4">
    <w:name w:val="Колонтитул низ Знак"/>
    <w:link w:val="aff5"/>
    <w:semiHidden/>
    <w:locked/>
    <w:rsid w:val="00D91756"/>
    <w:rPr>
      <w:rFonts w:ascii="Times New Roman" w:eastAsia="Times New Roman" w:hAnsi="Times New Roman"/>
      <w:i/>
      <w:color w:val="333333"/>
    </w:rPr>
  </w:style>
  <w:style w:type="paragraph" w:customStyle="1" w:styleId="aff5">
    <w:name w:val="Колонтитул низ"/>
    <w:basedOn w:val="af"/>
    <w:link w:val="aff4"/>
    <w:semiHidden/>
    <w:qFormat/>
    <w:rsid w:val="00D91756"/>
    <w:pPr>
      <w:spacing w:after="0" w:line="240" w:lineRule="auto"/>
      <w:ind w:firstLine="454"/>
      <w:jc w:val="both"/>
    </w:pPr>
    <w:rPr>
      <w:rFonts w:ascii="Times New Roman" w:eastAsia="Times New Roman" w:hAnsi="Times New Roman" w:cstheme="minorBidi"/>
      <w:i/>
      <w:color w:val="333333"/>
      <w:sz w:val="22"/>
      <w:szCs w:val="22"/>
      <w:lang w:val="en-US" w:eastAsia="en-US"/>
    </w:rPr>
  </w:style>
  <w:style w:type="character" w:customStyle="1" w:styleId="26">
    <w:name w:val="Заголовок (Уровень 2) Знак"/>
    <w:link w:val="27"/>
    <w:semiHidden/>
    <w:locked/>
    <w:rsid w:val="00D9175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7">
    <w:name w:val="Заголовок (Уровень 2)"/>
    <w:basedOn w:val="a"/>
    <w:next w:val="a3"/>
    <w:link w:val="26"/>
    <w:autoRedefine/>
    <w:semiHidden/>
    <w:qFormat/>
    <w:rsid w:val="00D91756"/>
    <w:pPr>
      <w:widowControl/>
      <w:adjustRightInd w:val="0"/>
      <w:jc w:val="center"/>
      <w:outlineLvl w:val="0"/>
    </w:pPr>
    <w:rPr>
      <w:rFonts w:cstheme="minorBidi"/>
      <w:b/>
      <w:bCs/>
      <w:sz w:val="28"/>
      <w:szCs w:val="28"/>
      <w:lang w:val="en-US"/>
    </w:rPr>
  </w:style>
  <w:style w:type="character" w:customStyle="1" w:styleId="aff6">
    <w:name w:val="Обычный текст Знак"/>
    <w:link w:val="aff7"/>
    <w:semiHidden/>
    <w:locked/>
    <w:rsid w:val="00D91756"/>
    <w:rPr>
      <w:rFonts w:ascii="Times New Roman" w:eastAsia="Times New Roman" w:hAnsi="Times New Roman"/>
      <w:sz w:val="28"/>
      <w:szCs w:val="28"/>
    </w:rPr>
  </w:style>
  <w:style w:type="paragraph" w:customStyle="1" w:styleId="aff7">
    <w:name w:val="Обычный текст"/>
    <w:basedOn w:val="a"/>
    <w:link w:val="aff6"/>
    <w:semiHidden/>
    <w:qFormat/>
    <w:rsid w:val="00D91756"/>
    <w:pPr>
      <w:widowControl/>
      <w:autoSpaceDE/>
      <w:autoSpaceDN/>
      <w:ind w:firstLine="709"/>
      <w:jc w:val="both"/>
    </w:pPr>
    <w:rPr>
      <w:rFonts w:cstheme="minorBidi"/>
      <w:sz w:val="28"/>
      <w:szCs w:val="28"/>
      <w:lang w:val="en-US"/>
    </w:rPr>
  </w:style>
  <w:style w:type="character" w:customStyle="1" w:styleId="aff8">
    <w:name w:val="Подчеркнутый Знак"/>
    <w:link w:val="aff9"/>
    <w:semiHidden/>
    <w:locked/>
    <w:rsid w:val="00D91756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aff9">
    <w:name w:val="Подчеркнутый"/>
    <w:basedOn w:val="a"/>
    <w:link w:val="aff8"/>
    <w:semiHidden/>
    <w:rsid w:val="00D91756"/>
    <w:pPr>
      <w:widowControl/>
      <w:autoSpaceDE/>
      <w:autoSpaceDN/>
      <w:spacing w:line="360" w:lineRule="auto"/>
      <w:ind w:firstLine="709"/>
      <w:jc w:val="both"/>
    </w:pPr>
    <w:rPr>
      <w:rFonts w:cstheme="minorBidi"/>
      <w:sz w:val="24"/>
      <w:szCs w:val="24"/>
      <w:u w:val="single"/>
      <w:lang w:val="en-US"/>
    </w:rPr>
  </w:style>
  <w:style w:type="character" w:customStyle="1" w:styleId="S0">
    <w:name w:val="S_Обычный Знак"/>
    <w:link w:val="S4"/>
    <w:semiHidden/>
    <w:locked/>
    <w:rsid w:val="00D91756"/>
    <w:rPr>
      <w:rFonts w:ascii="Times New Roman" w:eastAsia="Times New Roman" w:hAnsi="Times New Roman"/>
      <w:sz w:val="28"/>
      <w:szCs w:val="28"/>
    </w:rPr>
  </w:style>
  <w:style w:type="paragraph" w:customStyle="1" w:styleId="S4">
    <w:name w:val="S_Обычный"/>
    <w:basedOn w:val="a"/>
    <w:link w:val="S0"/>
    <w:autoRedefine/>
    <w:semiHidden/>
    <w:rsid w:val="00D91756"/>
    <w:pPr>
      <w:widowControl/>
      <w:autoSpaceDE/>
      <w:autoSpaceDN/>
      <w:ind w:firstLine="709"/>
      <w:jc w:val="both"/>
    </w:pPr>
    <w:rPr>
      <w:rFonts w:cstheme="minorBidi"/>
      <w:sz w:val="28"/>
      <w:szCs w:val="28"/>
      <w:lang w:val="en-US"/>
    </w:rPr>
  </w:style>
  <w:style w:type="character" w:customStyle="1" w:styleId="S5">
    <w:name w:val="S_Заголовок таблицы Знак"/>
    <w:link w:val="S6"/>
    <w:semiHidden/>
    <w:locked/>
    <w:rsid w:val="00D91756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S6">
    <w:name w:val="S_Заголовок таблицы"/>
    <w:basedOn w:val="a"/>
    <w:link w:val="S5"/>
    <w:autoRedefine/>
    <w:semiHidden/>
    <w:rsid w:val="00D91756"/>
    <w:pPr>
      <w:widowControl/>
      <w:autoSpaceDE/>
      <w:autoSpaceDN/>
      <w:ind w:firstLine="709"/>
      <w:jc w:val="center"/>
    </w:pPr>
    <w:rPr>
      <w:rFonts w:cstheme="minorBidi"/>
      <w:sz w:val="24"/>
      <w:szCs w:val="24"/>
      <w:u w:val="single"/>
      <w:lang w:val="en-US"/>
    </w:rPr>
  </w:style>
  <w:style w:type="character" w:customStyle="1" w:styleId="S10">
    <w:name w:val="S_Таблица Знак1"/>
    <w:link w:val="S7"/>
    <w:semiHidden/>
    <w:locked/>
    <w:rsid w:val="00D91756"/>
    <w:rPr>
      <w:rFonts w:ascii="Times New Roman" w:eastAsia="Times New Roman" w:hAnsi="Times New Roman"/>
      <w:sz w:val="24"/>
      <w:szCs w:val="24"/>
    </w:rPr>
  </w:style>
  <w:style w:type="paragraph" w:customStyle="1" w:styleId="S7">
    <w:name w:val="S_Таблица"/>
    <w:basedOn w:val="a"/>
    <w:link w:val="S10"/>
    <w:autoRedefine/>
    <w:semiHidden/>
    <w:rsid w:val="00D91756"/>
    <w:pPr>
      <w:widowControl/>
      <w:autoSpaceDE/>
      <w:autoSpaceDN/>
      <w:jc w:val="right"/>
    </w:pPr>
    <w:rPr>
      <w:rFonts w:cstheme="minorBidi"/>
      <w:sz w:val="24"/>
      <w:szCs w:val="24"/>
      <w:lang w:val="en-US"/>
    </w:rPr>
  </w:style>
  <w:style w:type="paragraph" w:customStyle="1" w:styleId="ConsPlusTitle">
    <w:name w:val="ConsPlusTitle"/>
    <w:rsid w:val="00D91756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Nonformat">
    <w:name w:val="ConsNonformat"/>
    <w:semiHidden/>
    <w:rsid w:val="00D91756"/>
    <w:pPr>
      <w:overflowPunct w:val="0"/>
      <w:adjustRightInd w:val="0"/>
      <w:ind w:right="19772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ConsCell">
    <w:name w:val="ConsCell"/>
    <w:semiHidden/>
    <w:rsid w:val="00D9175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D917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1">
    <w:name w:val="Текст сноски Знак1"/>
    <w:link w:val="ab"/>
    <w:semiHidden/>
    <w:locked/>
    <w:rsid w:val="00D917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13">
    <w:name w:val="Нижний колонтитул Знак1"/>
    <w:link w:val="af"/>
    <w:uiPriority w:val="99"/>
    <w:semiHidden/>
    <w:locked/>
    <w:rsid w:val="00D91756"/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310">
    <w:name w:val="Основной текст с отступом 3 Знак1"/>
    <w:link w:val="33"/>
    <w:semiHidden/>
    <w:locked/>
    <w:rsid w:val="00D91756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16">
    <w:name w:val="Схема документа Знак1"/>
    <w:link w:val="afb"/>
    <w:uiPriority w:val="99"/>
    <w:semiHidden/>
    <w:locked/>
    <w:rsid w:val="00D91756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character" w:customStyle="1" w:styleId="17">
    <w:name w:val="Текст Знак1"/>
    <w:link w:val="afd"/>
    <w:semiHidden/>
    <w:locked/>
    <w:rsid w:val="00D917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8">
    <w:name w:val="Текст выноски Знак1"/>
    <w:link w:val="aff"/>
    <w:uiPriority w:val="99"/>
    <w:semiHidden/>
    <w:locked/>
    <w:rsid w:val="00D9175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a">
    <w:name w:val="Гипертекстовая ссылка"/>
    <w:uiPriority w:val="99"/>
    <w:rsid w:val="00D91756"/>
    <w:rPr>
      <w:b/>
      <w:bCs/>
      <w:color w:val="008000"/>
    </w:rPr>
  </w:style>
  <w:style w:type="character" w:customStyle="1" w:styleId="WW-Absatz-Standardschriftart111111111">
    <w:name w:val="WW-Absatz-Standardschriftart111111111"/>
    <w:rsid w:val="00D91756"/>
  </w:style>
  <w:style w:type="character" w:customStyle="1" w:styleId="71">
    <w:name w:val="Знак Знак7"/>
    <w:locked/>
    <w:rsid w:val="00D91756"/>
    <w:rPr>
      <w:rFonts w:ascii="Tahoma" w:hAnsi="Tahoma" w:cs="Tahoma" w:hint="default"/>
      <w:color w:val="2E3432"/>
      <w:kern w:val="36"/>
      <w:sz w:val="38"/>
      <w:szCs w:val="38"/>
      <w:lang w:eastAsia="ru-RU" w:bidi="ar-SA"/>
    </w:rPr>
  </w:style>
  <w:style w:type="character" w:customStyle="1" w:styleId="61">
    <w:name w:val="Знак Знак6"/>
    <w:locked/>
    <w:rsid w:val="00D91756"/>
    <w:rPr>
      <w:rFonts w:ascii="Tahoma" w:hAnsi="Tahoma" w:cs="Tahoma" w:hint="default"/>
      <w:sz w:val="34"/>
      <w:szCs w:val="34"/>
      <w:lang w:eastAsia="ru-RU" w:bidi="ar-SA"/>
    </w:rPr>
  </w:style>
  <w:style w:type="character" w:customStyle="1" w:styleId="51">
    <w:name w:val="Знак Знак5"/>
    <w:locked/>
    <w:rsid w:val="00D91756"/>
    <w:rPr>
      <w:rFonts w:ascii="Tahoma" w:hAnsi="Tahoma" w:cs="Tahoma" w:hint="default"/>
      <w:sz w:val="29"/>
      <w:szCs w:val="29"/>
      <w:lang w:eastAsia="ru-RU" w:bidi="ar-SA"/>
    </w:rPr>
  </w:style>
  <w:style w:type="character" w:customStyle="1" w:styleId="41">
    <w:name w:val="Знак Знак4"/>
    <w:locked/>
    <w:rsid w:val="00D91756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35">
    <w:name w:val="Знак Знак3"/>
    <w:locked/>
    <w:rsid w:val="00D91756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28">
    <w:name w:val="Знак Знак2"/>
    <w:locked/>
    <w:rsid w:val="00D91756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apple-converted-space">
    <w:name w:val="apple-converted-space"/>
    <w:rsid w:val="00D91756"/>
  </w:style>
  <w:style w:type="character" w:customStyle="1" w:styleId="S8">
    <w:name w:val="S_Маркированный Знак Знак"/>
    <w:rsid w:val="00D91756"/>
    <w:rPr>
      <w:sz w:val="28"/>
      <w:szCs w:val="28"/>
      <w:lang w:val="ru-RU" w:eastAsia="ru-RU" w:bidi="ar-SA"/>
    </w:rPr>
  </w:style>
  <w:style w:type="character" w:customStyle="1" w:styleId="S11">
    <w:name w:val="S_Маркированный Знак1"/>
    <w:rsid w:val="00D91756"/>
    <w:rPr>
      <w:sz w:val="24"/>
      <w:szCs w:val="24"/>
    </w:rPr>
  </w:style>
  <w:style w:type="character" w:customStyle="1" w:styleId="apple-style-span">
    <w:name w:val="apple-style-span"/>
    <w:basedOn w:val="a0"/>
    <w:rsid w:val="00D91756"/>
  </w:style>
  <w:style w:type="character" w:customStyle="1" w:styleId="udar">
    <w:name w:val="udar"/>
    <w:basedOn w:val="a0"/>
    <w:rsid w:val="00D91756"/>
  </w:style>
  <w:style w:type="character" w:styleId="affb">
    <w:name w:val="FollowedHyperlink"/>
    <w:uiPriority w:val="99"/>
    <w:semiHidden/>
    <w:unhideWhenUsed/>
    <w:rsid w:val="00D91756"/>
    <w:rPr>
      <w:color w:val="800080"/>
      <w:u w:val="single"/>
    </w:rPr>
  </w:style>
  <w:style w:type="table" w:styleId="affc">
    <w:name w:val="Table Grid"/>
    <w:basedOn w:val="a1"/>
    <w:uiPriority w:val="59"/>
    <w:rsid w:val="00D9175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бычный (веб) Знак"/>
    <w:aliases w:val="Обычный (Web) Знак, Знак Знак10 Знак,Знак Знак10 Знак"/>
    <w:link w:val="a5"/>
    <w:uiPriority w:val="99"/>
    <w:locked/>
    <w:rsid w:val="00D917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a">
    <w:name w:val="Сетка таблицы1"/>
    <w:basedOn w:val="a1"/>
    <w:next w:val="affc"/>
    <w:uiPriority w:val="39"/>
    <w:rsid w:val="00D917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fd"/>
    <w:qFormat/>
    <w:rsid w:val="00D917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d">
    <w:name w:val="Заголовок Знак"/>
    <w:basedOn w:val="a0"/>
    <w:link w:val="af2"/>
    <w:rsid w:val="00D91756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highlightsearch4">
    <w:name w:val="highlightsearch4"/>
    <w:rsid w:val="00D91756"/>
  </w:style>
  <w:style w:type="character" w:styleId="affe">
    <w:name w:val="Intense Emphasis"/>
    <w:uiPriority w:val="21"/>
    <w:qFormat/>
    <w:rsid w:val="00475909"/>
    <w:rPr>
      <w:b/>
      <w:bCs/>
      <w:i/>
      <w:iCs/>
      <w:color w:val="4F81BD"/>
    </w:rPr>
  </w:style>
  <w:style w:type="paragraph" w:customStyle="1" w:styleId="rtejustify">
    <w:name w:val="rtejustify"/>
    <w:basedOn w:val="a"/>
    <w:rsid w:val="00475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9">
    <w:name w:val="Обычный (веб)2"/>
    <w:basedOn w:val="a"/>
    <w:rsid w:val="00475909"/>
    <w:pPr>
      <w:widowControl/>
      <w:autoSpaceDE/>
      <w:autoSpaceDN/>
      <w:spacing w:after="210"/>
    </w:pPr>
    <w:rPr>
      <w:sz w:val="24"/>
      <w:szCs w:val="24"/>
      <w:lang w:eastAsia="ru-RU"/>
    </w:rPr>
  </w:style>
  <w:style w:type="character" w:styleId="afff">
    <w:name w:val="Strong"/>
    <w:qFormat/>
    <w:rsid w:val="00611635"/>
    <w:rPr>
      <w:b/>
      <w:bCs/>
    </w:rPr>
  </w:style>
  <w:style w:type="paragraph" w:customStyle="1" w:styleId="headertexttopleveltextcentertext">
    <w:name w:val="headertext topleveltext centertext"/>
    <w:basedOn w:val="a"/>
    <w:rsid w:val="00C554F7"/>
    <w:pPr>
      <w:widowControl/>
      <w:autoSpaceDE/>
      <w:autoSpaceDN/>
      <w:spacing w:before="100" w:beforeAutospacing="1" w:after="100" w:afterAutospacing="1"/>
      <w:ind w:firstLine="709"/>
      <w:jc w:val="both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2069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docs.cntd.ru/document/901876063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evdokimova_ga</dc:creator>
  <cp:lastModifiedBy>evdokimova_ga</cp:lastModifiedBy>
  <cp:revision>3</cp:revision>
  <cp:lastPrinted>2024-07-01T04:10:00Z</cp:lastPrinted>
  <dcterms:created xsi:type="dcterms:W3CDTF">2025-08-05T02:48:00Z</dcterms:created>
  <dcterms:modified xsi:type="dcterms:W3CDTF">2025-08-05T05:12:00Z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Brother Scanner System : ADS-2700W</vt:lpwstr>
  </property>
  <property fmtid="{D5CDD505-2E9C-101B-9397-08002B2CF9AE}" pid="4" name="LastSaved">
    <vt:filetime>2024-02-16T00:00:00Z</vt:filetime>
  </property>
</Properties>
</file>