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13" w:rsidRDefault="007B2613" w:rsidP="007B2613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7B2613" w:rsidRDefault="007B2613" w:rsidP="007B26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9B1A3A">
        <w:rPr>
          <w:b/>
          <w:sz w:val="24"/>
          <w:szCs w:val="24"/>
        </w:rPr>
        <w:t>3</w:t>
      </w:r>
      <w:r w:rsidR="008C6691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r w:rsidR="008C6691">
        <w:rPr>
          <w:b/>
          <w:sz w:val="24"/>
          <w:szCs w:val="24"/>
        </w:rPr>
        <w:t>2</w:t>
      </w:r>
      <w:r w:rsidR="005B3038">
        <w:rPr>
          <w:b/>
          <w:sz w:val="24"/>
          <w:szCs w:val="24"/>
        </w:rPr>
        <w:t>2</w:t>
      </w:r>
      <w:bookmarkStart w:id="0" w:name="_GoBack"/>
      <w:bookmarkEnd w:id="0"/>
      <w:r w:rsidR="00430149">
        <w:rPr>
          <w:b/>
          <w:sz w:val="24"/>
          <w:szCs w:val="24"/>
        </w:rPr>
        <w:t xml:space="preserve"> </w:t>
      </w:r>
      <w:r w:rsidR="008C6691">
        <w:rPr>
          <w:b/>
          <w:sz w:val="24"/>
          <w:szCs w:val="24"/>
        </w:rPr>
        <w:t>ок</w:t>
      </w:r>
      <w:r w:rsidR="00F955E6">
        <w:rPr>
          <w:b/>
          <w:sz w:val="24"/>
          <w:szCs w:val="24"/>
        </w:rPr>
        <w:t>тября</w:t>
      </w:r>
      <w:r>
        <w:rPr>
          <w:b/>
          <w:sz w:val="24"/>
          <w:szCs w:val="24"/>
        </w:rPr>
        <w:t xml:space="preserve"> 2024 года                                издается с апреля месяца 2008 года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7B2613" w:rsidRDefault="007B2613">
      <w:pPr>
        <w:spacing w:before="72"/>
        <w:ind w:left="108" w:right="162"/>
        <w:jc w:val="center"/>
        <w:rPr>
          <w:b/>
          <w:spacing w:val="-1"/>
          <w:sz w:val="24"/>
        </w:rPr>
      </w:pPr>
    </w:p>
    <w:p w:rsidR="000E60FD" w:rsidRPr="000E60FD" w:rsidRDefault="000E60FD" w:rsidP="000E60FD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0F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60FD" w:rsidRPr="000E60FD" w:rsidRDefault="000E60FD" w:rsidP="000E60FD">
      <w:pPr>
        <w:pStyle w:val="a3"/>
        <w:rPr>
          <w:b/>
          <w:sz w:val="24"/>
          <w:szCs w:val="24"/>
        </w:rPr>
      </w:pPr>
      <w:r w:rsidRPr="000E60FD">
        <w:rPr>
          <w:b/>
          <w:sz w:val="24"/>
          <w:szCs w:val="24"/>
        </w:rPr>
        <w:t xml:space="preserve">публичных слушаний по обсуждению проекта муниципального правового акта о внесении изменений в Устав сельского поселения Орловского сельсовета Кыштовского муниципального района Новосибирской области  </w:t>
      </w:r>
    </w:p>
    <w:p w:rsidR="000E60FD" w:rsidRPr="000E60FD" w:rsidRDefault="000E60FD" w:rsidP="000E60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0FD">
        <w:rPr>
          <w:rFonts w:ascii="Times New Roman" w:hAnsi="Times New Roman" w:cs="Times New Roman"/>
          <w:sz w:val="24"/>
          <w:szCs w:val="24"/>
        </w:rPr>
        <w:t>Публичные слушания назначены решением Совета депутатов Орловского сельсовета Кыштовского района Новосибирской области от 16.09.2024г.  №2.</w:t>
      </w:r>
    </w:p>
    <w:p w:rsidR="000E60FD" w:rsidRPr="000E60FD" w:rsidRDefault="000E60FD" w:rsidP="000E60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0FD">
        <w:rPr>
          <w:rFonts w:ascii="Times New Roman" w:hAnsi="Times New Roman" w:cs="Times New Roman"/>
          <w:sz w:val="24"/>
          <w:szCs w:val="24"/>
        </w:rPr>
        <w:t>Дата проведения публичных слушаний: 21.10.2024 г.</w:t>
      </w:r>
    </w:p>
    <w:p w:rsidR="000E60FD" w:rsidRPr="000E60FD" w:rsidRDefault="000E60FD" w:rsidP="000E60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0FD">
        <w:rPr>
          <w:rFonts w:ascii="Times New Roman" w:hAnsi="Times New Roman" w:cs="Times New Roman"/>
          <w:sz w:val="24"/>
          <w:szCs w:val="24"/>
        </w:rPr>
        <w:t>Время проведения: с 11.00 часов до 12.00 часов.</w:t>
      </w:r>
    </w:p>
    <w:p w:rsidR="000E60FD" w:rsidRPr="000E60FD" w:rsidRDefault="000E60FD" w:rsidP="000E60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60FD">
        <w:rPr>
          <w:rFonts w:ascii="Times New Roman" w:hAnsi="Times New Roman" w:cs="Times New Roman"/>
          <w:sz w:val="24"/>
          <w:szCs w:val="24"/>
        </w:rPr>
        <w:t xml:space="preserve">Место проведения: помещение Орловского сельского Дома Культуры  </w:t>
      </w:r>
    </w:p>
    <w:p w:rsidR="000E60FD" w:rsidRPr="000E60FD" w:rsidRDefault="000E60FD" w:rsidP="000E60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60FD">
        <w:rPr>
          <w:rFonts w:ascii="Times New Roman" w:hAnsi="Times New Roman" w:cs="Times New Roman"/>
          <w:sz w:val="24"/>
          <w:szCs w:val="24"/>
        </w:rPr>
        <w:t>Кыштовского района Новосибирской области.</w:t>
      </w:r>
    </w:p>
    <w:p w:rsidR="000E60FD" w:rsidRPr="000E60FD" w:rsidRDefault="000E60FD" w:rsidP="000E60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0FD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– </w:t>
      </w:r>
      <w:proofErr w:type="spellStart"/>
      <w:r w:rsidRPr="000E60FD">
        <w:rPr>
          <w:rFonts w:ascii="Times New Roman" w:hAnsi="Times New Roman" w:cs="Times New Roman"/>
          <w:sz w:val="24"/>
          <w:szCs w:val="24"/>
        </w:rPr>
        <w:t>Чекушкин</w:t>
      </w:r>
      <w:proofErr w:type="spellEnd"/>
      <w:r w:rsidRPr="000E60FD">
        <w:rPr>
          <w:rFonts w:ascii="Times New Roman" w:hAnsi="Times New Roman" w:cs="Times New Roman"/>
          <w:sz w:val="24"/>
          <w:szCs w:val="24"/>
        </w:rPr>
        <w:t xml:space="preserve"> И.Н., председатель Совета депутатов Орловского сельсовета Кыштовского района Новосибирской области.</w:t>
      </w:r>
    </w:p>
    <w:p w:rsidR="000E60FD" w:rsidRPr="000E60FD" w:rsidRDefault="000E60FD" w:rsidP="000E60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0FD">
        <w:rPr>
          <w:rFonts w:ascii="Times New Roman" w:hAnsi="Times New Roman" w:cs="Times New Roman"/>
          <w:sz w:val="24"/>
          <w:szCs w:val="24"/>
        </w:rPr>
        <w:t>Секретарь публичных слушаний Евдокимова Г.А. – специалист 1 разряда администрации Орловского сельсовета Кыштовского района Новосибирской области.</w:t>
      </w:r>
    </w:p>
    <w:p w:rsidR="000E60FD" w:rsidRPr="000E60FD" w:rsidRDefault="000E60FD" w:rsidP="000E60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0FD">
        <w:rPr>
          <w:rFonts w:ascii="Times New Roman" w:hAnsi="Times New Roman" w:cs="Times New Roman"/>
          <w:sz w:val="24"/>
          <w:szCs w:val="24"/>
        </w:rPr>
        <w:t>Количество участников: 48 человек.</w:t>
      </w:r>
    </w:p>
    <w:p w:rsidR="000E60FD" w:rsidRPr="000E60FD" w:rsidRDefault="000E60FD" w:rsidP="000E60FD">
      <w:pPr>
        <w:jc w:val="both"/>
        <w:rPr>
          <w:b/>
          <w:bCs/>
          <w:sz w:val="24"/>
          <w:szCs w:val="24"/>
        </w:rPr>
      </w:pPr>
      <w:r w:rsidRPr="000E60FD">
        <w:rPr>
          <w:b/>
          <w:bCs/>
          <w:sz w:val="24"/>
          <w:szCs w:val="24"/>
        </w:rPr>
        <w:t>ПОВЕСТКА ДНЯ:</w:t>
      </w:r>
    </w:p>
    <w:p w:rsidR="000E60FD" w:rsidRPr="000E60FD" w:rsidRDefault="000E60FD" w:rsidP="000E60FD">
      <w:pPr>
        <w:jc w:val="both"/>
        <w:rPr>
          <w:color w:val="000000"/>
          <w:sz w:val="24"/>
          <w:szCs w:val="24"/>
        </w:rPr>
      </w:pPr>
      <w:r w:rsidRPr="000E60FD">
        <w:rPr>
          <w:sz w:val="24"/>
          <w:szCs w:val="24"/>
        </w:rPr>
        <w:t>Рассмотрение муниципального правового акта о</w:t>
      </w:r>
      <w:r w:rsidRPr="000E60FD">
        <w:rPr>
          <w:color w:val="000000"/>
          <w:sz w:val="24"/>
          <w:szCs w:val="24"/>
        </w:rPr>
        <w:t xml:space="preserve"> проекте</w:t>
      </w:r>
      <w:r w:rsidRPr="000E60FD">
        <w:rPr>
          <w:sz w:val="24"/>
          <w:szCs w:val="24"/>
        </w:rPr>
        <w:t xml:space="preserve"> внесения изменений в Устав сельского поселения Орловского сельсовета Кыштовского муниципального района Новосибирской области, принятого решением Совета депутатов Орловского сельсовета Кыштовского района Новосибирской области   от 16.09.2024 г. № 1 </w:t>
      </w:r>
      <w:r w:rsidRPr="000E60FD">
        <w:rPr>
          <w:color w:val="000000"/>
          <w:sz w:val="24"/>
          <w:szCs w:val="24"/>
        </w:rPr>
        <w:t>"</w:t>
      </w:r>
      <w:r w:rsidRPr="000E60FD">
        <w:rPr>
          <w:sz w:val="24"/>
          <w:szCs w:val="24"/>
        </w:rPr>
        <w:t>О</w:t>
      </w:r>
      <w:r w:rsidRPr="000E60FD">
        <w:rPr>
          <w:b/>
          <w:color w:val="000000"/>
          <w:sz w:val="24"/>
          <w:szCs w:val="24"/>
        </w:rPr>
        <w:t xml:space="preserve"> </w:t>
      </w:r>
      <w:r w:rsidRPr="000E60FD">
        <w:rPr>
          <w:bCs/>
          <w:color w:val="000000"/>
          <w:sz w:val="24"/>
          <w:szCs w:val="24"/>
        </w:rPr>
        <w:t>проекте изменений в Устав сельского поселения Орловского сельсовета Кыштовского муниципального района Новосибирской области</w:t>
      </w:r>
      <w:r w:rsidRPr="000E60FD">
        <w:rPr>
          <w:color w:val="000000"/>
          <w:sz w:val="24"/>
          <w:szCs w:val="24"/>
        </w:rPr>
        <w:t>"</w:t>
      </w:r>
    </w:p>
    <w:p w:rsidR="000E60FD" w:rsidRPr="000E60FD" w:rsidRDefault="000E60FD" w:rsidP="000E60FD">
      <w:pPr>
        <w:ind w:firstLine="567"/>
        <w:jc w:val="both"/>
        <w:rPr>
          <w:sz w:val="24"/>
          <w:szCs w:val="24"/>
        </w:rPr>
      </w:pPr>
      <w:r w:rsidRPr="000E60FD">
        <w:rPr>
          <w:b/>
          <w:sz w:val="24"/>
          <w:szCs w:val="24"/>
        </w:rPr>
        <w:t>Докладывал (а):</w:t>
      </w:r>
      <w:r w:rsidRPr="000E60FD">
        <w:rPr>
          <w:sz w:val="24"/>
          <w:szCs w:val="24"/>
        </w:rPr>
        <w:t xml:space="preserve"> </w:t>
      </w:r>
      <w:proofErr w:type="spellStart"/>
      <w:r w:rsidRPr="000E60FD">
        <w:rPr>
          <w:sz w:val="24"/>
          <w:szCs w:val="24"/>
        </w:rPr>
        <w:t>Чекушкин</w:t>
      </w:r>
      <w:proofErr w:type="spellEnd"/>
      <w:r w:rsidRPr="000E60FD">
        <w:rPr>
          <w:sz w:val="24"/>
          <w:szCs w:val="24"/>
        </w:rPr>
        <w:t xml:space="preserve"> И.Н. – председатель Совета депутатов Орловского сельсовета</w:t>
      </w:r>
      <w:r w:rsidRPr="000E60FD">
        <w:rPr>
          <w:b/>
          <w:sz w:val="24"/>
          <w:szCs w:val="24"/>
        </w:rPr>
        <w:t xml:space="preserve"> </w:t>
      </w:r>
      <w:r w:rsidRPr="000E60FD">
        <w:rPr>
          <w:sz w:val="24"/>
          <w:szCs w:val="24"/>
        </w:rPr>
        <w:t>Кыштовского района Новосибирской области</w:t>
      </w:r>
      <w:r w:rsidRPr="000E60FD">
        <w:rPr>
          <w:b/>
          <w:sz w:val="24"/>
          <w:szCs w:val="24"/>
        </w:rPr>
        <w:t xml:space="preserve"> </w:t>
      </w:r>
      <w:r w:rsidRPr="000E60FD">
        <w:rPr>
          <w:sz w:val="24"/>
          <w:szCs w:val="24"/>
        </w:rPr>
        <w:t>о проекте</w:t>
      </w:r>
      <w:r w:rsidRPr="000E60FD">
        <w:rPr>
          <w:b/>
          <w:sz w:val="24"/>
          <w:szCs w:val="24"/>
        </w:rPr>
        <w:t xml:space="preserve"> </w:t>
      </w:r>
      <w:r w:rsidRPr="000E60FD">
        <w:rPr>
          <w:sz w:val="24"/>
          <w:szCs w:val="24"/>
        </w:rPr>
        <w:t>изменений в Устав сельского поселения Орловского сельсовета Кыштовского муниципального района Новосибирской области, принятых решением   Совета депутатов Орловского сельсовета Кыштовского района Новосибирской области   от 16.09.2024 г. № 1 "О проекте изменений в Устав сельского поселения Орловского сельсовета Кыштовского муниципального района Новосибирской области".</w:t>
      </w:r>
    </w:p>
    <w:p w:rsidR="000E60FD" w:rsidRPr="000E60FD" w:rsidRDefault="000E60FD" w:rsidP="000E60FD">
      <w:pPr>
        <w:ind w:firstLine="567"/>
        <w:jc w:val="both"/>
        <w:rPr>
          <w:sz w:val="24"/>
          <w:szCs w:val="24"/>
        </w:rPr>
      </w:pPr>
      <w:r w:rsidRPr="000E60FD">
        <w:rPr>
          <w:b/>
          <w:sz w:val="24"/>
          <w:szCs w:val="24"/>
        </w:rPr>
        <w:t>Решение:</w:t>
      </w:r>
      <w:r w:rsidRPr="000E60FD">
        <w:rPr>
          <w:sz w:val="24"/>
          <w:szCs w:val="24"/>
        </w:rPr>
        <w:t xml:space="preserve"> Проект рассмотрен. Рекомендовать Совету депутатов принять    муниципальный правовой акт о внесении изменений в Устав сельского поселения Орловского сельсовета Кыштовского муниципального района Новосибирской области на сессии Совета депутатов Орловского сельсовета Кыштовского района Новосибирской области. </w:t>
      </w:r>
    </w:p>
    <w:p w:rsidR="000E60FD" w:rsidRPr="000E60FD" w:rsidRDefault="000E60FD" w:rsidP="000E60FD">
      <w:pPr>
        <w:jc w:val="both"/>
        <w:rPr>
          <w:sz w:val="24"/>
          <w:szCs w:val="24"/>
        </w:rPr>
      </w:pPr>
      <w:r w:rsidRPr="000E60FD">
        <w:rPr>
          <w:b/>
          <w:sz w:val="24"/>
          <w:szCs w:val="24"/>
        </w:rPr>
        <w:t>Голосовали</w:t>
      </w:r>
      <w:r w:rsidRPr="000E60FD">
        <w:rPr>
          <w:sz w:val="24"/>
          <w:szCs w:val="24"/>
        </w:rPr>
        <w:t>:</w:t>
      </w:r>
    </w:p>
    <w:p w:rsidR="000E60FD" w:rsidRPr="000E60FD" w:rsidRDefault="000E60FD" w:rsidP="000E60FD">
      <w:pPr>
        <w:jc w:val="both"/>
        <w:rPr>
          <w:sz w:val="24"/>
          <w:szCs w:val="24"/>
        </w:rPr>
      </w:pPr>
      <w:r w:rsidRPr="000E60FD">
        <w:rPr>
          <w:sz w:val="24"/>
          <w:szCs w:val="24"/>
        </w:rPr>
        <w:t xml:space="preserve">         «За» - 48.</w:t>
      </w:r>
    </w:p>
    <w:p w:rsidR="000E60FD" w:rsidRPr="000E60FD" w:rsidRDefault="000E60FD" w:rsidP="000E60FD">
      <w:pPr>
        <w:jc w:val="both"/>
        <w:rPr>
          <w:sz w:val="24"/>
          <w:szCs w:val="24"/>
        </w:rPr>
      </w:pPr>
      <w:r w:rsidRPr="000E60FD">
        <w:rPr>
          <w:sz w:val="24"/>
          <w:szCs w:val="24"/>
        </w:rPr>
        <w:t xml:space="preserve">         «Против» - нет.</w:t>
      </w:r>
    </w:p>
    <w:p w:rsidR="000E60FD" w:rsidRPr="000E60FD" w:rsidRDefault="000E60FD" w:rsidP="000E60FD">
      <w:pPr>
        <w:jc w:val="both"/>
        <w:rPr>
          <w:sz w:val="24"/>
          <w:szCs w:val="24"/>
        </w:rPr>
      </w:pPr>
      <w:r w:rsidRPr="000E60FD">
        <w:rPr>
          <w:sz w:val="24"/>
          <w:szCs w:val="24"/>
        </w:rPr>
        <w:t xml:space="preserve">         «Воздержались» - нет.</w:t>
      </w:r>
    </w:p>
    <w:p w:rsidR="000E60FD" w:rsidRPr="000E60FD" w:rsidRDefault="000E60FD" w:rsidP="000E60FD">
      <w:pPr>
        <w:jc w:val="both"/>
        <w:rPr>
          <w:sz w:val="24"/>
          <w:szCs w:val="24"/>
        </w:rPr>
      </w:pPr>
      <w:r w:rsidRPr="000E60FD">
        <w:rPr>
          <w:sz w:val="24"/>
          <w:szCs w:val="24"/>
        </w:rPr>
        <w:t xml:space="preserve">Председатель                                                                                 И.Н. </w:t>
      </w:r>
      <w:proofErr w:type="spellStart"/>
      <w:r w:rsidRPr="000E60FD">
        <w:rPr>
          <w:sz w:val="24"/>
          <w:szCs w:val="24"/>
        </w:rPr>
        <w:t>Чекушкин</w:t>
      </w:r>
      <w:proofErr w:type="spellEnd"/>
      <w:r w:rsidRPr="000E60FD">
        <w:rPr>
          <w:sz w:val="24"/>
          <w:szCs w:val="24"/>
        </w:rPr>
        <w:t xml:space="preserve">                             </w:t>
      </w:r>
    </w:p>
    <w:p w:rsidR="000E60FD" w:rsidRPr="000E60FD" w:rsidRDefault="000E60FD" w:rsidP="000E60FD">
      <w:pPr>
        <w:jc w:val="both"/>
        <w:rPr>
          <w:sz w:val="24"/>
          <w:szCs w:val="24"/>
        </w:rPr>
      </w:pPr>
      <w:r w:rsidRPr="000E60FD">
        <w:rPr>
          <w:sz w:val="24"/>
          <w:szCs w:val="24"/>
        </w:rPr>
        <w:t>Секретарь                                                                                       Г.А. Евдокимова</w:t>
      </w:r>
    </w:p>
    <w:p w:rsidR="00A53518" w:rsidRPr="00A53518" w:rsidRDefault="00C85CB1" w:rsidP="00C554F7">
      <w:pPr>
        <w:pStyle w:val="a5"/>
        <w:spacing w:before="0" w:beforeAutospacing="0" w:after="0" w:afterAutospacing="0"/>
        <w:outlineLvl w:val="0"/>
        <w:rPr>
          <w:rFonts w:ascii="Calibri" w:hAnsi="Calibri"/>
          <w:sz w:val="27"/>
        </w:rPr>
      </w:pPr>
      <w:bookmarkStart w:id="1" w:name="p965400790574"/>
      <w:bookmarkEnd w:id="1"/>
      <w:r>
        <w:rPr>
          <w:sz w:val="28"/>
          <w:szCs w:val="28"/>
        </w:rPr>
        <w:t xml:space="preserve">   </w:t>
      </w:r>
      <w:r w:rsidR="00A53518">
        <w:rPr>
          <w:rFonts w:ascii="Calibri" w:hAnsi="Calibri"/>
          <w:sz w:val="27"/>
        </w:rPr>
        <w:t>_____________________________________________________________________</w:t>
      </w:r>
    </w:p>
    <w:p w:rsidR="00A53518" w:rsidRDefault="00A53518" w:rsidP="00D91756">
      <w:pPr>
        <w:tabs>
          <w:tab w:val="left" w:pos="3544"/>
        </w:tabs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9B1A3A">
        <w:rPr>
          <w:b/>
          <w:sz w:val="24"/>
          <w:szCs w:val="24"/>
        </w:rPr>
        <w:t>3</w:t>
      </w:r>
      <w:r w:rsidR="008C6691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r w:rsidR="008C6691">
        <w:rPr>
          <w:b/>
          <w:sz w:val="24"/>
          <w:szCs w:val="24"/>
        </w:rPr>
        <w:t>2</w:t>
      </w:r>
      <w:r w:rsidR="005B3038">
        <w:rPr>
          <w:b/>
          <w:sz w:val="24"/>
          <w:szCs w:val="24"/>
        </w:rPr>
        <w:t>2</w:t>
      </w:r>
      <w:r w:rsidR="00430149">
        <w:rPr>
          <w:b/>
          <w:sz w:val="24"/>
          <w:szCs w:val="24"/>
        </w:rPr>
        <w:t xml:space="preserve"> </w:t>
      </w:r>
      <w:r w:rsidR="008C6691">
        <w:rPr>
          <w:b/>
          <w:sz w:val="24"/>
          <w:szCs w:val="24"/>
        </w:rPr>
        <w:t>ок</w:t>
      </w:r>
      <w:r w:rsidR="00F955E6">
        <w:rPr>
          <w:b/>
          <w:sz w:val="24"/>
          <w:szCs w:val="24"/>
        </w:rPr>
        <w:t>тября</w:t>
      </w:r>
      <w:r>
        <w:rPr>
          <w:b/>
          <w:sz w:val="24"/>
          <w:szCs w:val="24"/>
        </w:rPr>
        <w:t xml:space="preserve"> 2024 года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</w:t>
      </w:r>
      <w:proofErr w:type="spellStart"/>
      <w:r>
        <w:rPr>
          <w:sz w:val="20"/>
          <w:szCs w:val="20"/>
        </w:rPr>
        <w:t>Кыштовский</w:t>
      </w:r>
      <w:proofErr w:type="spellEnd"/>
      <w:r>
        <w:rPr>
          <w:sz w:val="20"/>
          <w:szCs w:val="20"/>
        </w:rPr>
        <w:t xml:space="preserve"> район, село Орловка, улица 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A53518" w:rsidRPr="00A53518" w:rsidRDefault="00A53518" w:rsidP="00CE12E2">
      <w:pPr>
        <w:jc w:val="both"/>
        <w:rPr>
          <w:rFonts w:ascii="Calibri" w:hAnsi="Calibri"/>
          <w:sz w:val="27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p w:rsidR="00A53518" w:rsidRPr="004D4B4D" w:rsidRDefault="00A53518" w:rsidP="00A53518">
      <w:pPr>
        <w:rPr>
          <w:sz w:val="27"/>
        </w:rPr>
      </w:pPr>
    </w:p>
    <w:sectPr w:rsidR="00A53518" w:rsidRPr="004D4B4D" w:rsidSect="003D6F1C">
      <w:pgSz w:w="11760" w:h="1680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5" w15:restartNumberingAfterBreak="0">
    <w:nsid w:val="005D1FCD"/>
    <w:multiLevelType w:val="hybridMultilevel"/>
    <w:tmpl w:val="4FD28120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E438A8"/>
    <w:multiLevelType w:val="hybridMultilevel"/>
    <w:tmpl w:val="0A8CDDCC"/>
    <w:lvl w:ilvl="0" w:tplc="7482061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C743FD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8" w15:restartNumberingAfterBreak="0">
    <w:nsid w:val="05BF167D"/>
    <w:multiLevelType w:val="multilevel"/>
    <w:tmpl w:val="C13E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D7438D"/>
    <w:multiLevelType w:val="hybridMultilevel"/>
    <w:tmpl w:val="90EE9B9A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985B68"/>
    <w:multiLevelType w:val="multilevel"/>
    <w:tmpl w:val="8CDA2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12DC375C"/>
    <w:multiLevelType w:val="multilevel"/>
    <w:tmpl w:val="42900C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15C964BF"/>
    <w:multiLevelType w:val="singleLevel"/>
    <w:tmpl w:val="90662370"/>
    <w:lvl w:ilvl="0">
      <w:start w:val="3"/>
      <w:numFmt w:val="decimal"/>
      <w:lvlText w:val="3.1.%1."/>
      <w:lvlJc w:val="left"/>
      <w:pPr>
        <w:ind w:left="0" w:firstLine="0"/>
      </w:pPr>
    </w:lvl>
  </w:abstractNum>
  <w:abstractNum w:abstractNumId="13" w15:restartNumberingAfterBreak="0">
    <w:nsid w:val="18EC58F7"/>
    <w:multiLevelType w:val="hybridMultilevel"/>
    <w:tmpl w:val="959E51BE"/>
    <w:lvl w:ilvl="0" w:tplc="56F2F66E">
      <w:start w:val="1"/>
      <w:numFmt w:val="decimal"/>
      <w:lvlText w:val="%1."/>
      <w:lvlJc w:val="left"/>
      <w:pPr>
        <w:ind w:left="1410" w:hanging="870"/>
      </w:pPr>
      <w:rPr>
        <w:rFonts w:eastAsiaTheme="minorHAnsi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F3669F7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5" w15:restartNumberingAfterBreak="0">
    <w:nsid w:val="316A619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6" w15:restartNumberingAfterBreak="0">
    <w:nsid w:val="367451C6"/>
    <w:multiLevelType w:val="hybridMultilevel"/>
    <w:tmpl w:val="B02C29F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457D85"/>
    <w:multiLevelType w:val="multilevel"/>
    <w:tmpl w:val="91EC76D0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3E760848"/>
    <w:multiLevelType w:val="hybridMultilevel"/>
    <w:tmpl w:val="70389832"/>
    <w:lvl w:ilvl="0" w:tplc="D854927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4476214E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0" w15:restartNumberingAfterBreak="0">
    <w:nsid w:val="44EE19C2"/>
    <w:multiLevelType w:val="hybridMultilevel"/>
    <w:tmpl w:val="0884FACE"/>
    <w:lvl w:ilvl="0" w:tplc="3E28003C">
      <w:start w:val="1"/>
      <w:numFmt w:val="decimal"/>
      <w:lvlText w:val="%1."/>
      <w:lvlJc w:val="left"/>
      <w:pPr>
        <w:tabs>
          <w:tab w:val="num" w:pos="-40"/>
        </w:tabs>
        <w:ind w:left="-40" w:hanging="360"/>
      </w:pPr>
    </w:lvl>
    <w:lvl w:ilvl="1" w:tplc="40402F5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9F6703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6AFF8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A4646F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CA6687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7FEE9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59EC67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80E96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 w15:restartNumberingAfterBreak="0">
    <w:nsid w:val="44F707E8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2" w15:restartNumberingAfterBreak="0">
    <w:nsid w:val="451F7968"/>
    <w:multiLevelType w:val="hybridMultilevel"/>
    <w:tmpl w:val="CB84002C"/>
    <w:lvl w:ilvl="0" w:tplc="4F502C5A">
      <w:start w:val="3"/>
      <w:numFmt w:val="decimal"/>
      <w:lvlText w:val="%1."/>
      <w:lvlJc w:val="left"/>
      <w:pPr>
        <w:ind w:left="117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23" w15:restartNumberingAfterBreak="0">
    <w:nsid w:val="45C85C21"/>
    <w:multiLevelType w:val="hybridMultilevel"/>
    <w:tmpl w:val="668EB3B6"/>
    <w:lvl w:ilvl="0" w:tplc="AACA8E08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42627F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5" w15:restartNumberingAfterBreak="0">
    <w:nsid w:val="4BCA50A4"/>
    <w:multiLevelType w:val="hybridMultilevel"/>
    <w:tmpl w:val="B1046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B2135F"/>
    <w:multiLevelType w:val="hybridMultilevel"/>
    <w:tmpl w:val="8BF8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C7F5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8" w15:restartNumberingAfterBreak="0">
    <w:nsid w:val="636614B1"/>
    <w:multiLevelType w:val="hybridMultilevel"/>
    <w:tmpl w:val="48D232D0"/>
    <w:lvl w:ilvl="0" w:tplc="18445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6C724CB"/>
    <w:multiLevelType w:val="hybridMultilevel"/>
    <w:tmpl w:val="8BF8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abstractNum w:abstractNumId="31" w15:restartNumberingAfterBreak="0">
    <w:nsid w:val="6B0617D2"/>
    <w:multiLevelType w:val="hybridMultilevel"/>
    <w:tmpl w:val="B8B6B0FC"/>
    <w:lvl w:ilvl="0" w:tplc="BDEED2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E127D0A"/>
    <w:multiLevelType w:val="hybridMultilevel"/>
    <w:tmpl w:val="52482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6C566F"/>
    <w:multiLevelType w:val="singleLevel"/>
    <w:tmpl w:val="48462F62"/>
    <w:lvl w:ilvl="0">
      <w:start w:val="2"/>
      <w:numFmt w:val="decimal"/>
      <w:lvlText w:val="2.1.%1."/>
      <w:lvlJc w:val="left"/>
      <w:pPr>
        <w:ind w:left="0" w:firstLine="0"/>
      </w:pPr>
    </w:lvl>
  </w:abstractNum>
  <w:abstractNum w:abstractNumId="35" w15:restartNumberingAfterBreak="0">
    <w:nsid w:val="7440117E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6" w15:restartNumberingAfterBreak="0">
    <w:nsid w:val="7DC955F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7" w15:restartNumberingAfterBreak="0">
    <w:nsid w:val="7DD064C4"/>
    <w:multiLevelType w:val="hybridMultilevel"/>
    <w:tmpl w:val="523A1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FD55C33"/>
    <w:multiLevelType w:val="hybridMultilevel"/>
    <w:tmpl w:val="EF52C960"/>
    <w:lvl w:ilvl="0" w:tplc="657CB0B8">
      <w:start w:val="1"/>
      <w:numFmt w:val="decimal"/>
      <w:lvlText w:val="%1)"/>
      <w:lvlJc w:val="left"/>
      <w:pPr>
        <w:ind w:left="1218" w:hanging="750"/>
      </w:pPr>
    </w:lvl>
    <w:lvl w:ilvl="1" w:tplc="DD3E4F7C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2"/>
  </w:num>
  <w:num w:numId="3">
    <w:abstractNumId w:val="10"/>
  </w:num>
  <w:num w:numId="4">
    <w:abstractNumId w:val="34"/>
    <w:lvlOverride w:ilvl="0">
      <w:startOverride w:val="2"/>
    </w:lvlOverride>
  </w:num>
  <w:num w:numId="5">
    <w:abstractNumId w:val="12"/>
    <w:lvlOverride w:ilvl="0">
      <w:startOverride w:val="3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3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3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31"/>
  </w:num>
  <w:num w:numId="22">
    <w:abstractNumId w:val="37"/>
  </w:num>
  <w:num w:numId="23">
    <w:abstractNumId w:val="29"/>
  </w:num>
  <w:num w:numId="24">
    <w:abstractNumId w:val="26"/>
  </w:num>
  <w:num w:numId="25">
    <w:abstractNumId w:val="8"/>
  </w:num>
  <w:num w:numId="26">
    <w:abstractNumId w:val="11"/>
  </w:num>
  <w:num w:numId="27">
    <w:abstractNumId w:val="22"/>
  </w:num>
  <w:num w:numId="28">
    <w:abstractNumId w:val="0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14"/>
  </w:num>
  <w:num w:numId="34">
    <w:abstractNumId w:val="15"/>
  </w:num>
  <w:num w:numId="35">
    <w:abstractNumId w:val="24"/>
  </w:num>
  <w:num w:numId="36">
    <w:abstractNumId w:val="35"/>
  </w:num>
  <w:num w:numId="37">
    <w:abstractNumId w:val="21"/>
  </w:num>
  <w:num w:numId="38">
    <w:abstractNumId w:val="36"/>
  </w:num>
  <w:num w:numId="39">
    <w:abstractNumId w:val="19"/>
  </w:num>
  <w:num w:numId="40">
    <w:abstractNumId w:val="27"/>
  </w:num>
  <w:num w:numId="41">
    <w:abstractNumId w:val="7"/>
  </w:num>
  <w:num w:numId="42">
    <w:abstractNumId w:val="13"/>
  </w:num>
  <w:num w:numId="43">
    <w:abstractNumId w:val="28"/>
  </w:num>
  <w:num w:numId="44">
    <w:abstractNumId w:val="3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5F"/>
    <w:rsid w:val="00034D22"/>
    <w:rsid w:val="00043E41"/>
    <w:rsid w:val="000E60FD"/>
    <w:rsid w:val="00123403"/>
    <w:rsid w:val="001B7AD8"/>
    <w:rsid w:val="002303B5"/>
    <w:rsid w:val="003D6F1C"/>
    <w:rsid w:val="00430149"/>
    <w:rsid w:val="00475909"/>
    <w:rsid w:val="004D4B4D"/>
    <w:rsid w:val="00591082"/>
    <w:rsid w:val="005B3038"/>
    <w:rsid w:val="00604855"/>
    <w:rsid w:val="00611635"/>
    <w:rsid w:val="00617DBE"/>
    <w:rsid w:val="007B2613"/>
    <w:rsid w:val="008144A6"/>
    <w:rsid w:val="008A4230"/>
    <w:rsid w:val="008B0509"/>
    <w:rsid w:val="008C56B6"/>
    <w:rsid w:val="008C6691"/>
    <w:rsid w:val="009B1A3A"/>
    <w:rsid w:val="009E7637"/>
    <w:rsid w:val="00A53518"/>
    <w:rsid w:val="00AD1A5F"/>
    <w:rsid w:val="00B3573E"/>
    <w:rsid w:val="00C404B8"/>
    <w:rsid w:val="00C554F7"/>
    <w:rsid w:val="00C85CB1"/>
    <w:rsid w:val="00CA245D"/>
    <w:rsid w:val="00CA418D"/>
    <w:rsid w:val="00CA6137"/>
    <w:rsid w:val="00CB6022"/>
    <w:rsid w:val="00CE12E2"/>
    <w:rsid w:val="00D3585F"/>
    <w:rsid w:val="00D542F1"/>
    <w:rsid w:val="00D91756"/>
    <w:rsid w:val="00DA1082"/>
    <w:rsid w:val="00E37E3D"/>
    <w:rsid w:val="00E64483"/>
    <w:rsid w:val="00EF79B1"/>
    <w:rsid w:val="00F9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6B015"/>
  <w15:docId w15:val="{8161A673-5465-4B98-A4E8-865BB987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85"/>
      <w:ind w:left="106"/>
      <w:outlineLvl w:val="0"/>
    </w:pPr>
    <w:rPr>
      <w:rFonts w:ascii="Arial" w:eastAsia="Arial" w:hAnsi="Arial" w:cs="Arial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" w:line="312" w:lineRule="exact"/>
      <w:ind w:left="108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D91756"/>
    <w:pPr>
      <w:widowControl/>
      <w:autoSpaceDE/>
      <w:autoSpaceDN/>
      <w:spacing w:after="136" w:line="288" w:lineRule="atLeast"/>
      <w:outlineLvl w:val="2"/>
    </w:pPr>
    <w:rPr>
      <w:rFonts w:ascii="Tahoma" w:hAnsi="Tahoma"/>
      <w:sz w:val="29"/>
      <w:szCs w:val="29"/>
      <w:lang w:val="x-none"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3"/>
    </w:pPr>
    <w:rPr>
      <w:rFonts w:ascii="Tahoma" w:hAnsi="Tahoma"/>
      <w:b/>
      <w:bCs/>
      <w:sz w:val="24"/>
      <w:szCs w:val="24"/>
      <w:lang w:val="x-none" w:eastAsia="ru-RU"/>
    </w:rPr>
  </w:style>
  <w:style w:type="paragraph" w:styleId="5">
    <w:name w:val="heading 5"/>
    <w:basedOn w:val="a"/>
    <w:link w:val="5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4"/>
    </w:pPr>
    <w:rPr>
      <w:rFonts w:ascii="Tahoma" w:hAnsi="Tahoma"/>
      <w:b/>
      <w:bCs/>
      <w:sz w:val="24"/>
      <w:szCs w:val="24"/>
      <w:lang w:val="x-none" w:eastAsia="ru-RU"/>
    </w:rPr>
  </w:style>
  <w:style w:type="paragraph" w:styleId="6">
    <w:name w:val="heading 6"/>
    <w:basedOn w:val="a"/>
    <w:link w:val="6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5"/>
    </w:pPr>
    <w:rPr>
      <w:rFonts w:ascii="Tahoma" w:hAnsi="Tahoma"/>
      <w:b/>
      <w:bCs/>
      <w:sz w:val="24"/>
      <w:szCs w:val="24"/>
      <w:lang w:val="x-none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91756"/>
    <w:pPr>
      <w:widowControl/>
      <w:autoSpaceDE/>
      <w:autoSpaceDN/>
      <w:spacing w:before="240" w:after="60"/>
      <w:ind w:firstLine="709"/>
      <w:jc w:val="both"/>
      <w:outlineLvl w:val="6"/>
    </w:pPr>
    <w:rPr>
      <w:rFonts w:ascii="Calibri" w:hAnsi="Calibri"/>
      <w:sz w:val="24"/>
      <w:szCs w:val="24"/>
      <w:lang w:val="x-none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91756"/>
    <w:pPr>
      <w:widowControl/>
      <w:autoSpaceDE/>
      <w:autoSpaceDN/>
      <w:spacing w:before="240" w:after="60"/>
      <w:outlineLvl w:val="8"/>
    </w:pPr>
    <w:rPr>
      <w:rFonts w:ascii="Arial" w:hAnsi="Arial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aliases w:val="Знак1 Знак"/>
    <w:basedOn w:val="a"/>
    <w:link w:val="21"/>
    <w:qFormat/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1"/>
    <w:rsid w:val="008B0509"/>
    <w:pPr>
      <w:autoSpaceDE/>
      <w:autoSpaceDN/>
      <w:ind w:firstLine="720"/>
    </w:pPr>
    <w:rPr>
      <w:rFonts w:ascii="Times New Roman" w:eastAsia="Times New Roman" w:hAnsi="Times New Roman" w:cs="Times New Roman"/>
      <w:sz w:val="24"/>
      <w:lang w:val="ru-RU" w:eastAsia="ru-RU"/>
    </w:rPr>
  </w:style>
  <w:style w:type="character" w:customStyle="1" w:styleId="ConsPlusNormal1">
    <w:name w:val="ConsPlusNormal1"/>
    <w:link w:val="ConsPlusNormal"/>
    <w:uiPriority w:val="99"/>
    <w:locked/>
    <w:rsid w:val="008B0509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s1">
    <w:name w:val="s_1"/>
    <w:basedOn w:val="a"/>
    <w:rsid w:val="008B05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8B05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rmal (Web)"/>
    <w:aliases w:val="Обычный (Web), Знак Знак10,Знак Знак10"/>
    <w:basedOn w:val="a"/>
    <w:link w:val="a6"/>
    <w:uiPriority w:val="99"/>
    <w:unhideWhenUsed/>
    <w:qFormat/>
    <w:rsid w:val="00C85C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C85CB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7">
    <w:name w:val="Emphasis"/>
    <w:basedOn w:val="a0"/>
    <w:uiPriority w:val="20"/>
    <w:qFormat/>
    <w:rsid w:val="00C85CB1"/>
    <w:rPr>
      <w:i/>
      <w:iCs/>
    </w:rPr>
  </w:style>
  <w:style w:type="paragraph" w:styleId="22">
    <w:name w:val="Body Text 2"/>
    <w:basedOn w:val="a"/>
    <w:link w:val="23"/>
    <w:unhideWhenUsed/>
    <w:rsid w:val="00D9175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D91756"/>
    <w:rPr>
      <w:rFonts w:ascii="Times New Roman" w:eastAsia="Times New Roman" w:hAnsi="Times New Roman" w:cs="Times New Roman"/>
      <w:lang w:val="ru-RU"/>
    </w:rPr>
  </w:style>
  <w:style w:type="paragraph" w:styleId="31">
    <w:name w:val="Body Text 3"/>
    <w:basedOn w:val="a"/>
    <w:link w:val="32"/>
    <w:semiHidden/>
    <w:unhideWhenUsed/>
    <w:rsid w:val="00D917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91756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D91756"/>
    <w:rPr>
      <w:rFonts w:ascii="Tahoma" w:eastAsia="Times New Roman" w:hAnsi="Tahoma" w:cs="Times New Roman"/>
      <w:sz w:val="29"/>
      <w:szCs w:val="29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semiHidden/>
    <w:rsid w:val="00D91756"/>
    <w:rPr>
      <w:rFonts w:ascii="Calibri" w:eastAsia="Times New Roman" w:hAnsi="Calibri" w:cs="Times New Roman"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semiHidden/>
    <w:rsid w:val="00D91756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10">
    <w:name w:val="Заголовок 1 Знак"/>
    <w:link w:val="1"/>
    <w:rsid w:val="00D91756"/>
    <w:rPr>
      <w:rFonts w:ascii="Arial" w:eastAsia="Arial" w:hAnsi="Arial" w:cs="Arial"/>
      <w:sz w:val="48"/>
      <w:szCs w:val="48"/>
      <w:lang w:val="ru-RU"/>
    </w:rPr>
  </w:style>
  <w:style w:type="character" w:customStyle="1" w:styleId="20">
    <w:name w:val="Заголовок 2 Знак"/>
    <w:link w:val="2"/>
    <w:rsid w:val="00D9175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8">
    <w:name w:val="Hyperlink"/>
    <w:uiPriority w:val="99"/>
    <w:unhideWhenUsed/>
    <w:rsid w:val="00D91756"/>
    <w:rPr>
      <w:color w:val="0000FF"/>
      <w:u w:val="single"/>
    </w:rPr>
  </w:style>
  <w:style w:type="paragraph" w:styleId="HTML">
    <w:name w:val="HTML Preformatted"/>
    <w:basedOn w:val="a"/>
    <w:link w:val="HTML1"/>
    <w:uiPriority w:val="99"/>
    <w:semiHidden/>
    <w:unhideWhenUsed/>
    <w:rsid w:val="00D917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uiPriority w:val="99"/>
    <w:semiHidden/>
    <w:rsid w:val="00D91756"/>
    <w:rPr>
      <w:rFonts w:ascii="Consolas" w:eastAsia="Times New Roman" w:hAnsi="Consolas" w:cs="Times New Roman"/>
      <w:sz w:val="20"/>
      <w:szCs w:val="20"/>
      <w:lang w:val="ru-RU"/>
    </w:rPr>
  </w:style>
  <w:style w:type="character" w:customStyle="1" w:styleId="a9">
    <w:name w:val="Обычный отступ Знак"/>
    <w:aliases w:val="Заг_табл Знак Знак1,Заг_табл Знак Знак Знак"/>
    <w:link w:val="aa"/>
    <w:semiHidden/>
    <w:locked/>
    <w:rsid w:val="00D91756"/>
    <w:rPr>
      <w:rFonts w:ascii="Times New Roman" w:eastAsia="Times New Roman" w:hAnsi="Times New Roman"/>
      <w:iCs/>
      <w:sz w:val="24"/>
      <w:szCs w:val="24"/>
    </w:rPr>
  </w:style>
  <w:style w:type="paragraph" w:styleId="aa">
    <w:name w:val="Normal Indent"/>
    <w:aliases w:val="Заг_табл Знак,Заг_табл Знак Знак"/>
    <w:basedOn w:val="a"/>
    <w:next w:val="a"/>
    <w:link w:val="a9"/>
    <w:autoRedefine/>
    <w:semiHidden/>
    <w:unhideWhenUsed/>
    <w:rsid w:val="00D91756"/>
    <w:pPr>
      <w:autoSpaceDE/>
      <w:autoSpaceDN/>
      <w:spacing w:before="120"/>
      <w:ind w:firstLine="709"/>
      <w:jc w:val="both"/>
    </w:pPr>
    <w:rPr>
      <w:rFonts w:cstheme="minorBidi"/>
      <w:iCs/>
      <w:sz w:val="24"/>
      <w:szCs w:val="24"/>
      <w:lang w:val="en-US"/>
    </w:rPr>
  </w:style>
  <w:style w:type="paragraph" w:styleId="ab">
    <w:name w:val="footnote text"/>
    <w:basedOn w:val="a"/>
    <w:link w:val="11"/>
    <w:semiHidden/>
    <w:unhideWhenUsed/>
    <w:rsid w:val="00D91756"/>
    <w:pPr>
      <w:widowControl/>
      <w:autoSpaceDE/>
      <w:autoSpaceDN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basedOn w:val="a0"/>
    <w:semiHidden/>
    <w:rsid w:val="00D91756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d">
    <w:name w:val="Верхний колонтитул Знак"/>
    <w:aliases w:val="Знак Знак"/>
    <w:link w:val="ae"/>
    <w:uiPriority w:val="99"/>
    <w:semiHidden/>
    <w:locked/>
    <w:rsid w:val="00D91756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header"/>
    <w:aliases w:val="Знак"/>
    <w:basedOn w:val="a"/>
    <w:link w:val="ad"/>
    <w:uiPriority w:val="99"/>
    <w:semiHidden/>
    <w:unhideWhenUsed/>
    <w:rsid w:val="00D91756"/>
    <w:pPr>
      <w:widowControl/>
      <w:autoSpaceDE/>
      <w:autoSpaceDN/>
      <w:spacing w:line="240" w:lineRule="exact"/>
      <w:jc w:val="both"/>
    </w:pPr>
    <w:rPr>
      <w:rFonts w:ascii="Calibri" w:eastAsia="Calibri" w:hAnsi="Calibri"/>
      <w:sz w:val="20"/>
      <w:szCs w:val="20"/>
      <w:lang w:val="en-US" w:eastAsia="ru-RU"/>
    </w:r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13"/>
    <w:uiPriority w:val="99"/>
    <w:semiHidden/>
    <w:unhideWhenUsed/>
    <w:rsid w:val="00D91756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  <w:sz w:val="20"/>
      <w:szCs w:val="20"/>
      <w:lang w:val="x-none" w:eastAsia="ru-RU"/>
    </w:rPr>
  </w:style>
  <w:style w:type="character" w:customStyle="1" w:styleId="af0">
    <w:name w:val="Нижний колонтитул Знак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customStyle="1" w:styleId="af1">
    <w:basedOn w:val="a"/>
    <w:next w:val="af2"/>
    <w:link w:val="af3"/>
    <w:qFormat/>
    <w:rsid w:val="00D91756"/>
    <w:pPr>
      <w:widowControl/>
      <w:autoSpaceDE/>
      <w:autoSpaceDN/>
      <w:jc w:val="center"/>
    </w:pPr>
    <w:rPr>
      <w:b/>
      <w:bCs/>
      <w:sz w:val="32"/>
      <w:szCs w:val="24"/>
      <w:lang w:val="en-US" w:eastAsia="ru-RU"/>
    </w:rPr>
  </w:style>
  <w:style w:type="character" w:customStyle="1" w:styleId="af3">
    <w:name w:val="Название Знак"/>
    <w:link w:val="af1"/>
    <w:rsid w:val="00D9175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4">
    <w:name w:val="Основной текст Знак"/>
    <w:aliases w:val="Знак1 Знак Знак"/>
    <w:locked/>
    <w:rsid w:val="00D91756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4">
    <w:name w:val="Основной текст Знак1"/>
    <w:aliases w:val="Знак1 Знак Знак1"/>
    <w:semiHidden/>
    <w:rsid w:val="00D91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aliases w:val="Мой Заголовок 1 Знак,Основной текст 1 Знак"/>
    <w:link w:val="af6"/>
    <w:semiHidden/>
    <w:locked/>
    <w:rsid w:val="00D91756"/>
    <w:rPr>
      <w:sz w:val="24"/>
      <w:szCs w:val="24"/>
    </w:rPr>
  </w:style>
  <w:style w:type="paragraph" w:styleId="af6">
    <w:name w:val="Body Text Indent"/>
    <w:aliases w:val="Мой Заголовок 1,Основной текст 1"/>
    <w:basedOn w:val="a"/>
    <w:link w:val="af5"/>
    <w:semiHidden/>
    <w:unhideWhenUsed/>
    <w:rsid w:val="00D91756"/>
    <w:pPr>
      <w:widowControl/>
      <w:autoSpaceDE/>
      <w:autoSpaceDN/>
      <w:spacing w:after="120"/>
      <w:ind w:left="283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15">
    <w:name w:val="Основной текст с отступом Знак1"/>
    <w:aliases w:val="Мой Заголовок 1 Знак1,Основной текст 1 Знак1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styleId="af7">
    <w:name w:val="Subtitle"/>
    <w:basedOn w:val="a"/>
    <w:next w:val="a"/>
    <w:link w:val="af8"/>
    <w:qFormat/>
    <w:rsid w:val="00D91756"/>
    <w:pPr>
      <w:widowControl/>
      <w:autoSpaceDE/>
      <w:autoSpaceDN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ru-RU"/>
    </w:rPr>
  </w:style>
  <w:style w:type="character" w:customStyle="1" w:styleId="af8">
    <w:name w:val="Подзаголовок Знак"/>
    <w:basedOn w:val="a0"/>
    <w:link w:val="af7"/>
    <w:rsid w:val="00D9175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paragraph" w:styleId="af9">
    <w:name w:val="Body Text First Indent"/>
    <w:basedOn w:val="a3"/>
    <w:link w:val="afa"/>
    <w:semiHidden/>
    <w:unhideWhenUsed/>
    <w:rsid w:val="00D91756"/>
    <w:pPr>
      <w:widowControl/>
      <w:autoSpaceDE/>
      <w:autoSpaceDN/>
      <w:spacing w:after="120"/>
      <w:ind w:firstLine="210"/>
    </w:pPr>
    <w:rPr>
      <w:sz w:val="24"/>
      <w:szCs w:val="24"/>
      <w:lang w:val="x-none" w:eastAsia="ru-RU"/>
    </w:rPr>
  </w:style>
  <w:style w:type="character" w:customStyle="1" w:styleId="21">
    <w:name w:val="Основной текст Знак2"/>
    <w:aliases w:val="Знак1 Знак Знак2"/>
    <w:basedOn w:val="a0"/>
    <w:link w:val="a3"/>
    <w:rsid w:val="00D91756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a">
    <w:name w:val="Красная строка Знак"/>
    <w:basedOn w:val="21"/>
    <w:link w:val="af9"/>
    <w:semiHidden/>
    <w:rsid w:val="00D9175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4">
    <w:name w:val="Body Text Indent 2"/>
    <w:basedOn w:val="a"/>
    <w:link w:val="25"/>
    <w:semiHidden/>
    <w:unhideWhenUsed/>
    <w:rsid w:val="00D91756"/>
    <w:pPr>
      <w:widowControl/>
      <w:autoSpaceDE/>
      <w:autoSpaceDN/>
      <w:spacing w:after="120" w:line="480" w:lineRule="auto"/>
      <w:ind w:left="283"/>
    </w:pPr>
    <w:rPr>
      <w:sz w:val="24"/>
      <w:szCs w:val="24"/>
      <w:lang w:val="x-none"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D9175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3">
    <w:name w:val="Body Text Indent 3"/>
    <w:basedOn w:val="a"/>
    <w:link w:val="310"/>
    <w:semiHidden/>
    <w:unhideWhenUsed/>
    <w:rsid w:val="00D91756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semiHidden/>
    <w:rsid w:val="00D91756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fb">
    <w:name w:val="Document Map"/>
    <w:basedOn w:val="a"/>
    <w:link w:val="16"/>
    <w:uiPriority w:val="99"/>
    <w:semiHidden/>
    <w:unhideWhenUsed/>
    <w:rsid w:val="00D91756"/>
    <w:pPr>
      <w:widowControl/>
      <w:shd w:val="clear" w:color="auto" w:fill="000080"/>
      <w:autoSpaceDE/>
      <w:autoSpaceDN/>
    </w:pPr>
    <w:rPr>
      <w:rFonts w:ascii="Tahoma" w:hAnsi="Tahoma"/>
      <w:sz w:val="24"/>
      <w:szCs w:val="24"/>
      <w:lang w:val="x-none" w:eastAsia="x-none"/>
    </w:rPr>
  </w:style>
  <w:style w:type="character" w:customStyle="1" w:styleId="afc">
    <w:name w:val="Схема документа Знак"/>
    <w:basedOn w:val="a0"/>
    <w:uiPriority w:val="99"/>
    <w:semiHidden/>
    <w:rsid w:val="00D91756"/>
    <w:rPr>
      <w:rFonts w:ascii="Segoe UI" w:eastAsia="Times New Roman" w:hAnsi="Segoe UI" w:cs="Segoe UI"/>
      <w:sz w:val="16"/>
      <w:szCs w:val="16"/>
      <w:lang w:val="ru-RU"/>
    </w:rPr>
  </w:style>
  <w:style w:type="paragraph" w:styleId="afd">
    <w:name w:val="Plain Text"/>
    <w:basedOn w:val="a"/>
    <w:link w:val="17"/>
    <w:semiHidden/>
    <w:unhideWhenUsed/>
    <w:rsid w:val="00D91756"/>
    <w:pPr>
      <w:widowControl/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e">
    <w:name w:val="Текст Знак"/>
    <w:basedOn w:val="a0"/>
    <w:semiHidden/>
    <w:rsid w:val="00D91756"/>
    <w:rPr>
      <w:rFonts w:ascii="Consolas" w:eastAsia="Times New Roman" w:hAnsi="Consolas" w:cs="Times New Roman"/>
      <w:sz w:val="21"/>
      <w:szCs w:val="21"/>
      <w:lang w:val="ru-RU"/>
    </w:rPr>
  </w:style>
  <w:style w:type="paragraph" w:styleId="aff">
    <w:name w:val="Balloon Text"/>
    <w:basedOn w:val="a"/>
    <w:link w:val="18"/>
    <w:uiPriority w:val="99"/>
    <w:semiHidden/>
    <w:unhideWhenUsed/>
    <w:rsid w:val="00D91756"/>
    <w:pPr>
      <w:widowControl/>
      <w:autoSpaceDE/>
      <w:autoSpaceDN/>
    </w:pPr>
    <w:rPr>
      <w:rFonts w:ascii="Tahoma" w:hAnsi="Tahoma"/>
      <w:sz w:val="16"/>
      <w:szCs w:val="16"/>
      <w:lang w:val="x-none" w:eastAsia="x-none"/>
    </w:rPr>
  </w:style>
  <w:style w:type="character" w:customStyle="1" w:styleId="aff0">
    <w:name w:val="Текст выноски Знак"/>
    <w:basedOn w:val="a0"/>
    <w:uiPriority w:val="99"/>
    <w:semiHidden/>
    <w:rsid w:val="00D9175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ff1">
    <w:name w:val="Без интервала Знак"/>
    <w:link w:val="aff2"/>
    <w:uiPriority w:val="1"/>
    <w:locked/>
    <w:rsid w:val="00D91756"/>
    <w:rPr>
      <w:rFonts w:ascii="Times New Roman CYR" w:eastAsia="Times New Roman" w:hAnsi="Times New Roman CYR" w:cs="Times New Roman CYR"/>
      <w:sz w:val="24"/>
      <w:szCs w:val="24"/>
      <w:lang w:val="ru-RU"/>
    </w:rPr>
  </w:style>
  <w:style w:type="paragraph" w:styleId="aff2">
    <w:name w:val="No Spacing"/>
    <w:link w:val="aff1"/>
    <w:uiPriority w:val="1"/>
    <w:qFormat/>
    <w:rsid w:val="00D91756"/>
    <w:pPr>
      <w:adjustRightInd w:val="0"/>
    </w:pPr>
    <w:rPr>
      <w:rFonts w:ascii="Times New Roman CYR" w:eastAsia="Times New Roman" w:hAnsi="Times New Roman CYR" w:cs="Times New Roman CYR"/>
      <w:sz w:val="24"/>
      <w:szCs w:val="24"/>
      <w:lang w:val="ru-RU"/>
    </w:rPr>
  </w:style>
  <w:style w:type="paragraph" w:customStyle="1" w:styleId="ConsNormal">
    <w:name w:val="ConsNormal"/>
    <w:semiHidden/>
    <w:rsid w:val="00D91756"/>
    <w:pPr>
      <w:overflowPunct w:val="0"/>
      <w:adjustRightInd w:val="0"/>
      <w:ind w:right="19772"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S2">
    <w:name w:val="S_Маркированный Знак2"/>
    <w:link w:val="S"/>
    <w:semiHidden/>
    <w:locked/>
    <w:rsid w:val="00D91756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">
    <w:name w:val="S_Маркированный"/>
    <w:basedOn w:val="a"/>
    <w:link w:val="S2"/>
    <w:semiHidden/>
    <w:rsid w:val="00D91756"/>
    <w:pPr>
      <w:widowControl/>
      <w:tabs>
        <w:tab w:val="left" w:pos="1260"/>
      </w:tabs>
      <w:suppressAutoHyphens/>
      <w:autoSpaceDE/>
      <w:autoSpaceDN/>
      <w:spacing w:line="360" w:lineRule="auto"/>
      <w:ind w:firstLine="720"/>
      <w:jc w:val="both"/>
    </w:pPr>
    <w:rPr>
      <w:rFonts w:cstheme="minorBidi"/>
      <w:sz w:val="24"/>
      <w:szCs w:val="24"/>
      <w:lang w:val="en-US" w:eastAsia="ar-SA"/>
    </w:rPr>
  </w:style>
  <w:style w:type="character" w:customStyle="1" w:styleId="S20">
    <w:name w:val="S_Заголовок 2 Знак"/>
    <w:link w:val="S21"/>
    <w:semiHidden/>
    <w:locked/>
    <w:rsid w:val="00D91756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"/>
    <w:link w:val="S20"/>
    <w:semiHidden/>
    <w:rsid w:val="00D91756"/>
    <w:pPr>
      <w:keepNext/>
      <w:widowControl/>
      <w:suppressAutoHyphens/>
      <w:autoSpaceDE/>
      <w:autoSpaceDN/>
      <w:spacing w:before="0" w:line="240" w:lineRule="auto"/>
      <w:ind w:left="0"/>
      <w:jc w:val="both"/>
    </w:pPr>
    <w:rPr>
      <w:rFonts w:cstheme="minorBidi"/>
      <w:bCs w:val="0"/>
      <w:i/>
      <w:lang w:val="en-US" w:eastAsia="ar-SA"/>
    </w:rPr>
  </w:style>
  <w:style w:type="character" w:customStyle="1" w:styleId="S3">
    <w:name w:val="S_Заголовок 3 Знак"/>
    <w:link w:val="S30"/>
    <w:semiHidden/>
    <w:locked/>
    <w:rsid w:val="00D91756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"/>
    <w:link w:val="S3"/>
    <w:semiHidden/>
    <w:rsid w:val="00D91756"/>
    <w:pPr>
      <w:keepNext/>
      <w:suppressAutoHyphens/>
      <w:spacing w:after="0" w:line="240" w:lineRule="auto"/>
      <w:ind w:firstLine="720"/>
      <w:jc w:val="both"/>
    </w:pPr>
    <w:rPr>
      <w:rFonts w:ascii="Times New Roman" w:hAnsi="Times New Roman" w:cstheme="minorBidi"/>
      <w:b/>
      <w:i/>
      <w:sz w:val="28"/>
      <w:szCs w:val="28"/>
      <w:lang w:val="en-US" w:eastAsia="ar-SA"/>
    </w:rPr>
  </w:style>
  <w:style w:type="character" w:customStyle="1" w:styleId="ArNar">
    <w:name w:val="Обычный ArNar Знак"/>
    <w:link w:val="ArNar0"/>
    <w:semiHidden/>
    <w:locked/>
    <w:rsid w:val="00D91756"/>
    <w:rPr>
      <w:rFonts w:ascii="Arial Narrow" w:hAnsi="Arial Narrow"/>
      <w:color w:val="000000"/>
    </w:rPr>
  </w:style>
  <w:style w:type="paragraph" w:customStyle="1" w:styleId="ArNar0">
    <w:name w:val="Обычный ArNar"/>
    <w:basedOn w:val="a"/>
    <w:link w:val="ArNar"/>
    <w:semiHidden/>
    <w:rsid w:val="00D91756"/>
    <w:pPr>
      <w:widowControl/>
      <w:autoSpaceDE/>
      <w:autoSpaceDN/>
      <w:ind w:firstLine="709"/>
      <w:jc w:val="both"/>
    </w:pPr>
    <w:rPr>
      <w:rFonts w:ascii="Arial Narrow" w:eastAsiaTheme="minorHAnsi" w:hAnsi="Arial Narrow" w:cstheme="minorBidi"/>
      <w:color w:val="000000"/>
      <w:lang w:val="en-US"/>
    </w:rPr>
  </w:style>
  <w:style w:type="character" w:customStyle="1" w:styleId="19">
    <w:name w:val="Основной(РПЗ) Знак1"/>
    <w:link w:val="aff3"/>
    <w:semiHidden/>
    <w:locked/>
    <w:rsid w:val="00D91756"/>
    <w:rPr>
      <w:rFonts w:ascii="Times New Roman" w:eastAsia="Times New Roman" w:hAnsi="Times New Roman"/>
      <w:sz w:val="26"/>
      <w:szCs w:val="26"/>
    </w:rPr>
  </w:style>
  <w:style w:type="paragraph" w:customStyle="1" w:styleId="aff3">
    <w:name w:val="Основной(РПЗ)"/>
    <w:basedOn w:val="a"/>
    <w:link w:val="19"/>
    <w:semiHidden/>
    <w:qFormat/>
    <w:rsid w:val="00D91756"/>
    <w:pPr>
      <w:adjustRightInd w:val="0"/>
      <w:ind w:firstLine="709"/>
      <w:jc w:val="both"/>
    </w:pPr>
    <w:rPr>
      <w:rFonts w:cstheme="minorBidi"/>
      <w:sz w:val="26"/>
      <w:szCs w:val="26"/>
      <w:lang w:val="en-US"/>
    </w:rPr>
  </w:style>
  <w:style w:type="character" w:customStyle="1" w:styleId="aff4">
    <w:name w:val="Колонтитул низ Знак"/>
    <w:link w:val="aff5"/>
    <w:semiHidden/>
    <w:locked/>
    <w:rsid w:val="00D91756"/>
    <w:rPr>
      <w:rFonts w:ascii="Times New Roman" w:eastAsia="Times New Roman" w:hAnsi="Times New Roman"/>
      <w:i/>
      <w:color w:val="333333"/>
    </w:rPr>
  </w:style>
  <w:style w:type="paragraph" w:customStyle="1" w:styleId="aff5">
    <w:name w:val="Колонтитул низ"/>
    <w:basedOn w:val="af"/>
    <w:link w:val="aff4"/>
    <w:semiHidden/>
    <w:qFormat/>
    <w:rsid w:val="00D91756"/>
    <w:pPr>
      <w:spacing w:after="0" w:line="240" w:lineRule="auto"/>
      <w:ind w:firstLine="454"/>
      <w:jc w:val="both"/>
    </w:pPr>
    <w:rPr>
      <w:rFonts w:ascii="Times New Roman" w:eastAsia="Times New Roman" w:hAnsi="Times New Roman" w:cstheme="minorBidi"/>
      <w:i/>
      <w:color w:val="333333"/>
      <w:sz w:val="22"/>
      <w:szCs w:val="22"/>
      <w:lang w:val="en-US" w:eastAsia="en-US"/>
    </w:rPr>
  </w:style>
  <w:style w:type="character" w:customStyle="1" w:styleId="26">
    <w:name w:val="Заголовок (Уровень 2) Знак"/>
    <w:link w:val="27"/>
    <w:semiHidden/>
    <w:locked/>
    <w:rsid w:val="00D91756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7">
    <w:name w:val="Заголовок (Уровень 2)"/>
    <w:basedOn w:val="a"/>
    <w:next w:val="a3"/>
    <w:link w:val="26"/>
    <w:autoRedefine/>
    <w:semiHidden/>
    <w:qFormat/>
    <w:rsid w:val="00D91756"/>
    <w:pPr>
      <w:widowControl/>
      <w:adjustRightInd w:val="0"/>
      <w:jc w:val="center"/>
      <w:outlineLvl w:val="0"/>
    </w:pPr>
    <w:rPr>
      <w:rFonts w:cstheme="minorBidi"/>
      <w:b/>
      <w:bCs/>
      <w:sz w:val="28"/>
      <w:szCs w:val="28"/>
      <w:lang w:val="en-US"/>
    </w:rPr>
  </w:style>
  <w:style w:type="character" w:customStyle="1" w:styleId="aff6">
    <w:name w:val="Обычный текст Знак"/>
    <w:link w:val="aff7"/>
    <w:semiHidden/>
    <w:locked/>
    <w:rsid w:val="00D91756"/>
    <w:rPr>
      <w:rFonts w:ascii="Times New Roman" w:eastAsia="Times New Roman" w:hAnsi="Times New Roman"/>
      <w:sz w:val="28"/>
      <w:szCs w:val="28"/>
    </w:rPr>
  </w:style>
  <w:style w:type="paragraph" w:customStyle="1" w:styleId="aff7">
    <w:name w:val="Обычный текст"/>
    <w:basedOn w:val="a"/>
    <w:link w:val="aff6"/>
    <w:semiHidden/>
    <w:qFormat/>
    <w:rsid w:val="00D91756"/>
    <w:pPr>
      <w:widowControl/>
      <w:autoSpaceDE/>
      <w:autoSpaceDN/>
      <w:ind w:firstLine="709"/>
      <w:jc w:val="both"/>
    </w:pPr>
    <w:rPr>
      <w:rFonts w:cstheme="minorBidi"/>
      <w:sz w:val="28"/>
      <w:szCs w:val="28"/>
      <w:lang w:val="en-US"/>
    </w:rPr>
  </w:style>
  <w:style w:type="character" w:customStyle="1" w:styleId="aff8">
    <w:name w:val="Подчеркнутый Знак"/>
    <w:link w:val="aff9"/>
    <w:semiHidden/>
    <w:locked/>
    <w:rsid w:val="00D9175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aff9">
    <w:name w:val="Подчеркнутый"/>
    <w:basedOn w:val="a"/>
    <w:link w:val="aff8"/>
    <w:semiHidden/>
    <w:rsid w:val="00D91756"/>
    <w:pPr>
      <w:widowControl/>
      <w:autoSpaceDE/>
      <w:autoSpaceDN/>
      <w:spacing w:line="360" w:lineRule="auto"/>
      <w:ind w:firstLine="709"/>
      <w:jc w:val="both"/>
    </w:pPr>
    <w:rPr>
      <w:rFonts w:cstheme="minorBidi"/>
      <w:sz w:val="24"/>
      <w:szCs w:val="24"/>
      <w:u w:val="single"/>
      <w:lang w:val="en-US"/>
    </w:rPr>
  </w:style>
  <w:style w:type="character" w:customStyle="1" w:styleId="S0">
    <w:name w:val="S_Обычный Знак"/>
    <w:link w:val="S4"/>
    <w:semiHidden/>
    <w:locked/>
    <w:rsid w:val="00D91756"/>
    <w:rPr>
      <w:rFonts w:ascii="Times New Roman" w:eastAsia="Times New Roman" w:hAnsi="Times New Roman"/>
      <w:sz w:val="28"/>
      <w:szCs w:val="28"/>
    </w:rPr>
  </w:style>
  <w:style w:type="paragraph" w:customStyle="1" w:styleId="S4">
    <w:name w:val="S_Обычный"/>
    <w:basedOn w:val="a"/>
    <w:link w:val="S0"/>
    <w:autoRedefine/>
    <w:semiHidden/>
    <w:rsid w:val="00D91756"/>
    <w:pPr>
      <w:widowControl/>
      <w:autoSpaceDE/>
      <w:autoSpaceDN/>
      <w:ind w:firstLine="709"/>
      <w:jc w:val="both"/>
    </w:pPr>
    <w:rPr>
      <w:rFonts w:cstheme="minorBidi"/>
      <w:sz w:val="28"/>
      <w:szCs w:val="28"/>
      <w:lang w:val="en-US"/>
    </w:rPr>
  </w:style>
  <w:style w:type="character" w:customStyle="1" w:styleId="S5">
    <w:name w:val="S_Заголовок таблицы Знак"/>
    <w:link w:val="S6"/>
    <w:semiHidden/>
    <w:locked/>
    <w:rsid w:val="00D9175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S6">
    <w:name w:val="S_Заголовок таблицы"/>
    <w:basedOn w:val="a"/>
    <w:link w:val="S5"/>
    <w:autoRedefine/>
    <w:semiHidden/>
    <w:rsid w:val="00D91756"/>
    <w:pPr>
      <w:widowControl/>
      <w:autoSpaceDE/>
      <w:autoSpaceDN/>
      <w:ind w:firstLine="709"/>
      <w:jc w:val="center"/>
    </w:pPr>
    <w:rPr>
      <w:rFonts w:cstheme="minorBidi"/>
      <w:sz w:val="24"/>
      <w:szCs w:val="24"/>
      <w:u w:val="single"/>
      <w:lang w:val="en-US"/>
    </w:rPr>
  </w:style>
  <w:style w:type="character" w:customStyle="1" w:styleId="S10">
    <w:name w:val="S_Таблица Знак1"/>
    <w:link w:val="S7"/>
    <w:semiHidden/>
    <w:locked/>
    <w:rsid w:val="00D91756"/>
    <w:rPr>
      <w:rFonts w:ascii="Times New Roman" w:eastAsia="Times New Roman" w:hAnsi="Times New Roman"/>
      <w:sz w:val="24"/>
      <w:szCs w:val="24"/>
    </w:rPr>
  </w:style>
  <w:style w:type="paragraph" w:customStyle="1" w:styleId="S7">
    <w:name w:val="S_Таблица"/>
    <w:basedOn w:val="a"/>
    <w:link w:val="S10"/>
    <w:autoRedefine/>
    <w:semiHidden/>
    <w:rsid w:val="00D91756"/>
    <w:pPr>
      <w:widowControl/>
      <w:autoSpaceDE/>
      <w:autoSpaceDN/>
      <w:jc w:val="right"/>
    </w:pPr>
    <w:rPr>
      <w:rFonts w:cstheme="minorBidi"/>
      <w:sz w:val="24"/>
      <w:szCs w:val="24"/>
      <w:lang w:val="en-US"/>
    </w:rPr>
  </w:style>
  <w:style w:type="paragraph" w:customStyle="1" w:styleId="ConsPlusTitle">
    <w:name w:val="ConsPlusTitle"/>
    <w:rsid w:val="00D91756"/>
    <w:pPr>
      <w:widowControl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ConsNonformat">
    <w:name w:val="ConsNonformat"/>
    <w:semiHidden/>
    <w:rsid w:val="00D91756"/>
    <w:pPr>
      <w:overflowPunct w:val="0"/>
      <w:adjustRightInd w:val="0"/>
      <w:ind w:right="19772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ConsCell">
    <w:name w:val="ConsCell"/>
    <w:semiHidden/>
    <w:rsid w:val="00D9175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HTML1">
    <w:name w:val="Стандартный HTML Знак1"/>
    <w:link w:val="HTML"/>
    <w:uiPriority w:val="99"/>
    <w:semiHidden/>
    <w:locked/>
    <w:rsid w:val="00D917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1">
    <w:name w:val="Текст сноски Знак1"/>
    <w:link w:val="ab"/>
    <w:semiHidden/>
    <w:locked/>
    <w:rsid w:val="00D9175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13">
    <w:name w:val="Нижний колонтитул Знак1"/>
    <w:link w:val="af"/>
    <w:uiPriority w:val="99"/>
    <w:semiHidden/>
    <w:locked/>
    <w:rsid w:val="00D91756"/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310">
    <w:name w:val="Основной текст с отступом 3 Знак1"/>
    <w:link w:val="33"/>
    <w:semiHidden/>
    <w:locked/>
    <w:rsid w:val="00D91756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16">
    <w:name w:val="Схема документа Знак1"/>
    <w:link w:val="afb"/>
    <w:uiPriority w:val="99"/>
    <w:semiHidden/>
    <w:locked/>
    <w:rsid w:val="00D91756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17">
    <w:name w:val="Текст Знак1"/>
    <w:link w:val="afd"/>
    <w:semiHidden/>
    <w:locked/>
    <w:rsid w:val="00D917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8">
    <w:name w:val="Текст выноски Знак1"/>
    <w:link w:val="aff"/>
    <w:uiPriority w:val="99"/>
    <w:semiHidden/>
    <w:locked/>
    <w:rsid w:val="00D9175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a">
    <w:name w:val="Гипертекстовая ссылка"/>
    <w:uiPriority w:val="99"/>
    <w:rsid w:val="00D91756"/>
    <w:rPr>
      <w:b/>
      <w:bCs/>
      <w:color w:val="008000"/>
    </w:rPr>
  </w:style>
  <w:style w:type="character" w:customStyle="1" w:styleId="WW-Absatz-Standardschriftart111111111">
    <w:name w:val="WW-Absatz-Standardschriftart111111111"/>
    <w:rsid w:val="00D91756"/>
  </w:style>
  <w:style w:type="character" w:customStyle="1" w:styleId="71">
    <w:name w:val="Знак Знак7"/>
    <w:locked/>
    <w:rsid w:val="00D91756"/>
    <w:rPr>
      <w:rFonts w:ascii="Tahoma" w:hAnsi="Tahoma" w:cs="Tahoma" w:hint="default"/>
      <w:color w:val="2E3432"/>
      <w:kern w:val="36"/>
      <w:sz w:val="38"/>
      <w:szCs w:val="38"/>
      <w:lang w:eastAsia="ru-RU" w:bidi="ar-SA"/>
    </w:rPr>
  </w:style>
  <w:style w:type="character" w:customStyle="1" w:styleId="61">
    <w:name w:val="Знак Знак6"/>
    <w:locked/>
    <w:rsid w:val="00D91756"/>
    <w:rPr>
      <w:rFonts w:ascii="Tahoma" w:hAnsi="Tahoma" w:cs="Tahoma" w:hint="default"/>
      <w:sz w:val="34"/>
      <w:szCs w:val="34"/>
      <w:lang w:eastAsia="ru-RU" w:bidi="ar-SA"/>
    </w:rPr>
  </w:style>
  <w:style w:type="character" w:customStyle="1" w:styleId="51">
    <w:name w:val="Знак Знак5"/>
    <w:locked/>
    <w:rsid w:val="00D91756"/>
    <w:rPr>
      <w:rFonts w:ascii="Tahoma" w:hAnsi="Tahoma" w:cs="Tahoma" w:hint="default"/>
      <w:sz w:val="29"/>
      <w:szCs w:val="29"/>
      <w:lang w:eastAsia="ru-RU" w:bidi="ar-SA"/>
    </w:rPr>
  </w:style>
  <w:style w:type="character" w:customStyle="1" w:styleId="41">
    <w:name w:val="Знак Знак4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35">
    <w:name w:val="Знак Знак3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28">
    <w:name w:val="Знак Знак2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apple-converted-space">
    <w:name w:val="apple-converted-space"/>
    <w:rsid w:val="00D91756"/>
  </w:style>
  <w:style w:type="character" w:customStyle="1" w:styleId="S8">
    <w:name w:val="S_Маркированный Знак Знак"/>
    <w:rsid w:val="00D91756"/>
    <w:rPr>
      <w:sz w:val="28"/>
      <w:szCs w:val="28"/>
      <w:lang w:val="ru-RU" w:eastAsia="ru-RU" w:bidi="ar-SA"/>
    </w:rPr>
  </w:style>
  <w:style w:type="character" w:customStyle="1" w:styleId="S11">
    <w:name w:val="S_Маркированный Знак1"/>
    <w:rsid w:val="00D91756"/>
    <w:rPr>
      <w:sz w:val="24"/>
      <w:szCs w:val="24"/>
    </w:rPr>
  </w:style>
  <w:style w:type="character" w:customStyle="1" w:styleId="apple-style-span">
    <w:name w:val="apple-style-span"/>
    <w:basedOn w:val="a0"/>
    <w:rsid w:val="00D91756"/>
  </w:style>
  <w:style w:type="character" w:customStyle="1" w:styleId="udar">
    <w:name w:val="udar"/>
    <w:basedOn w:val="a0"/>
    <w:rsid w:val="00D91756"/>
  </w:style>
  <w:style w:type="character" w:styleId="affb">
    <w:name w:val="FollowedHyperlink"/>
    <w:uiPriority w:val="99"/>
    <w:semiHidden/>
    <w:unhideWhenUsed/>
    <w:rsid w:val="00D91756"/>
    <w:rPr>
      <w:color w:val="800080"/>
      <w:u w:val="single"/>
    </w:rPr>
  </w:style>
  <w:style w:type="table" w:styleId="affc">
    <w:name w:val="Table Grid"/>
    <w:basedOn w:val="a1"/>
    <w:uiPriority w:val="59"/>
    <w:rsid w:val="00D9175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Обычный (веб) Знак"/>
    <w:aliases w:val="Обычный (Web) Знак, Знак Знак10 Знак,Знак Знак10 Знак"/>
    <w:link w:val="a5"/>
    <w:uiPriority w:val="99"/>
    <w:locked/>
    <w:rsid w:val="00D917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a">
    <w:name w:val="Сетка таблицы1"/>
    <w:basedOn w:val="a1"/>
    <w:next w:val="affc"/>
    <w:uiPriority w:val="39"/>
    <w:rsid w:val="00D91756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next w:val="a"/>
    <w:link w:val="affd"/>
    <w:qFormat/>
    <w:rsid w:val="00D917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d">
    <w:name w:val="Заголовок Знак"/>
    <w:basedOn w:val="a0"/>
    <w:link w:val="af2"/>
    <w:rsid w:val="00D91756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highlightsearch4">
    <w:name w:val="highlightsearch4"/>
    <w:rsid w:val="00D91756"/>
  </w:style>
  <w:style w:type="character" w:styleId="affe">
    <w:name w:val="Intense Emphasis"/>
    <w:uiPriority w:val="21"/>
    <w:qFormat/>
    <w:rsid w:val="00475909"/>
    <w:rPr>
      <w:b/>
      <w:bCs/>
      <w:i/>
      <w:iCs/>
      <w:color w:val="4F81BD"/>
    </w:rPr>
  </w:style>
  <w:style w:type="paragraph" w:customStyle="1" w:styleId="rtejustify">
    <w:name w:val="rtejustify"/>
    <w:basedOn w:val="a"/>
    <w:rsid w:val="004759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9">
    <w:name w:val="Обычный (веб)2"/>
    <w:basedOn w:val="a"/>
    <w:rsid w:val="00475909"/>
    <w:pPr>
      <w:widowControl/>
      <w:autoSpaceDE/>
      <w:autoSpaceDN/>
      <w:spacing w:after="210"/>
    </w:pPr>
    <w:rPr>
      <w:sz w:val="24"/>
      <w:szCs w:val="24"/>
      <w:lang w:eastAsia="ru-RU"/>
    </w:rPr>
  </w:style>
  <w:style w:type="character" w:styleId="afff">
    <w:name w:val="Strong"/>
    <w:qFormat/>
    <w:rsid w:val="00611635"/>
    <w:rPr>
      <w:b/>
      <w:bCs/>
    </w:rPr>
  </w:style>
  <w:style w:type="paragraph" w:customStyle="1" w:styleId="headertexttopleveltextcentertext">
    <w:name w:val="headertext topleveltext centertext"/>
    <w:basedOn w:val="a"/>
    <w:rsid w:val="00C554F7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paragraph" w:customStyle="1" w:styleId="afff0">
    <w:name w:val="Комментарий"/>
    <w:basedOn w:val="a"/>
    <w:next w:val="a"/>
    <w:uiPriority w:val="99"/>
    <w:rsid w:val="00D542F1"/>
    <w:pPr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  <w:lang w:eastAsia="ru-RU"/>
    </w:rPr>
  </w:style>
  <w:style w:type="character" w:customStyle="1" w:styleId="1b">
    <w:name w:val="Гиперссылка1"/>
    <w:rsid w:val="00D542F1"/>
    <w:rPr>
      <w:rFonts w:cs="Times New Roman"/>
    </w:rPr>
  </w:style>
  <w:style w:type="paragraph" w:customStyle="1" w:styleId="e623268c383f13bbs1">
    <w:name w:val="e623268c383f13bbs1"/>
    <w:basedOn w:val="a"/>
    <w:rsid w:val="00D542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0">
    <w:name w:val="s_10"/>
    <w:basedOn w:val="a0"/>
    <w:rsid w:val="009B1A3A"/>
  </w:style>
  <w:style w:type="paragraph" w:customStyle="1" w:styleId="ConsPlusNonformat">
    <w:name w:val="ConsPlusNonformat"/>
    <w:uiPriority w:val="99"/>
    <w:rsid w:val="000E60FD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9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evdokimova_ga</dc:creator>
  <cp:lastModifiedBy>evdokimova_ga</cp:lastModifiedBy>
  <cp:revision>2</cp:revision>
  <cp:lastPrinted>2024-09-02T08:57:00Z</cp:lastPrinted>
  <dcterms:created xsi:type="dcterms:W3CDTF">2024-10-25T02:04:00Z</dcterms:created>
  <dcterms:modified xsi:type="dcterms:W3CDTF">2024-10-25T02:04:00Z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Brother Scanner System : ADS-2700W</vt:lpwstr>
  </property>
  <property fmtid="{D5CDD505-2E9C-101B-9397-08002B2CF9AE}" pid="4" name="LastSaved">
    <vt:filetime>2024-02-16T00:00:00Z</vt:filetime>
  </property>
</Properties>
</file>