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13" w:rsidRDefault="007B2613" w:rsidP="007B2613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7B2613" w:rsidRDefault="007B2613" w:rsidP="007B26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9B1A3A">
        <w:rPr>
          <w:b/>
          <w:sz w:val="24"/>
          <w:szCs w:val="24"/>
        </w:rPr>
        <w:t>3</w:t>
      </w:r>
      <w:r w:rsidR="00D44BF3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r w:rsidR="00D44BF3">
        <w:rPr>
          <w:b/>
          <w:sz w:val="24"/>
          <w:szCs w:val="24"/>
        </w:rPr>
        <w:t>05</w:t>
      </w:r>
      <w:r w:rsidR="00430149">
        <w:rPr>
          <w:b/>
          <w:sz w:val="24"/>
          <w:szCs w:val="24"/>
        </w:rPr>
        <w:t xml:space="preserve"> </w:t>
      </w:r>
      <w:r w:rsidR="00D44BF3">
        <w:rPr>
          <w:b/>
          <w:sz w:val="24"/>
          <w:szCs w:val="24"/>
        </w:rPr>
        <w:t>ок</w:t>
      </w:r>
      <w:r w:rsidR="00F955E6">
        <w:rPr>
          <w:b/>
          <w:sz w:val="24"/>
          <w:szCs w:val="24"/>
        </w:rPr>
        <w:t>тября</w:t>
      </w:r>
      <w:r>
        <w:rPr>
          <w:b/>
          <w:sz w:val="24"/>
          <w:szCs w:val="24"/>
        </w:rPr>
        <w:t xml:space="preserve"> 2024 года                                издается с апреля месяца 2008 года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7B2613" w:rsidRPr="00D44BF3" w:rsidRDefault="007B2613">
      <w:pPr>
        <w:spacing w:before="72"/>
        <w:ind w:left="108" w:right="162"/>
        <w:jc w:val="center"/>
        <w:rPr>
          <w:b/>
          <w:spacing w:val="-1"/>
          <w:sz w:val="24"/>
          <w:szCs w:val="24"/>
        </w:rPr>
      </w:pPr>
    </w:p>
    <w:p w:rsidR="00D44BF3" w:rsidRPr="00D44BF3" w:rsidRDefault="00D44BF3" w:rsidP="00D44BF3">
      <w:pPr>
        <w:jc w:val="center"/>
        <w:rPr>
          <w:b/>
          <w:sz w:val="24"/>
          <w:szCs w:val="24"/>
        </w:rPr>
      </w:pPr>
      <w:bookmarkStart w:id="0" w:name="p965400790574"/>
      <w:bookmarkEnd w:id="0"/>
      <w:r w:rsidRPr="00D44BF3">
        <w:rPr>
          <w:b/>
          <w:sz w:val="24"/>
          <w:szCs w:val="24"/>
        </w:rPr>
        <w:t>АДМИНИСТРАЦИЯ ОРЛОВСКОГО СЕЛЬСОВЕТА</w:t>
      </w:r>
    </w:p>
    <w:p w:rsidR="00D44BF3" w:rsidRPr="00D44BF3" w:rsidRDefault="00D44BF3" w:rsidP="00D44BF3">
      <w:pPr>
        <w:jc w:val="center"/>
        <w:rPr>
          <w:b/>
          <w:sz w:val="24"/>
          <w:szCs w:val="24"/>
        </w:rPr>
      </w:pPr>
      <w:r w:rsidRPr="00D44BF3">
        <w:rPr>
          <w:b/>
          <w:sz w:val="24"/>
          <w:szCs w:val="24"/>
        </w:rPr>
        <w:t>КЫШТОВСКОГО РАЙОНА НОВОСИБИРСКОЙ ОБЛАСТИ</w:t>
      </w:r>
    </w:p>
    <w:p w:rsidR="00D44BF3" w:rsidRPr="00D44BF3" w:rsidRDefault="00D44BF3" w:rsidP="00D44BF3">
      <w:pPr>
        <w:jc w:val="center"/>
        <w:rPr>
          <w:b/>
          <w:sz w:val="24"/>
          <w:szCs w:val="24"/>
        </w:rPr>
      </w:pPr>
      <w:r w:rsidRPr="00D44BF3">
        <w:rPr>
          <w:b/>
          <w:sz w:val="24"/>
          <w:szCs w:val="24"/>
        </w:rPr>
        <w:t>П О С Т А Н О В Л Е Н И Е</w:t>
      </w:r>
    </w:p>
    <w:p w:rsidR="00D44BF3" w:rsidRPr="00D44BF3" w:rsidRDefault="00D44BF3" w:rsidP="00D44BF3">
      <w:pPr>
        <w:jc w:val="center"/>
        <w:rPr>
          <w:b/>
          <w:sz w:val="24"/>
          <w:szCs w:val="24"/>
        </w:rPr>
      </w:pPr>
      <w:r w:rsidRPr="00D44BF3">
        <w:rPr>
          <w:b/>
          <w:sz w:val="24"/>
          <w:szCs w:val="24"/>
        </w:rPr>
        <w:t>д. Орловка</w:t>
      </w:r>
    </w:p>
    <w:p w:rsidR="00D44BF3" w:rsidRPr="00D44BF3" w:rsidRDefault="00D44BF3" w:rsidP="00D44BF3">
      <w:pPr>
        <w:rPr>
          <w:sz w:val="24"/>
          <w:szCs w:val="24"/>
        </w:rPr>
      </w:pPr>
      <w:r w:rsidRPr="00D44BF3">
        <w:rPr>
          <w:sz w:val="24"/>
          <w:szCs w:val="24"/>
        </w:rPr>
        <w:t>От 04.10.2024.</w:t>
      </w:r>
      <w:r w:rsidRPr="00D44BF3">
        <w:rPr>
          <w:sz w:val="24"/>
          <w:szCs w:val="24"/>
        </w:rPr>
        <w:tab/>
      </w:r>
      <w:r w:rsidRPr="00D44BF3">
        <w:rPr>
          <w:sz w:val="24"/>
          <w:szCs w:val="24"/>
        </w:rPr>
        <w:tab/>
      </w:r>
      <w:r w:rsidRPr="00D44BF3">
        <w:rPr>
          <w:sz w:val="24"/>
          <w:szCs w:val="24"/>
        </w:rPr>
        <w:tab/>
        <w:t xml:space="preserve">                                                                 № 43</w:t>
      </w:r>
    </w:p>
    <w:p w:rsidR="00D44BF3" w:rsidRPr="00D44BF3" w:rsidRDefault="00D44BF3" w:rsidP="00D44BF3">
      <w:pPr>
        <w:pStyle w:val="2b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44BF3">
        <w:rPr>
          <w:rFonts w:ascii="Times New Roman" w:hAnsi="Times New Roman" w:cs="Times New Roman"/>
          <w:sz w:val="24"/>
          <w:szCs w:val="24"/>
          <w:lang w:val="ru-RU"/>
        </w:rPr>
        <w:t>О создании учебно-консультационного пункта (УКП) для обучения неработающего населения по гражданской обороне и защите от чрезвычайных ситуаций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В соответствии с требованиями Федерального закона от 21.12.1994 № 68-ФЗ «О защите населения и территорий от чрезвычайных ситуаций природного и техногенного характера», Федерального закона от 06.10.2003 № 131-ФЗ «Об общих принципах организации местного самоуправления в Российской Федерации», постановлений Правительства Российской Федерации от 02.11.2000 № 841 «Об утверждении Положения об организации обучения населения в области гражданской обороны», от 04.09.2003 № 547 «О подготовке населения в области защиты от чрезвычайных ситуаций природного и техногенного характера» и в целях подготовки и обучения населения района в области гражданской обороны, способам защиты при ЧС от опасностей, возникающих при ведении военных действий или вследствие этих действий, мерам пожарной безопасности и безопасности на водных объектах, администрация Орловского сельсовета постановляет:</w:t>
      </w:r>
    </w:p>
    <w:p w:rsidR="00D44BF3" w:rsidRPr="00D44BF3" w:rsidRDefault="00D44BF3" w:rsidP="00D44BF3">
      <w:pPr>
        <w:pStyle w:val="a4"/>
        <w:widowControl/>
        <w:numPr>
          <w:ilvl w:val="0"/>
          <w:numId w:val="45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D44BF3">
        <w:rPr>
          <w:sz w:val="24"/>
          <w:szCs w:val="24"/>
        </w:rPr>
        <w:t xml:space="preserve">Утвердить Положение по созданию и организации работы </w:t>
      </w:r>
      <w:proofErr w:type="spellStart"/>
      <w:r w:rsidRPr="00D44BF3">
        <w:rPr>
          <w:sz w:val="24"/>
          <w:szCs w:val="24"/>
        </w:rPr>
        <w:t>учебно</w:t>
      </w:r>
      <w:proofErr w:type="spellEnd"/>
      <w:r w:rsidRPr="00D44BF3">
        <w:rPr>
          <w:sz w:val="24"/>
          <w:szCs w:val="24"/>
        </w:rPr>
        <w:t xml:space="preserve"> -консультационного пункта (УКП) по гражданской обороне и защите от чрезвычайных ситуаций (приложение 1).</w:t>
      </w:r>
    </w:p>
    <w:p w:rsidR="00D44BF3" w:rsidRPr="00D44BF3" w:rsidRDefault="00D44BF3" w:rsidP="00D44BF3">
      <w:pPr>
        <w:pStyle w:val="a4"/>
        <w:widowControl/>
        <w:numPr>
          <w:ilvl w:val="0"/>
          <w:numId w:val="45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D44BF3">
        <w:rPr>
          <w:sz w:val="24"/>
          <w:szCs w:val="24"/>
        </w:rPr>
        <w:t>Создать и оснастить учебно-консультационный пункт для обучения неработающего населения в здании администрации сельсовета в области ГО и защиты от ЧС.</w:t>
      </w:r>
    </w:p>
    <w:p w:rsidR="00D44BF3" w:rsidRPr="00D44BF3" w:rsidRDefault="00D44BF3" w:rsidP="00D44BF3">
      <w:pPr>
        <w:pStyle w:val="a4"/>
        <w:ind w:firstLine="720"/>
        <w:jc w:val="both"/>
        <w:rPr>
          <w:sz w:val="24"/>
          <w:szCs w:val="24"/>
        </w:rPr>
      </w:pPr>
      <w:r w:rsidRPr="00D44BF3">
        <w:rPr>
          <w:sz w:val="24"/>
          <w:szCs w:val="24"/>
        </w:rPr>
        <w:t>3.</w:t>
      </w:r>
      <w:r w:rsidRPr="00D44BF3">
        <w:rPr>
          <w:sz w:val="24"/>
          <w:szCs w:val="24"/>
        </w:rPr>
        <w:tab/>
        <w:t>Назначить ответственного за организацию работы учебно-консультационного пункта Криворотова С.С. – главу Орловского сельсовета</w:t>
      </w:r>
    </w:p>
    <w:p w:rsidR="00D44BF3" w:rsidRPr="00D44BF3" w:rsidRDefault="00D44BF3" w:rsidP="00D44BF3">
      <w:pPr>
        <w:ind w:firstLine="709"/>
        <w:jc w:val="both"/>
        <w:rPr>
          <w:sz w:val="24"/>
          <w:szCs w:val="24"/>
        </w:rPr>
      </w:pPr>
      <w:r w:rsidRPr="00D44BF3">
        <w:rPr>
          <w:sz w:val="24"/>
          <w:szCs w:val="24"/>
        </w:rPr>
        <w:t>4.Утвердить план работы УКП (приложение № 2).</w:t>
      </w:r>
    </w:p>
    <w:p w:rsidR="00D44BF3" w:rsidRPr="00D44BF3" w:rsidRDefault="00D44BF3" w:rsidP="00D44BF3">
      <w:pPr>
        <w:ind w:firstLine="709"/>
        <w:jc w:val="both"/>
        <w:rPr>
          <w:sz w:val="24"/>
          <w:szCs w:val="24"/>
        </w:rPr>
      </w:pPr>
      <w:r w:rsidRPr="00D44BF3">
        <w:rPr>
          <w:sz w:val="24"/>
          <w:szCs w:val="24"/>
        </w:rPr>
        <w:t>5.Утвердить распорядок работы учебно-консультационного пункта (приложение №3)</w:t>
      </w:r>
    </w:p>
    <w:p w:rsidR="00D44BF3" w:rsidRPr="00D44BF3" w:rsidRDefault="00D44BF3" w:rsidP="00D44BF3">
      <w:pPr>
        <w:pStyle w:val="a4"/>
        <w:widowControl/>
        <w:numPr>
          <w:ilvl w:val="0"/>
          <w:numId w:val="46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D44BF3">
        <w:rPr>
          <w:sz w:val="24"/>
          <w:szCs w:val="24"/>
        </w:rPr>
        <w:t>Утвердить состав УКП ГОЧС (приложение № 4)</w:t>
      </w:r>
    </w:p>
    <w:p w:rsidR="00D44BF3" w:rsidRPr="00D44BF3" w:rsidRDefault="00D44BF3" w:rsidP="00D44BF3">
      <w:pPr>
        <w:pStyle w:val="a4"/>
        <w:widowControl/>
        <w:numPr>
          <w:ilvl w:val="0"/>
          <w:numId w:val="46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D44BF3">
        <w:rPr>
          <w:sz w:val="24"/>
          <w:szCs w:val="24"/>
        </w:rPr>
        <w:t>Расходы на создание учебно-консультационного пункта предусмотреть из средств местного бюджета.</w:t>
      </w:r>
    </w:p>
    <w:p w:rsidR="00D44BF3" w:rsidRPr="00D44BF3" w:rsidRDefault="00D44BF3" w:rsidP="00D44BF3">
      <w:pPr>
        <w:pStyle w:val="a4"/>
        <w:widowControl/>
        <w:numPr>
          <w:ilvl w:val="0"/>
          <w:numId w:val="46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D44BF3">
        <w:rPr>
          <w:sz w:val="24"/>
          <w:szCs w:val="24"/>
        </w:rPr>
        <w:t>Опубликовать данное постановление в периодическом печатном издании «Орловский Вестник» и разместить на официальном сайте Орловского сельсовета.</w:t>
      </w:r>
    </w:p>
    <w:p w:rsidR="00D44BF3" w:rsidRPr="00D44BF3" w:rsidRDefault="00D44BF3" w:rsidP="00D44BF3">
      <w:pPr>
        <w:pStyle w:val="a4"/>
        <w:widowControl/>
        <w:numPr>
          <w:ilvl w:val="0"/>
          <w:numId w:val="46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D44BF3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Глава Орловского сельсовета</w:t>
      </w:r>
      <w:r w:rsidRPr="00D44BF3">
        <w:rPr>
          <w:sz w:val="24"/>
          <w:szCs w:val="24"/>
        </w:rPr>
        <w:tab/>
      </w:r>
      <w:r w:rsidRPr="00D44BF3">
        <w:rPr>
          <w:sz w:val="24"/>
          <w:szCs w:val="24"/>
        </w:rPr>
        <w:tab/>
        <w:t xml:space="preserve">       </w:t>
      </w:r>
      <w:r w:rsidRPr="00D44BF3">
        <w:rPr>
          <w:sz w:val="24"/>
          <w:szCs w:val="24"/>
        </w:rPr>
        <w:tab/>
      </w:r>
      <w:r w:rsidRPr="00D44BF3">
        <w:rPr>
          <w:sz w:val="24"/>
          <w:szCs w:val="24"/>
        </w:rPr>
        <w:tab/>
      </w:r>
      <w:r w:rsidRPr="00D44BF3">
        <w:rPr>
          <w:sz w:val="24"/>
          <w:szCs w:val="24"/>
        </w:rPr>
        <w:tab/>
        <w:t>С.С. Криворотов</w:t>
      </w:r>
    </w:p>
    <w:p w:rsidR="00D44BF3" w:rsidRPr="00D44BF3" w:rsidRDefault="00D44BF3" w:rsidP="00D44BF3">
      <w:pPr>
        <w:jc w:val="right"/>
        <w:rPr>
          <w:sz w:val="24"/>
          <w:szCs w:val="24"/>
        </w:rPr>
      </w:pPr>
      <w:r w:rsidRPr="00D44BF3">
        <w:rPr>
          <w:sz w:val="24"/>
          <w:szCs w:val="24"/>
        </w:rPr>
        <w:t>Приложение №1 к</w:t>
      </w:r>
    </w:p>
    <w:p w:rsidR="00D44BF3" w:rsidRPr="00D44BF3" w:rsidRDefault="00D44BF3" w:rsidP="00D44BF3">
      <w:pPr>
        <w:jc w:val="right"/>
        <w:rPr>
          <w:sz w:val="24"/>
          <w:szCs w:val="24"/>
        </w:rPr>
      </w:pPr>
      <w:r w:rsidRPr="00D44BF3">
        <w:rPr>
          <w:sz w:val="24"/>
          <w:szCs w:val="24"/>
        </w:rPr>
        <w:t>Постановлению администрации</w:t>
      </w:r>
    </w:p>
    <w:p w:rsidR="00D44BF3" w:rsidRPr="00D44BF3" w:rsidRDefault="00D44BF3" w:rsidP="00D44BF3">
      <w:pPr>
        <w:jc w:val="right"/>
        <w:rPr>
          <w:sz w:val="24"/>
          <w:szCs w:val="24"/>
        </w:rPr>
      </w:pPr>
      <w:r w:rsidRPr="00D44BF3">
        <w:rPr>
          <w:sz w:val="24"/>
          <w:szCs w:val="24"/>
        </w:rPr>
        <w:t>Орловского сельсовета от 04.10.2024 г. №43</w:t>
      </w:r>
    </w:p>
    <w:p w:rsidR="00D44BF3" w:rsidRPr="00D44BF3" w:rsidRDefault="00D44BF3" w:rsidP="00D44BF3">
      <w:pPr>
        <w:jc w:val="center"/>
        <w:rPr>
          <w:sz w:val="24"/>
          <w:szCs w:val="24"/>
        </w:rPr>
      </w:pPr>
      <w:r w:rsidRPr="00D44BF3">
        <w:rPr>
          <w:sz w:val="24"/>
          <w:szCs w:val="24"/>
        </w:rPr>
        <w:t>Положение по созданию, оснащения и организации работы учебно-</w:t>
      </w:r>
    </w:p>
    <w:p w:rsidR="00D44BF3" w:rsidRPr="00D44BF3" w:rsidRDefault="00D44BF3" w:rsidP="00D44BF3">
      <w:pPr>
        <w:jc w:val="center"/>
        <w:rPr>
          <w:sz w:val="24"/>
          <w:szCs w:val="24"/>
        </w:rPr>
      </w:pPr>
      <w:r w:rsidRPr="00D44BF3">
        <w:rPr>
          <w:sz w:val="24"/>
          <w:szCs w:val="24"/>
        </w:rPr>
        <w:t>консультационного пункта (УКП) по гражданской обороне и защите от</w:t>
      </w:r>
    </w:p>
    <w:p w:rsidR="00D44BF3" w:rsidRPr="00D44BF3" w:rsidRDefault="00D44BF3" w:rsidP="00D44BF3">
      <w:pPr>
        <w:jc w:val="center"/>
        <w:rPr>
          <w:sz w:val="24"/>
          <w:szCs w:val="24"/>
        </w:rPr>
      </w:pPr>
      <w:r w:rsidRPr="00D44BF3">
        <w:rPr>
          <w:sz w:val="24"/>
          <w:szCs w:val="24"/>
        </w:rPr>
        <w:t>чрезвычайных ситуаций</w:t>
      </w:r>
    </w:p>
    <w:p w:rsidR="00D44BF3" w:rsidRPr="00D44BF3" w:rsidRDefault="00D44BF3" w:rsidP="00D44BF3">
      <w:pPr>
        <w:jc w:val="center"/>
        <w:rPr>
          <w:sz w:val="24"/>
          <w:szCs w:val="24"/>
        </w:rPr>
      </w:pPr>
      <w:r w:rsidRPr="00D44BF3">
        <w:rPr>
          <w:sz w:val="24"/>
          <w:szCs w:val="24"/>
        </w:rPr>
        <w:t>1.</w:t>
      </w:r>
      <w:r w:rsidRPr="00D44BF3">
        <w:rPr>
          <w:sz w:val="24"/>
          <w:szCs w:val="24"/>
        </w:rPr>
        <w:tab/>
        <w:t>Общие положения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1.1.</w:t>
      </w:r>
      <w:r w:rsidRPr="00D44BF3">
        <w:rPr>
          <w:sz w:val="24"/>
          <w:szCs w:val="24"/>
        </w:rPr>
        <w:tab/>
        <w:t>Правовое регулирование в области создания, оснащения и организации деятельности учебно-консультационного пункта по гражданской обороне и защите от чрезвычайных ситуаций (далее - УКП) проводится в соответствии с федеральными законами от 21.12.1994 г № 68- ФЗ «О защите населения и территорий от чрезвычайных ситуаций природного и техногенного характера», от 12.02.1998 № 28-ФЗ «О гражданской обороне», постановлениями Правительства Российской Федерации от 04.09.2003 г. «О подготовке населения в области защиты от чрезвычайных ситуаций природного и техногенного характера», от 02.1 1.2000г. № 841 «Об утверждении Положения об организации обучения населения в области гражданской обороны».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1.2.</w:t>
      </w:r>
      <w:r w:rsidRPr="00D44BF3">
        <w:rPr>
          <w:sz w:val="24"/>
          <w:szCs w:val="24"/>
        </w:rPr>
        <w:tab/>
        <w:t xml:space="preserve">УКП предназначен для обучения населения, незанятого в производстве и сфере обслуживания </w:t>
      </w:r>
      <w:r w:rsidRPr="00D44BF3">
        <w:rPr>
          <w:sz w:val="24"/>
          <w:szCs w:val="24"/>
        </w:rPr>
        <w:lastRenderedPageBreak/>
        <w:t>(далее - неработающее население), в области гражданской обороны, защиты от чрезвычайных ситуаций и пожарной безопасности.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1.3.</w:t>
      </w:r>
      <w:r w:rsidRPr="00D44BF3">
        <w:rPr>
          <w:sz w:val="24"/>
          <w:szCs w:val="24"/>
        </w:rPr>
        <w:tab/>
        <w:t>Основными задачами УКП являются: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а)</w:t>
      </w:r>
      <w:r w:rsidRPr="00D44BF3">
        <w:rPr>
          <w:sz w:val="24"/>
          <w:szCs w:val="24"/>
        </w:rPr>
        <w:tab/>
        <w:t>организация обучения неработающего населения правилам поведения, основным способам защиты и действиям в чрезвычайных ситуациях (ЧС) мирного и военного времени, приёмам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б)</w:t>
      </w:r>
      <w:r w:rsidRPr="00D44BF3">
        <w:rPr>
          <w:sz w:val="24"/>
          <w:szCs w:val="24"/>
        </w:rPr>
        <w:tab/>
        <w:t>выработка у населения практических навыков действий в условиях ЧС мирного и военного времени;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в)</w:t>
      </w:r>
      <w:r w:rsidRPr="00D44BF3">
        <w:rPr>
          <w:sz w:val="24"/>
          <w:szCs w:val="24"/>
        </w:rPr>
        <w:tab/>
        <w:t>повышение уровня морально-психологического состояния населения при угрозе и возникновении ЧС, а также при ликвидации их последствий;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г)</w:t>
      </w:r>
      <w:r w:rsidRPr="00D44BF3">
        <w:rPr>
          <w:sz w:val="24"/>
          <w:szCs w:val="24"/>
        </w:rPr>
        <w:tab/>
        <w:t>пропаганда важности и необходимости мероприятий в области ГО, защиты от ЧС обеспечения пожарной безопасности.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2.</w:t>
      </w:r>
      <w:r w:rsidRPr="00D44BF3">
        <w:rPr>
          <w:sz w:val="24"/>
          <w:szCs w:val="24"/>
        </w:rPr>
        <w:tab/>
        <w:t>Порядок создания и организационная структура УКП по ГО и защите от ЧС неработающего населения.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2.1.</w:t>
      </w:r>
      <w:r w:rsidRPr="00D44BF3">
        <w:rPr>
          <w:sz w:val="24"/>
          <w:szCs w:val="24"/>
        </w:rPr>
        <w:tab/>
        <w:t>УКП по гражданской обороне и защите от чрезвычайных ситуаций на территории Орловского сельского поселения создаётся при администрации поселения.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2.2.</w:t>
      </w:r>
      <w:r w:rsidRPr="00D44BF3">
        <w:rPr>
          <w:sz w:val="24"/>
          <w:szCs w:val="24"/>
        </w:rPr>
        <w:tab/>
        <w:t>В состав УКП по обучению неработающего населения в области гражданской обороны входят: ответственный за организацию работы УКП и инструктор (консультант), предварительно прошедшие подготовку.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2.3.</w:t>
      </w:r>
      <w:r w:rsidRPr="00D44BF3">
        <w:rPr>
          <w:sz w:val="24"/>
          <w:szCs w:val="24"/>
        </w:rPr>
        <w:tab/>
        <w:t>Ответственным за организацию работы УКП по гражданской обороне и защите от чрезвычайных ситуаций является глава Орловского сельсовета.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2.4.</w:t>
      </w:r>
      <w:r w:rsidRPr="00D44BF3">
        <w:rPr>
          <w:sz w:val="24"/>
          <w:szCs w:val="24"/>
        </w:rPr>
        <w:tab/>
        <w:t>Ответственный за организацию работы и инструктор работают в УКП на общественных началах, а при наличии финансовых возможностей предприятий по совместительству.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 xml:space="preserve"> 2.5.</w:t>
      </w:r>
      <w:r w:rsidRPr="00D44BF3">
        <w:rPr>
          <w:sz w:val="24"/>
          <w:szCs w:val="24"/>
        </w:rPr>
        <w:tab/>
        <w:t>Учебно-консультационный пункт по гражданской обороне и защите от чрезвычайных ситуаций временно размещается для проведения плановых мероприятий по адресу: д. Орловка, ул. Центральная, д.19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3.</w:t>
      </w:r>
      <w:r w:rsidRPr="00D44BF3">
        <w:rPr>
          <w:sz w:val="24"/>
          <w:szCs w:val="24"/>
        </w:rPr>
        <w:tab/>
        <w:t>Организация деятельности УКП.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3.1.</w:t>
      </w:r>
      <w:r w:rsidRPr="00D44BF3">
        <w:rPr>
          <w:sz w:val="24"/>
          <w:szCs w:val="24"/>
        </w:rPr>
        <w:tab/>
        <w:t>Ответственный за организацию работы УКП в соответствии с программой МЧС России составляет учебный план, расписание занятий, организует обучение населения.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3.2.</w:t>
      </w:r>
      <w:r w:rsidRPr="00D44BF3">
        <w:rPr>
          <w:sz w:val="24"/>
          <w:szCs w:val="24"/>
        </w:rPr>
        <w:tab/>
        <w:t>Для проведения занятий обучаемые разделяются на учебные группы, которые создаются из жителей нескольких домов. Оптимальный вариант группа из 10-15 человек. При создании учебных групп учитывается возраст, состояние здоровья, уровень подготовки обучаемых по вопросам ГО, ЧС и ПБ. В каждой группе назначается старший, который отвечает за оповещение и сбор граждан.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3.3.</w:t>
      </w:r>
      <w:r w:rsidRPr="00D44BF3">
        <w:rPr>
          <w:sz w:val="24"/>
          <w:szCs w:val="24"/>
        </w:rPr>
        <w:tab/>
        <w:t xml:space="preserve">Проведение занятий планируется в то время, когда неработающее население не занято работами на приусадебных </w:t>
      </w:r>
      <w:proofErr w:type="spellStart"/>
      <w:r w:rsidRPr="00D44BF3">
        <w:rPr>
          <w:sz w:val="24"/>
          <w:szCs w:val="24"/>
        </w:rPr>
        <w:t>учасках</w:t>
      </w:r>
      <w:proofErr w:type="spellEnd"/>
      <w:r w:rsidRPr="00D44BF3">
        <w:rPr>
          <w:sz w:val="24"/>
          <w:szCs w:val="24"/>
        </w:rPr>
        <w:t>.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3.4.</w:t>
      </w:r>
      <w:r w:rsidRPr="00D44BF3">
        <w:rPr>
          <w:sz w:val="24"/>
          <w:szCs w:val="24"/>
        </w:rPr>
        <w:tab/>
        <w:t>При обучении населения применяются следующие формы обучения: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-</w:t>
      </w:r>
      <w:r w:rsidRPr="00D44BF3">
        <w:rPr>
          <w:sz w:val="24"/>
          <w:szCs w:val="24"/>
        </w:rPr>
        <w:tab/>
        <w:t>беседы и уроки в форме вопросов и ответов, дискуссий;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-</w:t>
      </w:r>
      <w:r w:rsidRPr="00D44BF3">
        <w:rPr>
          <w:sz w:val="24"/>
          <w:szCs w:val="24"/>
        </w:rPr>
        <w:tab/>
        <w:t>просмотр видеофильмов.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-</w:t>
      </w:r>
      <w:r w:rsidRPr="00D44BF3">
        <w:rPr>
          <w:sz w:val="24"/>
          <w:szCs w:val="24"/>
        </w:rPr>
        <w:tab/>
        <w:t>практические занятия;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-</w:t>
      </w:r>
      <w:r w:rsidRPr="00D44BF3">
        <w:rPr>
          <w:sz w:val="24"/>
          <w:szCs w:val="24"/>
        </w:rPr>
        <w:tab/>
        <w:t>самостоятельное изучение пособий и памяток.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3.5.</w:t>
      </w:r>
      <w:r w:rsidRPr="00D44BF3">
        <w:rPr>
          <w:sz w:val="24"/>
          <w:szCs w:val="24"/>
        </w:rPr>
        <w:tab/>
        <w:t>Предпочтение при проведении учебных занятий следует отдавать практическим действиям со средствами индивидуальной защиты, бытовыми дозиметрами, индивидуальными противохимическим пакетам, посещение защитных сооружений.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3.6.</w:t>
      </w:r>
      <w:r w:rsidRPr="00D44BF3">
        <w:rPr>
          <w:sz w:val="24"/>
          <w:szCs w:val="24"/>
        </w:rPr>
        <w:tab/>
        <w:t>По окончании учебного года население, прошедшее обучение на базе УКП должно знать порядок по сигналам оповещения. Основы организации эвакуации. Основные способы и средства защиты от опасностей при чрезвычайных ситуациях мирного и военного времени. Обучаемые должны уметь пользоваться средствами индивидуальной и коллективной защиты, правильно действовать по сигналам оповещения, оказывать само- и взаимопомощь.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3.7.</w:t>
      </w:r>
      <w:r w:rsidRPr="00D44BF3">
        <w:rPr>
          <w:sz w:val="24"/>
          <w:szCs w:val="24"/>
        </w:rPr>
        <w:tab/>
        <w:t xml:space="preserve">Для более качественной работы УКП по ГО и защите от ЧС взаимодействует с другими </w:t>
      </w:r>
      <w:proofErr w:type="spellStart"/>
      <w:r w:rsidRPr="00D44BF3">
        <w:rPr>
          <w:sz w:val="24"/>
          <w:szCs w:val="24"/>
        </w:rPr>
        <w:t>учебно</w:t>
      </w:r>
      <w:proofErr w:type="spellEnd"/>
      <w:r w:rsidRPr="00D44BF3">
        <w:rPr>
          <w:sz w:val="24"/>
          <w:szCs w:val="24"/>
        </w:rPr>
        <w:t xml:space="preserve"> - консультационными пунктами муниципальных образований Кыштовского района Новосибирской области.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4.</w:t>
      </w:r>
      <w:r w:rsidRPr="00D44BF3">
        <w:rPr>
          <w:sz w:val="24"/>
          <w:szCs w:val="24"/>
        </w:rPr>
        <w:tab/>
        <w:t>Документы УКП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Для организации работы УКП разрабатывается следующая документация: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 xml:space="preserve">а) нормативно-правовой акт администрации муниципального образования о создании УКП по </w:t>
      </w:r>
      <w:r w:rsidRPr="00D44BF3">
        <w:rPr>
          <w:sz w:val="24"/>
          <w:szCs w:val="24"/>
        </w:rPr>
        <w:lastRenderedPageBreak/>
        <w:t>гражданской обороне и защите от чрезвычайных ситуаций и организации его работы;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б) положение об УКП;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в)</w:t>
      </w:r>
      <w:r w:rsidRPr="00D44BF3">
        <w:rPr>
          <w:sz w:val="24"/>
          <w:szCs w:val="24"/>
        </w:rPr>
        <w:tab/>
        <w:t>план работы УКП на год;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г)</w:t>
      </w:r>
      <w:r w:rsidRPr="00D44BF3">
        <w:rPr>
          <w:sz w:val="24"/>
          <w:szCs w:val="24"/>
        </w:rPr>
        <w:tab/>
        <w:t>распорядок дня работы УКП;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proofErr w:type="gramStart"/>
      <w:r w:rsidRPr="00D44BF3">
        <w:rPr>
          <w:sz w:val="24"/>
          <w:szCs w:val="24"/>
        </w:rPr>
        <w:t xml:space="preserve">д)   </w:t>
      </w:r>
      <w:proofErr w:type="gramEnd"/>
      <w:r w:rsidRPr="00D44BF3">
        <w:rPr>
          <w:sz w:val="24"/>
          <w:szCs w:val="24"/>
        </w:rPr>
        <w:t xml:space="preserve">    график по УКП его сотрудников и других привлекаемых для этого лиц;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е)</w:t>
      </w:r>
      <w:r w:rsidRPr="00D44BF3">
        <w:rPr>
          <w:sz w:val="24"/>
          <w:szCs w:val="24"/>
        </w:rPr>
        <w:tab/>
        <w:t>расписание занятий и консультаций на текущий год;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ж)</w:t>
      </w:r>
      <w:r w:rsidRPr="00D44BF3">
        <w:rPr>
          <w:sz w:val="24"/>
          <w:szCs w:val="24"/>
        </w:rPr>
        <w:tab/>
        <w:t>рабочая программа обучения неработающего населения в области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 xml:space="preserve">5. </w:t>
      </w:r>
      <w:proofErr w:type="spellStart"/>
      <w:r w:rsidRPr="00D44BF3">
        <w:rPr>
          <w:sz w:val="24"/>
          <w:szCs w:val="24"/>
        </w:rPr>
        <w:t>Учебно</w:t>
      </w:r>
      <w:proofErr w:type="spellEnd"/>
      <w:r w:rsidRPr="00D44BF3">
        <w:rPr>
          <w:sz w:val="24"/>
          <w:szCs w:val="24"/>
        </w:rPr>
        <w:t xml:space="preserve"> - материальная база УКП по ГО и защите от ЧС.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 xml:space="preserve"> 5.1.</w:t>
      </w:r>
      <w:r w:rsidRPr="00D44BF3">
        <w:rPr>
          <w:sz w:val="24"/>
          <w:szCs w:val="24"/>
        </w:rPr>
        <w:tab/>
        <w:t xml:space="preserve">Учебно-материальную базу УКП составляют: учебный кабинет ГО и </w:t>
      </w:r>
      <w:proofErr w:type="gramStart"/>
      <w:r w:rsidRPr="00D44BF3">
        <w:rPr>
          <w:sz w:val="24"/>
          <w:szCs w:val="24"/>
        </w:rPr>
        <w:t>ЧС</w:t>
      </w:r>
      <w:proofErr w:type="gramEnd"/>
      <w:r w:rsidRPr="00D44BF3">
        <w:rPr>
          <w:sz w:val="24"/>
          <w:szCs w:val="24"/>
        </w:rPr>
        <w:t xml:space="preserve"> и уголок ГО и защиты от ЧС.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5.2.</w:t>
      </w:r>
      <w:r w:rsidRPr="00D44BF3">
        <w:rPr>
          <w:sz w:val="24"/>
          <w:szCs w:val="24"/>
        </w:rPr>
        <w:tab/>
        <w:t xml:space="preserve">Учебные кабинеты ГО и защиты от ЧС - это помещение с учебной мебелью, учебно-методической литературой, учебным имуществом и оборудованием для проведения занятий по тематике ГО и защиты от ЧС. Учебный кабинет включает класс (вместимостью 10-20 человек) и лаборантскую комнату (для хранения учебного имущества, оборудования, учебно-методической литературы для проведения занятий, </w:t>
      </w:r>
      <w:proofErr w:type="spellStart"/>
      <w:r w:rsidRPr="00D44BF3">
        <w:rPr>
          <w:sz w:val="24"/>
          <w:szCs w:val="24"/>
        </w:rPr>
        <w:t>планово¬отчётной</w:t>
      </w:r>
      <w:proofErr w:type="spellEnd"/>
      <w:r w:rsidRPr="00D44BF3">
        <w:rPr>
          <w:sz w:val="24"/>
          <w:szCs w:val="24"/>
        </w:rPr>
        <w:t xml:space="preserve"> документации).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5.3.</w:t>
      </w:r>
      <w:r w:rsidRPr="00D44BF3">
        <w:rPr>
          <w:sz w:val="24"/>
          <w:szCs w:val="24"/>
        </w:rPr>
        <w:tab/>
        <w:t xml:space="preserve">Уголок ГО и защиты от ЧС - часть помещения с </w:t>
      </w:r>
      <w:proofErr w:type="spellStart"/>
      <w:r w:rsidRPr="00D44BF3">
        <w:rPr>
          <w:sz w:val="24"/>
          <w:szCs w:val="24"/>
        </w:rPr>
        <w:t>учебно¬методической</w:t>
      </w:r>
      <w:proofErr w:type="spellEnd"/>
      <w:r w:rsidRPr="00D44BF3">
        <w:rPr>
          <w:sz w:val="24"/>
          <w:szCs w:val="24"/>
        </w:rPr>
        <w:t xml:space="preserve"> литературой, учебным имуществом и оборудованием для проведения занятий по тематике ГО и защите от ЧС.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5.4.</w:t>
      </w:r>
      <w:r w:rsidRPr="00D44BF3">
        <w:rPr>
          <w:sz w:val="24"/>
          <w:szCs w:val="24"/>
        </w:rPr>
        <w:tab/>
      </w:r>
      <w:proofErr w:type="spellStart"/>
      <w:r w:rsidRPr="00D44BF3">
        <w:rPr>
          <w:sz w:val="24"/>
          <w:szCs w:val="24"/>
        </w:rPr>
        <w:t>Учебно</w:t>
      </w:r>
      <w:proofErr w:type="spellEnd"/>
      <w:r w:rsidRPr="00D44BF3">
        <w:rPr>
          <w:sz w:val="24"/>
          <w:szCs w:val="24"/>
        </w:rPr>
        <w:t xml:space="preserve"> - материальная база УКП включает следующие средства обучения и специальное оборудование: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а)</w:t>
      </w:r>
      <w:r w:rsidRPr="00D44BF3">
        <w:rPr>
          <w:sz w:val="24"/>
          <w:szCs w:val="24"/>
        </w:rPr>
        <w:tab/>
        <w:t>вербальное средство обучения: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нормативно - правовая литература (Конституция РФ с комментариями, законы РФ в области ГО и защиты от ЧС и т.д.);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 xml:space="preserve">б) </w:t>
      </w:r>
      <w:proofErr w:type="spellStart"/>
      <w:r w:rsidRPr="00D44BF3">
        <w:rPr>
          <w:sz w:val="24"/>
          <w:szCs w:val="24"/>
        </w:rPr>
        <w:t>учебно</w:t>
      </w:r>
      <w:proofErr w:type="spellEnd"/>
      <w:r w:rsidRPr="00D44BF3">
        <w:rPr>
          <w:sz w:val="24"/>
          <w:szCs w:val="24"/>
        </w:rPr>
        <w:t xml:space="preserve"> - наглядные пособия: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натурные учебно-наглядные пособия (защитные сооружения)- плакаты, стенды «Сигналы оповещения и действия по ним», «Обстановка на территории МО при возникновении ЧС», «Порядок и правила проведения эвакуации», «Индивидуальные и коллективные средства защиты» др.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Аудиовизуальные пособия (учебные фильмы): «Внимание всем!», «Средства индивидуальной защиты», «Действия населения в зоне радиоактивного загрязнения», «Действие населения при химически опасных авариях» и др.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в)</w:t>
      </w:r>
      <w:r w:rsidRPr="00D44BF3">
        <w:rPr>
          <w:sz w:val="24"/>
          <w:szCs w:val="24"/>
        </w:rPr>
        <w:tab/>
        <w:t>специальное оборудование: средства защиты органов дыхания; средства медицинской защиты (индивидуальные дегазационные пакеты типа ИДИ и т.п.); средства пожаротушения (образцы огнетушителей).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г)</w:t>
      </w:r>
      <w:r w:rsidRPr="00D44BF3">
        <w:rPr>
          <w:sz w:val="24"/>
          <w:szCs w:val="24"/>
        </w:rPr>
        <w:tab/>
        <w:t xml:space="preserve">технические средства обучения: средства программного обучения и контроля знаний (контрольная обучающая программа «Действия при авариях на химически опасных объектах» и </w:t>
      </w:r>
      <w:proofErr w:type="spellStart"/>
      <w:r w:rsidRPr="00D44BF3">
        <w:rPr>
          <w:sz w:val="24"/>
          <w:szCs w:val="24"/>
        </w:rPr>
        <w:t>д.р</w:t>
      </w:r>
      <w:proofErr w:type="spellEnd"/>
      <w:r w:rsidRPr="00D44BF3">
        <w:rPr>
          <w:sz w:val="24"/>
          <w:szCs w:val="24"/>
        </w:rPr>
        <w:t xml:space="preserve">., аудио- и видео-, проекционная аппаратура (телевизор с видеомагнитофоном, DVD и </w:t>
      </w:r>
      <w:proofErr w:type="spellStart"/>
      <w:r w:rsidRPr="00D44BF3">
        <w:rPr>
          <w:sz w:val="24"/>
          <w:szCs w:val="24"/>
        </w:rPr>
        <w:t>д.р</w:t>
      </w:r>
      <w:proofErr w:type="spellEnd"/>
      <w:r w:rsidRPr="00D44BF3">
        <w:rPr>
          <w:sz w:val="24"/>
          <w:szCs w:val="24"/>
        </w:rPr>
        <w:t>.)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5.5.</w:t>
      </w:r>
      <w:r w:rsidRPr="00D44BF3">
        <w:rPr>
          <w:sz w:val="24"/>
          <w:szCs w:val="24"/>
        </w:rPr>
        <w:tab/>
        <w:t>Оборудование УКП должно обеспечивать качественную отработку учебной программы и соответствовать определённым требованиям, главными из которых являются наглядность и простата оформления, доступность в понимании демонстрируемых материалов. Содержание стендов должно быть просто в оформлении. Доступно в понимании, должно убеждать людей в реальности защиты от поражений при возникновении ЧС, воспитывать морально- психологические качества. Каждый посетитель УКП должен получить конкретную исчерпывающую информацию о возможных ЧС в населенном пункте, в котором проживает, о местах укрытия и маршрутах следования к ним, адресах пунктов выдачи средств индивидуальной защиты и порядке эвакуации.</w:t>
      </w:r>
    </w:p>
    <w:p w:rsidR="00D44BF3" w:rsidRPr="00D44BF3" w:rsidRDefault="00D44BF3" w:rsidP="00D44BF3">
      <w:pPr>
        <w:jc w:val="right"/>
        <w:rPr>
          <w:sz w:val="24"/>
          <w:szCs w:val="24"/>
        </w:rPr>
      </w:pPr>
      <w:r w:rsidRPr="00D44BF3">
        <w:rPr>
          <w:sz w:val="24"/>
          <w:szCs w:val="24"/>
        </w:rPr>
        <w:t>Приложение №2 к</w:t>
      </w:r>
    </w:p>
    <w:p w:rsidR="00D44BF3" w:rsidRPr="00D44BF3" w:rsidRDefault="00D44BF3" w:rsidP="00D44BF3">
      <w:pPr>
        <w:jc w:val="right"/>
        <w:rPr>
          <w:sz w:val="24"/>
          <w:szCs w:val="24"/>
        </w:rPr>
      </w:pPr>
      <w:r w:rsidRPr="00D44BF3">
        <w:rPr>
          <w:sz w:val="24"/>
          <w:szCs w:val="24"/>
        </w:rPr>
        <w:t xml:space="preserve">постановлению администрации </w:t>
      </w:r>
    </w:p>
    <w:p w:rsidR="00D44BF3" w:rsidRPr="00D44BF3" w:rsidRDefault="00D44BF3" w:rsidP="00D44BF3">
      <w:pPr>
        <w:jc w:val="right"/>
        <w:rPr>
          <w:sz w:val="24"/>
          <w:szCs w:val="24"/>
        </w:rPr>
      </w:pPr>
      <w:r w:rsidRPr="00D44BF3">
        <w:rPr>
          <w:sz w:val="24"/>
          <w:szCs w:val="24"/>
        </w:rPr>
        <w:t xml:space="preserve"> Орловского сельсовета от 04.10.2024 г. №43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 xml:space="preserve">План работы </w:t>
      </w:r>
      <w:proofErr w:type="spellStart"/>
      <w:r w:rsidRPr="00D44BF3">
        <w:rPr>
          <w:sz w:val="24"/>
          <w:szCs w:val="24"/>
        </w:rPr>
        <w:t>учебно</w:t>
      </w:r>
      <w:proofErr w:type="spellEnd"/>
      <w:r w:rsidRPr="00D44BF3">
        <w:rPr>
          <w:sz w:val="24"/>
          <w:szCs w:val="24"/>
        </w:rPr>
        <w:t xml:space="preserve"> - консультационного пункта по обучению неработающего населения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2962"/>
        <w:gridCol w:w="3106"/>
        <w:gridCol w:w="1982"/>
        <w:gridCol w:w="989"/>
      </w:tblGrid>
      <w:tr w:rsidR="00D44BF3" w:rsidRPr="00D44BF3" w:rsidTr="00D44BF3">
        <w:trPr>
          <w:trHeight w:hRule="exact" w:val="58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BF3" w:rsidRPr="00D44BF3" w:rsidRDefault="00D44BF3">
            <w:pPr>
              <w:rPr>
                <w:color w:val="000000"/>
                <w:sz w:val="24"/>
                <w:szCs w:val="24"/>
                <w:lang w:bidi="ru-RU"/>
              </w:rPr>
            </w:pPr>
            <w:r w:rsidRPr="00D44BF3">
              <w:rPr>
                <w:color w:val="202022"/>
                <w:sz w:val="24"/>
                <w:szCs w:val="24"/>
                <w:lang w:bidi="ru-RU"/>
              </w:rPr>
              <w:t>№</w:t>
            </w:r>
          </w:p>
          <w:p w:rsidR="00D44BF3" w:rsidRPr="00D44BF3" w:rsidRDefault="00D44BF3">
            <w:pPr>
              <w:rPr>
                <w:color w:val="000000"/>
                <w:sz w:val="24"/>
                <w:szCs w:val="24"/>
                <w:lang w:bidi="ru-RU"/>
              </w:rPr>
            </w:pPr>
            <w:r w:rsidRPr="00D44BF3">
              <w:rPr>
                <w:color w:val="202022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BF3" w:rsidRPr="00D44BF3" w:rsidRDefault="00D44BF3">
            <w:pPr>
              <w:rPr>
                <w:color w:val="000000"/>
                <w:sz w:val="24"/>
                <w:szCs w:val="24"/>
                <w:lang w:bidi="ru-RU"/>
              </w:rPr>
            </w:pPr>
            <w:r w:rsidRPr="00D44BF3">
              <w:rPr>
                <w:color w:val="000000"/>
                <w:sz w:val="24"/>
                <w:szCs w:val="24"/>
                <w:lang w:bidi="ru-RU"/>
              </w:rPr>
              <w:t>Срок проведения занятий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BF3" w:rsidRPr="00D44BF3" w:rsidRDefault="00D44BF3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D44BF3">
              <w:rPr>
                <w:color w:val="000000"/>
                <w:sz w:val="24"/>
                <w:szCs w:val="24"/>
                <w:lang w:bidi="ru-RU"/>
              </w:rPr>
              <w:t>Наименование темы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BF3" w:rsidRPr="00D44BF3" w:rsidRDefault="00D44BF3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D44BF3">
              <w:rPr>
                <w:color w:val="000000"/>
                <w:sz w:val="24"/>
                <w:szCs w:val="24"/>
                <w:lang w:bidi="ru-RU"/>
              </w:rPr>
              <w:t>Вид занятий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BF3" w:rsidRPr="00D44BF3" w:rsidRDefault="00D44BF3">
            <w:pPr>
              <w:spacing w:after="80"/>
              <w:ind w:firstLine="160"/>
              <w:rPr>
                <w:color w:val="000000"/>
                <w:sz w:val="24"/>
                <w:szCs w:val="24"/>
                <w:lang w:bidi="ru-RU"/>
              </w:rPr>
            </w:pPr>
            <w:r w:rsidRPr="00D44BF3">
              <w:rPr>
                <w:color w:val="000000"/>
                <w:sz w:val="24"/>
                <w:szCs w:val="24"/>
                <w:lang w:bidi="ru-RU"/>
              </w:rPr>
              <w:t>Кол-во</w:t>
            </w:r>
          </w:p>
          <w:p w:rsidR="00D44BF3" w:rsidRPr="00D44BF3" w:rsidRDefault="00D44BF3">
            <w:pPr>
              <w:ind w:firstLine="220"/>
              <w:rPr>
                <w:color w:val="000000"/>
                <w:sz w:val="24"/>
                <w:szCs w:val="24"/>
                <w:lang w:bidi="ru-RU"/>
              </w:rPr>
            </w:pPr>
            <w:r w:rsidRPr="00D44BF3">
              <w:rPr>
                <w:color w:val="000000"/>
                <w:sz w:val="24"/>
                <w:szCs w:val="24"/>
                <w:lang w:bidi="ru-RU"/>
              </w:rPr>
              <w:t>часов</w:t>
            </w:r>
          </w:p>
        </w:tc>
      </w:tr>
      <w:tr w:rsidR="00D44BF3" w:rsidRPr="00D44BF3" w:rsidTr="00D44BF3">
        <w:trPr>
          <w:trHeight w:hRule="exact" w:val="22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BF3" w:rsidRPr="00D44BF3" w:rsidRDefault="00D44BF3">
            <w:pPr>
              <w:rPr>
                <w:color w:val="000000"/>
                <w:sz w:val="24"/>
                <w:szCs w:val="24"/>
                <w:lang w:bidi="ru-RU"/>
              </w:rPr>
            </w:pPr>
            <w:r w:rsidRPr="00D44BF3">
              <w:rPr>
                <w:color w:val="202022"/>
                <w:sz w:val="24"/>
                <w:szCs w:val="24"/>
                <w:lang w:bidi="ru-RU"/>
              </w:rPr>
              <w:lastRenderedPageBreak/>
              <w:t>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BF3" w:rsidRPr="00D44BF3" w:rsidRDefault="00D44BF3">
            <w:pPr>
              <w:rPr>
                <w:color w:val="000000"/>
                <w:sz w:val="24"/>
                <w:szCs w:val="24"/>
                <w:lang w:bidi="ru-RU"/>
              </w:rPr>
            </w:pPr>
            <w:r w:rsidRPr="00D44BF3">
              <w:rPr>
                <w:color w:val="000000"/>
                <w:sz w:val="24"/>
                <w:szCs w:val="24"/>
                <w:lang w:bidi="ru-RU"/>
              </w:rPr>
              <w:t>январь-декабрь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BF3" w:rsidRPr="00D44BF3" w:rsidRDefault="00D44BF3">
            <w:pPr>
              <w:spacing w:line="280" w:lineRule="auto"/>
              <w:rPr>
                <w:color w:val="000000"/>
                <w:sz w:val="24"/>
                <w:szCs w:val="24"/>
                <w:lang w:bidi="ru-RU"/>
              </w:rPr>
            </w:pPr>
            <w:r w:rsidRPr="00D44BF3">
              <w:rPr>
                <w:color w:val="000000"/>
                <w:sz w:val="24"/>
                <w:szCs w:val="24"/>
                <w:lang w:bidi="ru-RU"/>
              </w:rPr>
              <w:t xml:space="preserve">Нормативно </w:t>
            </w:r>
            <w:r w:rsidRPr="00D44BF3">
              <w:rPr>
                <w:color w:val="202022"/>
                <w:sz w:val="24"/>
                <w:szCs w:val="24"/>
                <w:lang w:bidi="ru-RU"/>
              </w:rPr>
              <w:t xml:space="preserve">- правовое </w:t>
            </w:r>
            <w:r w:rsidRPr="00D44BF3">
              <w:rPr>
                <w:color w:val="000000"/>
                <w:sz w:val="24"/>
                <w:szCs w:val="24"/>
                <w:lang w:bidi="ru-RU"/>
              </w:rPr>
              <w:t xml:space="preserve">регулирование по подготовке к </w:t>
            </w:r>
            <w:r w:rsidRPr="00D44BF3">
              <w:rPr>
                <w:color w:val="202022"/>
                <w:sz w:val="24"/>
                <w:szCs w:val="24"/>
                <w:lang w:bidi="ru-RU"/>
              </w:rPr>
              <w:t xml:space="preserve">защите </w:t>
            </w:r>
            <w:r w:rsidRPr="00D44BF3">
              <w:rPr>
                <w:color w:val="000000"/>
                <w:sz w:val="24"/>
                <w:szCs w:val="24"/>
                <w:lang w:bidi="ru-RU"/>
              </w:rPr>
              <w:t xml:space="preserve">и </w:t>
            </w:r>
            <w:r w:rsidRPr="00D44BF3">
              <w:rPr>
                <w:color w:val="202022"/>
                <w:sz w:val="24"/>
                <w:szCs w:val="24"/>
                <w:lang w:bidi="ru-RU"/>
              </w:rPr>
              <w:t xml:space="preserve">по защите населения, </w:t>
            </w:r>
            <w:r w:rsidRPr="00D44BF3">
              <w:rPr>
                <w:color w:val="000000"/>
                <w:sz w:val="24"/>
                <w:szCs w:val="24"/>
                <w:lang w:bidi="ru-RU"/>
              </w:rPr>
              <w:t xml:space="preserve">материальных </w:t>
            </w:r>
            <w:r w:rsidRPr="00D44BF3">
              <w:rPr>
                <w:color w:val="202022"/>
                <w:sz w:val="24"/>
                <w:szCs w:val="24"/>
                <w:lang w:bidi="ru-RU"/>
              </w:rPr>
              <w:t xml:space="preserve">и культурных </w:t>
            </w:r>
            <w:r w:rsidRPr="00D44BF3">
              <w:rPr>
                <w:color w:val="000000"/>
                <w:sz w:val="24"/>
                <w:szCs w:val="24"/>
                <w:lang w:bidi="ru-RU"/>
              </w:rPr>
              <w:t xml:space="preserve">ценностей от опасностей </w:t>
            </w:r>
            <w:r w:rsidRPr="00D44BF3">
              <w:rPr>
                <w:color w:val="202022"/>
                <w:sz w:val="24"/>
                <w:szCs w:val="24"/>
                <w:lang w:bidi="ru-RU"/>
              </w:rPr>
              <w:t xml:space="preserve">военного характера, ЧС и </w:t>
            </w:r>
            <w:r w:rsidRPr="00D44BF3">
              <w:rPr>
                <w:color w:val="000000"/>
                <w:sz w:val="24"/>
                <w:szCs w:val="24"/>
                <w:lang w:bidi="ru-RU"/>
              </w:rPr>
              <w:t>пожаров.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BF3" w:rsidRPr="00D44BF3" w:rsidRDefault="00D44BF3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D44BF3">
              <w:rPr>
                <w:color w:val="000000"/>
                <w:sz w:val="24"/>
                <w:szCs w:val="24"/>
                <w:lang w:bidi="ru-RU"/>
              </w:rPr>
              <w:t>Лекция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4BF3" w:rsidRPr="00D44BF3" w:rsidRDefault="00D44BF3">
            <w:pPr>
              <w:ind w:firstLine="400"/>
              <w:rPr>
                <w:color w:val="000000"/>
                <w:sz w:val="24"/>
                <w:szCs w:val="24"/>
                <w:lang w:bidi="ru-RU"/>
              </w:rPr>
            </w:pPr>
            <w:r w:rsidRPr="00D44BF3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D44BF3" w:rsidRPr="00D44BF3" w:rsidTr="00D44BF3">
        <w:trPr>
          <w:trHeight w:hRule="exact" w:val="221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BF3" w:rsidRPr="00D44BF3" w:rsidRDefault="00D44BF3">
            <w:pPr>
              <w:rPr>
                <w:color w:val="000000"/>
                <w:sz w:val="24"/>
                <w:szCs w:val="24"/>
                <w:lang w:bidi="ru-RU"/>
              </w:rPr>
            </w:pPr>
            <w:r w:rsidRPr="00D44BF3">
              <w:rPr>
                <w:color w:val="202022"/>
                <w:sz w:val="24"/>
                <w:szCs w:val="24"/>
                <w:lang w:bidi="ru-RU"/>
              </w:rPr>
              <w:t>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BF3" w:rsidRPr="00D44BF3" w:rsidRDefault="00D44BF3">
            <w:pPr>
              <w:rPr>
                <w:color w:val="000000"/>
                <w:sz w:val="24"/>
                <w:szCs w:val="24"/>
                <w:lang w:bidi="ru-RU"/>
              </w:rPr>
            </w:pPr>
            <w:r w:rsidRPr="00D44BF3">
              <w:rPr>
                <w:color w:val="000000"/>
                <w:sz w:val="24"/>
                <w:szCs w:val="24"/>
                <w:lang w:bidi="ru-RU"/>
              </w:rPr>
              <w:t>Январь-декабрь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BF3" w:rsidRPr="00D44BF3" w:rsidRDefault="00D44BF3">
            <w:pPr>
              <w:spacing w:line="280" w:lineRule="auto"/>
              <w:rPr>
                <w:color w:val="000000"/>
                <w:sz w:val="24"/>
                <w:szCs w:val="24"/>
                <w:lang w:bidi="ru-RU"/>
              </w:rPr>
            </w:pPr>
            <w:r w:rsidRPr="00D44BF3">
              <w:rPr>
                <w:color w:val="000000"/>
                <w:sz w:val="24"/>
                <w:szCs w:val="24"/>
                <w:lang w:bidi="ru-RU"/>
              </w:rPr>
              <w:t>Опасности, возникающие при ведении военных действий или вследствие этих действий. При ЧС и пожарах. Основные мероприятия по подготовке к защите и по защите населения от них.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BF3" w:rsidRPr="00D44BF3" w:rsidRDefault="00D44BF3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D44BF3">
              <w:rPr>
                <w:color w:val="000000"/>
                <w:sz w:val="24"/>
                <w:szCs w:val="24"/>
                <w:lang w:bidi="ru-RU"/>
              </w:rPr>
              <w:t>Лекция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4BF3" w:rsidRPr="00D44BF3" w:rsidRDefault="00D44BF3">
            <w:pPr>
              <w:ind w:firstLine="400"/>
              <w:rPr>
                <w:color w:val="000000"/>
                <w:sz w:val="24"/>
                <w:szCs w:val="24"/>
                <w:lang w:bidi="ru-RU"/>
              </w:rPr>
            </w:pPr>
            <w:r w:rsidRPr="00D44BF3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D44BF3" w:rsidRPr="00D44BF3" w:rsidTr="00D44BF3">
        <w:trPr>
          <w:trHeight w:hRule="exact" w:val="58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BF3" w:rsidRPr="00D44BF3" w:rsidRDefault="00D44BF3">
            <w:pPr>
              <w:rPr>
                <w:color w:val="000000"/>
                <w:sz w:val="24"/>
                <w:szCs w:val="24"/>
                <w:lang w:bidi="ru-RU"/>
              </w:rPr>
            </w:pPr>
            <w:r w:rsidRPr="00D44BF3">
              <w:rPr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BF3" w:rsidRPr="00D44BF3" w:rsidRDefault="00D44BF3">
            <w:pPr>
              <w:rPr>
                <w:color w:val="000000"/>
                <w:sz w:val="24"/>
                <w:szCs w:val="24"/>
                <w:lang w:bidi="ru-RU"/>
              </w:rPr>
            </w:pPr>
            <w:r w:rsidRPr="00D44BF3">
              <w:rPr>
                <w:color w:val="000000"/>
                <w:sz w:val="24"/>
                <w:szCs w:val="24"/>
                <w:lang w:bidi="ru-RU"/>
              </w:rPr>
              <w:t>Январь-декабрь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44BF3" w:rsidRPr="00D44BF3" w:rsidRDefault="00D44BF3">
            <w:pPr>
              <w:spacing w:line="300" w:lineRule="auto"/>
              <w:rPr>
                <w:color w:val="000000"/>
                <w:sz w:val="24"/>
                <w:szCs w:val="24"/>
                <w:lang w:bidi="ru-RU"/>
              </w:rPr>
            </w:pPr>
            <w:r w:rsidRPr="00D44BF3">
              <w:rPr>
                <w:color w:val="000000"/>
                <w:sz w:val="24"/>
                <w:szCs w:val="24"/>
                <w:lang w:bidi="ru-RU"/>
              </w:rPr>
              <w:t>Действия населения в ЧС природного характера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BF3" w:rsidRPr="00D44BF3" w:rsidRDefault="00D44BF3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D44BF3">
              <w:rPr>
                <w:color w:val="000000"/>
                <w:sz w:val="24"/>
                <w:szCs w:val="24"/>
                <w:lang w:bidi="ru-RU"/>
              </w:rPr>
              <w:t>Беседа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4BF3" w:rsidRPr="00D44BF3" w:rsidRDefault="00D44BF3">
            <w:pPr>
              <w:ind w:firstLine="400"/>
              <w:rPr>
                <w:color w:val="000000"/>
                <w:sz w:val="24"/>
                <w:szCs w:val="24"/>
                <w:lang w:bidi="ru-RU"/>
              </w:rPr>
            </w:pPr>
            <w:r w:rsidRPr="00D44BF3">
              <w:rPr>
                <w:color w:val="202022"/>
                <w:sz w:val="24"/>
                <w:szCs w:val="24"/>
                <w:lang w:bidi="ru-RU"/>
              </w:rPr>
              <w:t>2</w:t>
            </w:r>
          </w:p>
        </w:tc>
      </w:tr>
      <w:tr w:rsidR="00D44BF3" w:rsidRPr="00D44BF3" w:rsidTr="00D44BF3">
        <w:trPr>
          <w:trHeight w:hRule="exact" w:val="8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BF3" w:rsidRPr="00D44BF3" w:rsidRDefault="00D44BF3">
            <w:pPr>
              <w:rPr>
                <w:color w:val="000000"/>
                <w:sz w:val="24"/>
                <w:szCs w:val="24"/>
                <w:lang w:bidi="ru-RU"/>
              </w:rPr>
            </w:pPr>
            <w:r w:rsidRPr="00D44BF3">
              <w:rPr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BF3" w:rsidRPr="00D44BF3" w:rsidRDefault="00D44BF3">
            <w:pPr>
              <w:rPr>
                <w:color w:val="000000"/>
                <w:sz w:val="24"/>
                <w:szCs w:val="24"/>
                <w:lang w:bidi="ru-RU"/>
              </w:rPr>
            </w:pPr>
            <w:r w:rsidRPr="00D44BF3">
              <w:rPr>
                <w:color w:val="000000"/>
                <w:sz w:val="24"/>
                <w:szCs w:val="24"/>
                <w:lang w:bidi="ru-RU"/>
              </w:rPr>
              <w:t>Январь-декабрь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44BF3" w:rsidRPr="00D44BF3" w:rsidRDefault="00D44BF3">
            <w:pPr>
              <w:spacing w:line="280" w:lineRule="auto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44BF3">
              <w:rPr>
                <w:color w:val="000000"/>
                <w:sz w:val="24"/>
                <w:szCs w:val="24"/>
                <w:lang w:bidi="ru-RU"/>
              </w:rPr>
              <w:t>Действия населения при террористической или диверсионной акции.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44BF3" w:rsidRPr="00D44BF3" w:rsidRDefault="00D44BF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D44BF3">
              <w:rPr>
                <w:color w:val="000000"/>
                <w:sz w:val="24"/>
                <w:szCs w:val="24"/>
                <w:lang w:bidi="ru-RU"/>
              </w:rPr>
              <w:t>Беседа, практическое занятие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4BF3" w:rsidRPr="00D44BF3" w:rsidRDefault="00D44BF3">
            <w:pPr>
              <w:ind w:firstLine="400"/>
              <w:rPr>
                <w:color w:val="000000"/>
                <w:sz w:val="24"/>
                <w:szCs w:val="24"/>
                <w:lang w:bidi="ru-RU"/>
              </w:rPr>
            </w:pPr>
            <w:r w:rsidRPr="00D44BF3">
              <w:rPr>
                <w:color w:val="202022"/>
                <w:sz w:val="24"/>
                <w:szCs w:val="24"/>
                <w:vertAlign w:val="superscript"/>
                <w:lang w:bidi="ru-RU"/>
              </w:rPr>
              <w:t>2</w:t>
            </w:r>
          </w:p>
        </w:tc>
      </w:tr>
      <w:tr w:rsidR="00D44BF3" w:rsidRPr="00D44BF3" w:rsidTr="00D44BF3">
        <w:trPr>
          <w:trHeight w:hRule="exact" w:val="83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BF3" w:rsidRPr="00D44BF3" w:rsidRDefault="00D44BF3">
            <w:pPr>
              <w:rPr>
                <w:color w:val="000000"/>
                <w:sz w:val="24"/>
                <w:szCs w:val="24"/>
                <w:lang w:bidi="ru-RU"/>
              </w:rPr>
            </w:pPr>
            <w:r w:rsidRPr="00D44BF3">
              <w:rPr>
                <w:color w:val="202022"/>
                <w:sz w:val="24"/>
                <w:szCs w:val="24"/>
                <w:lang w:bidi="ru-RU"/>
              </w:rPr>
              <w:t>5.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BF3" w:rsidRPr="00D44BF3" w:rsidRDefault="00D44BF3">
            <w:pPr>
              <w:rPr>
                <w:color w:val="000000"/>
                <w:sz w:val="24"/>
                <w:szCs w:val="24"/>
                <w:lang w:bidi="ru-RU"/>
              </w:rPr>
            </w:pPr>
            <w:r w:rsidRPr="00D44BF3">
              <w:rPr>
                <w:color w:val="000000"/>
                <w:sz w:val="24"/>
                <w:szCs w:val="24"/>
                <w:lang w:bidi="ru-RU"/>
              </w:rPr>
              <w:t>Январь-декабрь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BF3" w:rsidRPr="00D44BF3" w:rsidRDefault="00D44BF3">
            <w:pPr>
              <w:spacing w:line="292" w:lineRule="auto"/>
              <w:rPr>
                <w:color w:val="000000"/>
                <w:sz w:val="24"/>
                <w:szCs w:val="24"/>
                <w:lang w:bidi="ru-RU"/>
              </w:rPr>
            </w:pPr>
            <w:r w:rsidRPr="00D44BF3">
              <w:rPr>
                <w:color w:val="000000"/>
                <w:sz w:val="24"/>
                <w:szCs w:val="24"/>
                <w:lang w:bidi="ru-RU"/>
              </w:rPr>
              <w:t>Действия населения в ЧС техногенного характера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BF3" w:rsidRPr="00D44BF3" w:rsidRDefault="00D44BF3">
            <w:pPr>
              <w:spacing w:line="288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D44BF3">
              <w:rPr>
                <w:color w:val="000000"/>
                <w:sz w:val="24"/>
                <w:szCs w:val="24"/>
                <w:lang w:bidi="ru-RU"/>
              </w:rPr>
              <w:t>Беседа, практическое занятие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4BF3" w:rsidRPr="00D44BF3" w:rsidRDefault="00D44BF3">
            <w:pPr>
              <w:ind w:firstLine="400"/>
              <w:rPr>
                <w:color w:val="000000"/>
                <w:sz w:val="24"/>
                <w:szCs w:val="24"/>
                <w:lang w:bidi="ru-RU"/>
              </w:rPr>
            </w:pPr>
            <w:r w:rsidRPr="00D44BF3">
              <w:rPr>
                <w:color w:val="202022"/>
                <w:sz w:val="24"/>
                <w:szCs w:val="24"/>
                <w:vertAlign w:val="superscript"/>
                <w:lang w:bidi="ru-RU"/>
              </w:rPr>
              <w:t>2</w:t>
            </w:r>
          </w:p>
        </w:tc>
      </w:tr>
      <w:tr w:rsidR="00D44BF3" w:rsidRPr="00D44BF3" w:rsidTr="00D44BF3">
        <w:trPr>
          <w:trHeight w:hRule="exact" w:val="110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BF3" w:rsidRPr="00D44BF3" w:rsidRDefault="00D44BF3">
            <w:pPr>
              <w:rPr>
                <w:color w:val="000000"/>
                <w:sz w:val="24"/>
                <w:szCs w:val="24"/>
                <w:lang w:bidi="ru-RU"/>
              </w:rPr>
            </w:pPr>
            <w:r w:rsidRPr="00D44BF3">
              <w:rPr>
                <w:color w:val="000000"/>
                <w:sz w:val="24"/>
                <w:szCs w:val="24"/>
                <w:lang w:bidi="ru-RU"/>
              </w:rPr>
              <w:t>6.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BF3" w:rsidRPr="00D44BF3" w:rsidRDefault="00D44BF3">
            <w:pPr>
              <w:rPr>
                <w:color w:val="000000"/>
                <w:sz w:val="24"/>
                <w:szCs w:val="24"/>
                <w:lang w:bidi="ru-RU"/>
              </w:rPr>
            </w:pPr>
            <w:r w:rsidRPr="00D44BF3">
              <w:rPr>
                <w:color w:val="000000"/>
                <w:sz w:val="24"/>
                <w:szCs w:val="24"/>
                <w:lang w:bidi="ru-RU"/>
              </w:rPr>
              <w:t>Январь-декабрь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BF3" w:rsidRPr="00D44BF3" w:rsidRDefault="00D44BF3">
            <w:pPr>
              <w:spacing w:line="276" w:lineRule="auto"/>
              <w:rPr>
                <w:color w:val="000000"/>
                <w:sz w:val="24"/>
                <w:szCs w:val="24"/>
                <w:lang w:bidi="ru-RU"/>
              </w:rPr>
            </w:pPr>
            <w:r w:rsidRPr="00D44BF3">
              <w:rPr>
                <w:color w:val="000000"/>
                <w:sz w:val="24"/>
                <w:szCs w:val="24"/>
                <w:lang w:bidi="ru-RU"/>
              </w:rPr>
              <w:t>Действия населения в условиях негативных и опасных факторов бытового характера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BF3" w:rsidRPr="00D44BF3" w:rsidRDefault="00D44BF3">
            <w:pPr>
              <w:spacing w:after="8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D44BF3">
              <w:rPr>
                <w:color w:val="000000"/>
                <w:sz w:val="24"/>
                <w:szCs w:val="24"/>
                <w:lang w:bidi="ru-RU"/>
              </w:rPr>
              <w:t>Практическое</w:t>
            </w:r>
          </w:p>
          <w:p w:rsidR="00D44BF3" w:rsidRPr="00D44BF3" w:rsidRDefault="00D44BF3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D44BF3">
              <w:rPr>
                <w:color w:val="000000"/>
                <w:sz w:val="24"/>
                <w:szCs w:val="24"/>
                <w:lang w:bidi="ru-RU"/>
              </w:rPr>
              <w:t>занятие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4BF3" w:rsidRPr="00D44BF3" w:rsidRDefault="00D44BF3">
            <w:pPr>
              <w:spacing w:after="700"/>
              <w:ind w:firstLine="400"/>
              <w:rPr>
                <w:color w:val="000000"/>
                <w:sz w:val="24"/>
                <w:szCs w:val="24"/>
                <w:lang w:bidi="ru-RU"/>
              </w:rPr>
            </w:pPr>
            <w:r w:rsidRPr="00D44BF3">
              <w:rPr>
                <w:color w:val="202022"/>
                <w:sz w:val="24"/>
                <w:szCs w:val="24"/>
                <w:lang w:bidi="ru-RU"/>
              </w:rPr>
              <w:t>2</w:t>
            </w:r>
          </w:p>
          <w:p w:rsidR="00D44BF3" w:rsidRPr="00D44BF3" w:rsidRDefault="00D44BF3">
            <w:pPr>
              <w:jc w:val="right"/>
              <w:rPr>
                <w:color w:val="000000"/>
                <w:sz w:val="24"/>
                <w:szCs w:val="24"/>
                <w:lang w:bidi="ru-RU"/>
              </w:rPr>
            </w:pPr>
            <w:r w:rsidRPr="00D44BF3">
              <w:rPr>
                <w:rFonts w:ascii="Nirmala UI" w:eastAsia="Arial Unicode MS" w:hAnsi="Nirmala UI" w:cs="Nirmala UI"/>
                <w:color w:val="000000"/>
                <w:sz w:val="24"/>
                <w:szCs w:val="24"/>
                <w:lang w:bidi="ru-RU"/>
              </w:rPr>
              <w:t>।</w:t>
            </w:r>
          </w:p>
        </w:tc>
      </w:tr>
      <w:tr w:rsidR="00D44BF3" w:rsidRPr="00D44BF3" w:rsidTr="00D44BF3">
        <w:trPr>
          <w:trHeight w:hRule="exact" w:val="8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BF3" w:rsidRPr="00D44BF3" w:rsidRDefault="00D44BF3">
            <w:pPr>
              <w:rPr>
                <w:color w:val="000000"/>
                <w:sz w:val="24"/>
                <w:szCs w:val="24"/>
                <w:lang w:bidi="ru-RU"/>
              </w:rPr>
            </w:pPr>
            <w:r w:rsidRPr="00D44BF3">
              <w:rPr>
                <w:color w:val="202022"/>
                <w:sz w:val="24"/>
                <w:szCs w:val="24"/>
                <w:lang w:bidi="ru-RU"/>
              </w:rPr>
              <w:t>7.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BF3" w:rsidRPr="00D44BF3" w:rsidRDefault="00D44BF3">
            <w:pPr>
              <w:rPr>
                <w:color w:val="000000"/>
                <w:sz w:val="24"/>
                <w:szCs w:val="24"/>
                <w:lang w:bidi="ru-RU"/>
              </w:rPr>
            </w:pPr>
            <w:r w:rsidRPr="00D44BF3">
              <w:rPr>
                <w:color w:val="000000"/>
                <w:sz w:val="24"/>
                <w:szCs w:val="24"/>
                <w:lang w:bidi="ru-RU"/>
              </w:rPr>
              <w:t>Январь-декабрь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BF3" w:rsidRPr="00D44BF3" w:rsidRDefault="00D44BF3">
            <w:pPr>
              <w:spacing w:line="288" w:lineRule="auto"/>
              <w:rPr>
                <w:color w:val="000000"/>
                <w:sz w:val="24"/>
                <w:szCs w:val="24"/>
                <w:lang w:bidi="ru-RU"/>
              </w:rPr>
            </w:pPr>
            <w:r w:rsidRPr="00D44BF3">
              <w:rPr>
                <w:color w:val="000000"/>
                <w:sz w:val="24"/>
                <w:szCs w:val="24"/>
                <w:lang w:bidi="ru-RU"/>
              </w:rPr>
              <w:t>Оказание первой медицинской помощи. Основы ухода за больными.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BF3" w:rsidRPr="00D44BF3" w:rsidRDefault="00D44BF3">
            <w:pPr>
              <w:spacing w:after="8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D44BF3">
              <w:rPr>
                <w:color w:val="000000"/>
                <w:sz w:val="24"/>
                <w:szCs w:val="24"/>
                <w:lang w:bidi="ru-RU"/>
              </w:rPr>
              <w:t>Практические</w:t>
            </w:r>
          </w:p>
          <w:p w:rsidR="00D44BF3" w:rsidRPr="00D44BF3" w:rsidRDefault="00D44BF3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D44BF3">
              <w:rPr>
                <w:color w:val="000000"/>
                <w:sz w:val="24"/>
                <w:szCs w:val="24"/>
                <w:lang w:bidi="ru-RU"/>
              </w:rPr>
              <w:t>занятия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4BF3" w:rsidRPr="00D44BF3" w:rsidRDefault="00D44BF3">
            <w:pPr>
              <w:ind w:firstLine="400"/>
              <w:rPr>
                <w:color w:val="000000"/>
                <w:sz w:val="24"/>
                <w:szCs w:val="24"/>
                <w:lang w:bidi="ru-RU"/>
              </w:rPr>
            </w:pPr>
            <w:r w:rsidRPr="00D44BF3">
              <w:rPr>
                <w:color w:val="202022"/>
                <w:sz w:val="24"/>
                <w:szCs w:val="24"/>
                <w:lang w:bidi="ru-RU"/>
              </w:rPr>
              <w:t>2</w:t>
            </w:r>
          </w:p>
        </w:tc>
      </w:tr>
      <w:tr w:rsidR="00D44BF3" w:rsidRPr="00D44BF3" w:rsidTr="00D44BF3">
        <w:trPr>
          <w:trHeight w:hRule="exact" w:val="60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4BF3" w:rsidRPr="00D44BF3" w:rsidRDefault="00D44BF3">
            <w:pPr>
              <w:rPr>
                <w:color w:val="000000"/>
                <w:sz w:val="24"/>
                <w:szCs w:val="24"/>
                <w:lang w:bidi="ru-RU"/>
              </w:rPr>
            </w:pPr>
            <w:r w:rsidRPr="00D44BF3">
              <w:rPr>
                <w:color w:val="000000"/>
                <w:sz w:val="24"/>
                <w:szCs w:val="24"/>
                <w:lang w:bidi="ru-RU"/>
              </w:rPr>
              <w:t>8.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4BF3" w:rsidRPr="00D44BF3" w:rsidRDefault="00D44BF3">
            <w:pPr>
              <w:rPr>
                <w:color w:val="000000"/>
                <w:sz w:val="24"/>
                <w:szCs w:val="24"/>
                <w:lang w:bidi="ru-RU"/>
              </w:rPr>
            </w:pPr>
            <w:r w:rsidRPr="00D44BF3">
              <w:rPr>
                <w:color w:val="000000"/>
                <w:sz w:val="24"/>
                <w:szCs w:val="24"/>
                <w:lang w:bidi="ru-RU"/>
              </w:rPr>
              <w:t>Январь-декабрь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4BF3" w:rsidRPr="00D44BF3" w:rsidRDefault="00D44BF3">
            <w:pPr>
              <w:rPr>
                <w:color w:val="000000"/>
                <w:sz w:val="24"/>
                <w:szCs w:val="24"/>
                <w:lang w:bidi="ru-RU"/>
              </w:rPr>
            </w:pPr>
            <w:r w:rsidRPr="00D44BF3">
              <w:rPr>
                <w:color w:val="000000"/>
                <w:sz w:val="24"/>
                <w:szCs w:val="24"/>
                <w:lang w:bidi="ru-RU"/>
              </w:rPr>
              <w:t>Итоговое занятие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4BF3" w:rsidRPr="00D44BF3" w:rsidRDefault="00D44BF3">
            <w:pPr>
              <w:spacing w:after="10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D44BF3">
              <w:rPr>
                <w:color w:val="000000"/>
                <w:sz w:val="24"/>
                <w:szCs w:val="24"/>
                <w:lang w:bidi="ru-RU"/>
              </w:rPr>
              <w:t>Практические</w:t>
            </w:r>
          </w:p>
          <w:p w:rsidR="00D44BF3" w:rsidRPr="00D44BF3" w:rsidRDefault="00D44BF3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D44BF3">
              <w:rPr>
                <w:color w:val="000000"/>
                <w:sz w:val="24"/>
                <w:szCs w:val="24"/>
                <w:lang w:bidi="ru-RU"/>
              </w:rPr>
              <w:t>занятия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3" w:rsidRPr="00D44BF3" w:rsidRDefault="00D44BF3">
            <w:pPr>
              <w:ind w:firstLine="40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44BF3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</w:tr>
    </w:tbl>
    <w:p w:rsidR="00D44BF3" w:rsidRPr="00D44BF3" w:rsidRDefault="00D44BF3" w:rsidP="00D44BF3">
      <w:pPr>
        <w:jc w:val="both"/>
        <w:rPr>
          <w:sz w:val="24"/>
          <w:szCs w:val="24"/>
        </w:rPr>
      </w:pPr>
    </w:p>
    <w:p w:rsidR="00D44BF3" w:rsidRPr="00D44BF3" w:rsidRDefault="00D44BF3" w:rsidP="00D44BF3">
      <w:pPr>
        <w:jc w:val="right"/>
        <w:rPr>
          <w:sz w:val="24"/>
          <w:szCs w:val="24"/>
        </w:rPr>
      </w:pPr>
      <w:r w:rsidRPr="00D44BF3">
        <w:rPr>
          <w:sz w:val="24"/>
          <w:szCs w:val="24"/>
        </w:rPr>
        <w:t>Приложение №3</w:t>
      </w:r>
    </w:p>
    <w:p w:rsidR="00D44BF3" w:rsidRPr="00D44BF3" w:rsidRDefault="00D44BF3" w:rsidP="00D44BF3">
      <w:pPr>
        <w:jc w:val="right"/>
        <w:rPr>
          <w:sz w:val="24"/>
          <w:szCs w:val="24"/>
        </w:rPr>
      </w:pPr>
      <w:r w:rsidRPr="00D44BF3">
        <w:rPr>
          <w:sz w:val="24"/>
          <w:szCs w:val="24"/>
        </w:rPr>
        <w:t>к постановлению администрации</w:t>
      </w:r>
    </w:p>
    <w:p w:rsidR="00D44BF3" w:rsidRPr="00D44BF3" w:rsidRDefault="00D44BF3" w:rsidP="00D44BF3">
      <w:pPr>
        <w:jc w:val="right"/>
        <w:rPr>
          <w:sz w:val="24"/>
          <w:szCs w:val="24"/>
        </w:rPr>
      </w:pPr>
      <w:r w:rsidRPr="00D44BF3">
        <w:rPr>
          <w:sz w:val="24"/>
          <w:szCs w:val="24"/>
        </w:rPr>
        <w:t>Орловского сельсовета от 04.10.2024г №43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 xml:space="preserve">Распорядок работы </w:t>
      </w:r>
      <w:proofErr w:type="spellStart"/>
      <w:r w:rsidRPr="00D44BF3">
        <w:rPr>
          <w:sz w:val="24"/>
          <w:szCs w:val="24"/>
        </w:rPr>
        <w:t>учебно</w:t>
      </w:r>
      <w:proofErr w:type="spellEnd"/>
      <w:r w:rsidRPr="00D44BF3">
        <w:rPr>
          <w:sz w:val="24"/>
          <w:szCs w:val="24"/>
        </w:rPr>
        <w:t xml:space="preserve"> - консультационного пункта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Среда, пятница -с 16-00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 xml:space="preserve"> 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знать: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■</w:t>
      </w:r>
      <w:r w:rsidRPr="00D44BF3">
        <w:rPr>
          <w:sz w:val="24"/>
          <w:szCs w:val="24"/>
        </w:rPr>
        <w:tab/>
        <w:t>основные средства и способы защиты от современных средств поражения, последствий стихийных бедствий, аварий и катастроф;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■</w:t>
      </w:r>
      <w:r w:rsidRPr="00D44BF3">
        <w:rPr>
          <w:sz w:val="24"/>
          <w:szCs w:val="24"/>
        </w:rPr>
        <w:tab/>
        <w:t>порядок действий по сигналу «Внимание всем!» и другим речевым сообщениям органов управления ГО и ЧС на местах;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■</w:t>
      </w:r>
      <w:r w:rsidRPr="00D44BF3">
        <w:rPr>
          <w:sz w:val="24"/>
          <w:szCs w:val="24"/>
        </w:rPr>
        <w:tab/>
        <w:t>правила поведения и основы организации эвакуации в ЧС мирного и военного времени;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уметь: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■</w:t>
      </w:r>
      <w:r w:rsidRPr="00D44BF3">
        <w:rPr>
          <w:sz w:val="24"/>
          <w:szCs w:val="24"/>
        </w:rPr>
        <w:tab/>
        <w:t>пользоваться индивидуальными и коллективными средствами защиты, изготавливать простейшие средства защиты органов дыхания и кожи;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■</w:t>
      </w:r>
      <w:r w:rsidRPr="00D44BF3">
        <w:rPr>
          <w:sz w:val="24"/>
          <w:szCs w:val="24"/>
        </w:rPr>
        <w:tab/>
        <w:t>правильно действовать по сигналу «Внимание всем!» и другим речевым сообщениям органов управления ГО и ЧС в условиях стихийных бедствий, аварий и катастроф;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■</w:t>
      </w:r>
      <w:r w:rsidRPr="00D44BF3">
        <w:rPr>
          <w:sz w:val="24"/>
          <w:szCs w:val="24"/>
        </w:rPr>
        <w:tab/>
        <w:t>оказывать помощь себе и другим пострадавшим при травмах, ожогах, переломах, ранениях, кровотечениях;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■</w:t>
      </w:r>
      <w:r w:rsidRPr="00D44BF3">
        <w:rPr>
          <w:sz w:val="24"/>
          <w:szCs w:val="24"/>
        </w:rPr>
        <w:tab/>
        <w:t>защищать детей и обеспечивать их безопасность при выполнении мероприятий ГО.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lastRenderedPageBreak/>
        <w:t>Оборудование и оснащение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УКП ГОЧС оборудуются в специально отведенном помещении, где есть возможность создать необходимые условия для организации учебного процесса. Должно быть не менее двух комнат: комната для проведения занятий и консультаций вместимостью 15-20 человек и комната для хранения имущества. Класс обеспечивается необходимым количеством исправной мебели. На видном месте располагается распорядок дня и расписание занятии и консультации. У входа целесообразно иметь вывеску. Учебно-материальная база УКП ГОЧС включает технические средства обучения, стенды, наглядные учебные пособия, медицинское имущество и средства индивидуальной защиты, учебно-методическую литературу. Технические средства обучения: телевизор, видеомагнитофон, средства статичной проекции, приемник радиовещания.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Класс оборудуется следующими стендами: «Сигналы ГО и действия по ним», «Индивидуальные и коллективные средства защиты», «Порядок и правила проведения эвакуации», «Оказание само- и взаимопомощи», «Простейшие средства защиты органов дыхания и кожи», «Виды ЧС и способы защиты», «Права и обязанности граждан по ГО и защите от ЧС», «Действия населения по предупреждению террористических актов». Это основные стенды. Их может быть больше или меньше. Все зависит от возможностей и конкретных задач, которые поставлены перед УКП.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Для проведения практических занятий учебно-консультационный пункт желательно оснастить следующим учебным имуществом: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■</w:t>
      </w:r>
      <w:r w:rsidRPr="00D44BF3">
        <w:rPr>
          <w:sz w:val="24"/>
          <w:szCs w:val="24"/>
        </w:rPr>
        <w:tab/>
        <w:t>противогазы для взрослых - 10 шт.;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■</w:t>
      </w:r>
      <w:r w:rsidRPr="00D44BF3">
        <w:rPr>
          <w:sz w:val="24"/>
          <w:szCs w:val="24"/>
        </w:rPr>
        <w:tab/>
        <w:t>противогазы для детей - 5 - 10 шт.;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■</w:t>
      </w:r>
      <w:r w:rsidRPr="00D44BF3">
        <w:rPr>
          <w:sz w:val="24"/>
          <w:szCs w:val="24"/>
        </w:rPr>
        <w:tab/>
        <w:t>камера защитная детская КЗ Д-6 - 1 ШТ.;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■</w:t>
      </w:r>
      <w:r w:rsidRPr="00D44BF3">
        <w:rPr>
          <w:sz w:val="24"/>
          <w:szCs w:val="24"/>
        </w:rPr>
        <w:tab/>
        <w:t>респираторы - 10 шт.;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■</w:t>
      </w:r>
      <w:r w:rsidRPr="00D44BF3">
        <w:rPr>
          <w:sz w:val="24"/>
          <w:szCs w:val="24"/>
        </w:rPr>
        <w:tab/>
        <w:t>дозиметры бытовые - 1 - 3 шт.;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 xml:space="preserve"> ■</w:t>
      </w:r>
      <w:r w:rsidRPr="00D44BF3">
        <w:rPr>
          <w:sz w:val="24"/>
          <w:szCs w:val="24"/>
        </w:rPr>
        <w:tab/>
        <w:t>огнетушители -1-3 шт.;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■</w:t>
      </w:r>
      <w:r w:rsidRPr="00D44BF3">
        <w:rPr>
          <w:sz w:val="24"/>
          <w:szCs w:val="24"/>
        </w:rPr>
        <w:tab/>
        <w:t>ватно-марлевые повязки - 5 - 10 шт.;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■</w:t>
      </w:r>
      <w:r w:rsidRPr="00D44BF3">
        <w:rPr>
          <w:sz w:val="24"/>
          <w:szCs w:val="24"/>
        </w:rPr>
        <w:tab/>
      </w:r>
      <w:proofErr w:type="spellStart"/>
      <w:r w:rsidRPr="00D44BF3">
        <w:rPr>
          <w:sz w:val="24"/>
          <w:szCs w:val="24"/>
        </w:rPr>
        <w:t>противопыльные</w:t>
      </w:r>
      <w:proofErr w:type="spellEnd"/>
      <w:r w:rsidRPr="00D44BF3">
        <w:rPr>
          <w:sz w:val="24"/>
          <w:szCs w:val="24"/>
        </w:rPr>
        <w:t xml:space="preserve"> тканевые маски - 3 - 5 шт.; и</w:t>
      </w:r>
      <w:r w:rsidRPr="00D44BF3">
        <w:rPr>
          <w:sz w:val="24"/>
          <w:szCs w:val="24"/>
        </w:rPr>
        <w:tab/>
        <w:t>¥■■&gt; I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■</w:t>
      </w:r>
      <w:r w:rsidRPr="00D44BF3">
        <w:rPr>
          <w:sz w:val="24"/>
          <w:szCs w:val="24"/>
        </w:rPr>
        <w:tab/>
        <w:t>перевязочный пакет индивидуальный - 1 шт.;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■</w:t>
      </w:r>
      <w:r w:rsidRPr="00D44BF3">
        <w:rPr>
          <w:sz w:val="24"/>
          <w:szCs w:val="24"/>
        </w:rPr>
        <w:tab/>
        <w:t>аптечка индивидуальная АИ-2 - по 1 шт.;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■ бинты, вата и другие материалы для изготовления простейших средств индивидуальной защиты;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аптечка первой медицинской помощи - 1 шт.;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памятки «Это должен знать и уметь каждый», «Знай и умей»;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■</w:t>
      </w:r>
      <w:r w:rsidRPr="00D44BF3">
        <w:rPr>
          <w:sz w:val="24"/>
          <w:szCs w:val="24"/>
        </w:rPr>
        <w:tab/>
        <w:t>подшивки журналов «Гражданская защита», «Военные знания»;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■</w:t>
      </w:r>
      <w:r w:rsidRPr="00D44BF3">
        <w:rPr>
          <w:sz w:val="24"/>
          <w:szCs w:val="24"/>
        </w:rPr>
        <w:tab/>
        <w:t>кино- и видеофильмы по ГО и ЧС.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 xml:space="preserve">Для жильцов, желающих заниматься самостоятельно, на пункте следует иметь нормативные правовые и руководящие документы, памятки и наставления, </w:t>
      </w:r>
      <w:proofErr w:type="spellStart"/>
      <w:r w:rsidRPr="00D44BF3">
        <w:rPr>
          <w:sz w:val="24"/>
          <w:szCs w:val="24"/>
        </w:rPr>
        <w:t>учебно¬методические</w:t>
      </w:r>
      <w:proofErr w:type="spellEnd"/>
      <w:r w:rsidRPr="00D44BF3">
        <w:rPr>
          <w:sz w:val="24"/>
          <w:szCs w:val="24"/>
        </w:rPr>
        <w:t xml:space="preserve"> пособия, комплекты плакатов и инструкции.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 xml:space="preserve"> ФУНКЦИОНАЛЬНЫЕ ОБЯЗАННОСТИ НАЧАЛЬНИКА УЧЕБНО-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КОНСУЛЬТАЦИОННОГО ПУНКТА ГОЧС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Глава Орловского сельсовета является организатором УКП ГОЧС. Он отвечает за планирование, организацию и ход учебного процесса, состояние учебно-материальной базы.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Он обязан: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■</w:t>
      </w:r>
      <w:r w:rsidRPr="00D44BF3">
        <w:rPr>
          <w:sz w:val="24"/>
          <w:szCs w:val="24"/>
        </w:rPr>
        <w:tab/>
        <w:t>разрабатывать и вести планирующие, учетные и отчетные документы;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■</w:t>
      </w:r>
      <w:r w:rsidRPr="00D44BF3">
        <w:rPr>
          <w:sz w:val="24"/>
          <w:szCs w:val="24"/>
        </w:rPr>
        <w:tab/>
        <w:t>в соответствии с расписанием проводить занятия и консультации в объеме, установленном распоряжением главы администрации поселения;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■</w:t>
      </w:r>
      <w:r w:rsidRPr="00D44BF3">
        <w:rPr>
          <w:sz w:val="24"/>
          <w:szCs w:val="24"/>
        </w:rPr>
        <w:tab/>
        <w:t>осуществлять контроль за ходом самостоятельного обучения людей и оказывать индивидуальную помощь обучаемым;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■</w:t>
      </w:r>
      <w:r w:rsidRPr="00D44BF3">
        <w:rPr>
          <w:sz w:val="24"/>
          <w:szCs w:val="24"/>
        </w:rPr>
        <w:tab/>
        <w:t>проводить инструктаж руководителей занятии и старших групп;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■</w:t>
      </w:r>
      <w:r w:rsidRPr="00D44BF3">
        <w:rPr>
          <w:sz w:val="24"/>
          <w:szCs w:val="24"/>
        </w:rPr>
        <w:tab/>
        <w:t>вести учет подготовки неработающего населения в закрепленном за УКП ГОЧС населением;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■</w:t>
      </w:r>
      <w:r w:rsidRPr="00D44BF3">
        <w:rPr>
          <w:sz w:val="24"/>
          <w:szCs w:val="24"/>
        </w:rPr>
        <w:tab/>
        <w:t>составлять годовой отчет о выполнении плана работы УКП ГОЧС и представлять его главе администрации городского поселения;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■</w:t>
      </w:r>
      <w:r w:rsidRPr="00D44BF3">
        <w:rPr>
          <w:sz w:val="24"/>
          <w:szCs w:val="24"/>
        </w:rPr>
        <w:tab/>
        <w:t>составлять заявки на приобретение учебных и наглядных пособий, технических средств обучения, литературы, организовать их учет, хранение и своевременное списание;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■</w:t>
      </w:r>
      <w:r w:rsidRPr="00D44BF3">
        <w:rPr>
          <w:sz w:val="24"/>
          <w:szCs w:val="24"/>
        </w:rPr>
        <w:tab/>
        <w:t>следить за содержанием помещения, соблюдением правил пожарной безопасности;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■</w:t>
      </w:r>
      <w:r w:rsidRPr="00D44BF3">
        <w:rPr>
          <w:sz w:val="24"/>
          <w:szCs w:val="24"/>
        </w:rPr>
        <w:tab/>
        <w:t>поддерживать постоянное взаимодействие по вопросам обучения с органами управления ГОЧС и Учебно-методическим центром ГО ЧС.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lastRenderedPageBreak/>
        <w:t>Функциональные обязанности могут уточняться руководителем органа местного самоуправления, при котором создан УКП ГОЧС.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 xml:space="preserve"> </w:t>
      </w:r>
    </w:p>
    <w:p w:rsidR="00D44BF3" w:rsidRPr="00D44BF3" w:rsidRDefault="00D44BF3" w:rsidP="00D44BF3">
      <w:pPr>
        <w:jc w:val="right"/>
        <w:rPr>
          <w:sz w:val="24"/>
          <w:szCs w:val="24"/>
        </w:rPr>
      </w:pPr>
      <w:r w:rsidRPr="00D44BF3">
        <w:rPr>
          <w:sz w:val="24"/>
          <w:szCs w:val="24"/>
        </w:rPr>
        <w:t>Приложение №4 к</w:t>
      </w:r>
    </w:p>
    <w:p w:rsidR="00D44BF3" w:rsidRPr="00D44BF3" w:rsidRDefault="00D44BF3" w:rsidP="00D44BF3">
      <w:pPr>
        <w:jc w:val="right"/>
        <w:rPr>
          <w:sz w:val="24"/>
          <w:szCs w:val="24"/>
        </w:rPr>
      </w:pPr>
      <w:r w:rsidRPr="00D44BF3">
        <w:rPr>
          <w:sz w:val="24"/>
          <w:szCs w:val="24"/>
        </w:rPr>
        <w:t>Постановлению администрации</w:t>
      </w:r>
    </w:p>
    <w:p w:rsidR="00D44BF3" w:rsidRPr="00D44BF3" w:rsidRDefault="00D44BF3" w:rsidP="00D44BF3">
      <w:pPr>
        <w:jc w:val="right"/>
        <w:rPr>
          <w:sz w:val="24"/>
          <w:szCs w:val="24"/>
        </w:rPr>
      </w:pPr>
      <w:r w:rsidRPr="00D44BF3">
        <w:rPr>
          <w:sz w:val="24"/>
          <w:szCs w:val="24"/>
        </w:rPr>
        <w:t>Орловского сельсовета от 04.10.2024г. №43</w:t>
      </w:r>
    </w:p>
    <w:p w:rsidR="00D44BF3" w:rsidRPr="00D44BF3" w:rsidRDefault="00D44BF3" w:rsidP="00D44BF3">
      <w:pPr>
        <w:jc w:val="center"/>
        <w:rPr>
          <w:sz w:val="24"/>
          <w:szCs w:val="24"/>
        </w:rPr>
      </w:pPr>
    </w:p>
    <w:p w:rsidR="00D44BF3" w:rsidRPr="00D44BF3" w:rsidRDefault="00D44BF3" w:rsidP="00D44BF3">
      <w:pPr>
        <w:jc w:val="center"/>
        <w:rPr>
          <w:sz w:val="24"/>
          <w:szCs w:val="24"/>
        </w:rPr>
      </w:pPr>
      <w:r w:rsidRPr="00D44BF3">
        <w:rPr>
          <w:sz w:val="24"/>
          <w:szCs w:val="24"/>
        </w:rPr>
        <w:t>Состав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proofErr w:type="spellStart"/>
      <w:r w:rsidRPr="00D44BF3">
        <w:rPr>
          <w:sz w:val="24"/>
          <w:szCs w:val="24"/>
        </w:rPr>
        <w:t>Учебно</w:t>
      </w:r>
      <w:proofErr w:type="spellEnd"/>
      <w:r w:rsidRPr="00D44BF3">
        <w:rPr>
          <w:sz w:val="24"/>
          <w:szCs w:val="24"/>
        </w:rPr>
        <w:t xml:space="preserve"> - консультационного пункта по гражданской обороне и чрезвычайным ситуациям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 xml:space="preserve">Организаторы УКП ГОЧС:            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Криворотов Сергей Сергеевич – глава Орловского сельсовета</w:t>
      </w:r>
    </w:p>
    <w:p w:rsidR="00D44BF3" w:rsidRPr="00D44BF3" w:rsidRDefault="00D44BF3" w:rsidP="00D44BF3">
      <w:pPr>
        <w:jc w:val="both"/>
        <w:rPr>
          <w:sz w:val="24"/>
          <w:szCs w:val="24"/>
        </w:rPr>
      </w:pPr>
      <w:r w:rsidRPr="00D44BF3">
        <w:rPr>
          <w:sz w:val="24"/>
          <w:szCs w:val="24"/>
        </w:rPr>
        <w:t>Евдокимова Галина Андреевна - специалист администрации Орловского сельсовета</w:t>
      </w:r>
    </w:p>
    <w:p w:rsidR="00A53518" w:rsidRPr="00A53518" w:rsidRDefault="00C85CB1" w:rsidP="00C554F7">
      <w:pPr>
        <w:pStyle w:val="a5"/>
        <w:spacing w:before="0" w:beforeAutospacing="0" w:after="0" w:afterAutospacing="0"/>
        <w:outlineLvl w:val="0"/>
        <w:rPr>
          <w:rFonts w:ascii="Calibri" w:hAnsi="Calibri"/>
          <w:sz w:val="27"/>
        </w:rPr>
      </w:pPr>
      <w:r>
        <w:rPr>
          <w:sz w:val="28"/>
          <w:szCs w:val="28"/>
        </w:rPr>
        <w:t xml:space="preserve">   </w:t>
      </w:r>
      <w:r w:rsidR="00A53518">
        <w:rPr>
          <w:rFonts w:ascii="Calibri" w:hAnsi="Calibri"/>
          <w:sz w:val="27"/>
        </w:rPr>
        <w:t>_____________________________________________________________________</w:t>
      </w:r>
    </w:p>
    <w:p w:rsidR="00A53518" w:rsidRDefault="00A53518" w:rsidP="00D91756">
      <w:pPr>
        <w:tabs>
          <w:tab w:val="left" w:pos="3544"/>
        </w:tabs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9B1A3A">
        <w:rPr>
          <w:b/>
          <w:sz w:val="24"/>
          <w:szCs w:val="24"/>
        </w:rPr>
        <w:t>3</w:t>
      </w:r>
      <w:r w:rsidR="00D44BF3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r w:rsidR="00D44BF3">
        <w:rPr>
          <w:b/>
          <w:sz w:val="24"/>
          <w:szCs w:val="24"/>
        </w:rPr>
        <w:t>05</w:t>
      </w:r>
      <w:r w:rsidR="00430149">
        <w:rPr>
          <w:b/>
          <w:sz w:val="24"/>
          <w:szCs w:val="24"/>
        </w:rPr>
        <w:t xml:space="preserve"> </w:t>
      </w:r>
      <w:r w:rsidR="00D44BF3">
        <w:rPr>
          <w:b/>
          <w:sz w:val="24"/>
          <w:szCs w:val="24"/>
        </w:rPr>
        <w:t>ок</w:t>
      </w:r>
      <w:bookmarkStart w:id="1" w:name="_GoBack"/>
      <w:bookmarkEnd w:id="1"/>
      <w:r w:rsidR="00F955E6">
        <w:rPr>
          <w:b/>
          <w:sz w:val="24"/>
          <w:szCs w:val="24"/>
        </w:rPr>
        <w:t>тября</w:t>
      </w:r>
      <w:r>
        <w:rPr>
          <w:b/>
          <w:sz w:val="24"/>
          <w:szCs w:val="24"/>
        </w:rPr>
        <w:t xml:space="preserve"> 2024 года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A53518" w:rsidRPr="00A53518" w:rsidRDefault="00A53518" w:rsidP="00CE12E2">
      <w:pPr>
        <w:jc w:val="both"/>
        <w:rPr>
          <w:rFonts w:ascii="Calibri" w:hAnsi="Calibri"/>
          <w:sz w:val="27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p w:rsidR="00A53518" w:rsidRPr="004D4B4D" w:rsidRDefault="00A53518" w:rsidP="00A53518">
      <w:pPr>
        <w:rPr>
          <w:sz w:val="27"/>
        </w:rPr>
      </w:pPr>
    </w:p>
    <w:sectPr w:rsidR="00A53518" w:rsidRPr="004D4B4D" w:rsidSect="003D6F1C">
      <w:pgSz w:w="11760" w:h="1680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5" w15:restartNumberingAfterBreak="0">
    <w:nsid w:val="005D1FCD"/>
    <w:multiLevelType w:val="hybridMultilevel"/>
    <w:tmpl w:val="4FD2812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E438A8"/>
    <w:multiLevelType w:val="hybridMultilevel"/>
    <w:tmpl w:val="0A8CDDCC"/>
    <w:lvl w:ilvl="0" w:tplc="7482061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C743FD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8" w15:restartNumberingAfterBreak="0">
    <w:nsid w:val="05BF167D"/>
    <w:multiLevelType w:val="multilevel"/>
    <w:tmpl w:val="C13E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D7438D"/>
    <w:multiLevelType w:val="hybridMultilevel"/>
    <w:tmpl w:val="90EE9B9A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985B68"/>
    <w:multiLevelType w:val="multilevel"/>
    <w:tmpl w:val="8CDA2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12DC375C"/>
    <w:multiLevelType w:val="multilevel"/>
    <w:tmpl w:val="42900C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15C964BF"/>
    <w:multiLevelType w:val="singleLevel"/>
    <w:tmpl w:val="90662370"/>
    <w:lvl w:ilvl="0">
      <w:start w:val="3"/>
      <w:numFmt w:val="decimal"/>
      <w:lvlText w:val="3.1.%1."/>
      <w:lvlJc w:val="left"/>
      <w:pPr>
        <w:ind w:left="0" w:firstLine="0"/>
      </w:pPr>
    </w:lvl>
  </w:abstractNum>
  <w:abstractNum w:abstractNumId="13" w15:restartNumberingAfterBreak="0">
    <w:nsid w:val="18EC58F7"/>
    <w:multiLevelType w:val="hybridMultilevel"/>
    <w:tmpl w:val="959E51BE"/>
    <w:lvl w:ilvl="0" w:tplc="56F2F66E">
      <w:start w:val="1"/>
      <w:numFmt w:val="decimal"/>
      <w:lvlText w:val="%1."/>
      <w:lvlJc w:val="left"/>
      <w:pPr>
        <w:ind w:left="1410" w:hanging="870"/>
      </w:pPr>
      <w:rPr>
        <w:rFonts w:eastAsiaTheme="minorHAns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1AE86CAB"/>
    <w:multiLevelType w:val="hybridMultilevel"/>
    <w:tmpl w:val="642E935E"/>
    <w:lvl w:ilvl="0" w:tplc="E49A8388">
      <w:start w:val="6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2F3669F7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6" w15:restartNumberingAfterBreak="0">
    <w:nsid w:val="316A619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7" w15:restartNumberingAfterBreak="0">
    <w:nsid w:val="367451C6"/>
    <w:multiLevelType w:val="hybridMultilevel"/>
    <w:tmpl w:val="B02C29F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457D85"/>
    <w:multiLevelType w:val="multilevel"/>
    <w:tmpl w:val="91EC76D0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4476214E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0" w15:restartNumberingAfterBreak="0">
    <w:nsid w:val="44EE19C2"/>
    <w:multiLevelType w:val="hybridMultilevel"/>
    <w:tmpl w:val="0884FACE"/>
    <w:lvl w:ilvl="0" w:tplc="3E28003C">
      <w:start w:val="1"/>
      <w:numFmt w:val="decimal"/>
      <w:lvlText w:val="%1."/>
      <w:lvlJc w:val="left"/>
      <w:pPr>
        <w:tabs>
          <w:tab w:val="num" w:pos="-40"/>
        </w:tabs>
        <w:ind w:left="-40" w:hanging="360"/>
      </w:pPr>
    </w:lvl>
    <w:lvl w:ilvl="1" w:tplc="40402F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9F6703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6AFF8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A4646F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CA6687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7FEE9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59EC67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80E96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 w15:restartNumberingAfterBreak="0">
    <w:nsid w:val="44F707E8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2" w15:restartNumberingAfterBreak="0">
    <w:nsid w:val="451F7968"/>
    <w:multiLevelType w:val="hybridMultilevel"/>
    <w:tmpl w:val="CB84002C"/>
    <w:lvl w:ilvl="0" w:tplc="4F502C5A">
      <w:start w:val="3"/>
      <w:numFmt w:val="decimal"/>
      <w:lvlText w:val="%1."/>
      <w:lvlJc w:val="left"/>
      <w:pPr>
        <w:ind w:left="117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23" w15:restartNumberingAfterBreak="0">
    <w:nsid w:val="45C85C21"/>
    <w:multiLevelType w:val="hybridMultilevel"/>
    <w:tmpl w:val="668EB3B6"/>
    <w:lvl w:ilvl="0" w:tplc="AACA8E08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42627F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5" w15:restartNumberingAfterBreak="0">
    <w:nsid w:val="4BCA50A4"/>
    <w:multiLevelType w:val="hybridMultilevel"/>
    <w:tmpl w:val="B1046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B2135F"/>
    <w:multiLevelType w:val="hybridMultilevel"/>
    <w:tmpl w:val="8BF8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C7F5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8" w15:restartNumberingAfterBreak="0">
    <w:nsid w:val="636614B1"/>
    <w:multiLevelType w:val="hybridMultilevel"/>
    <w:tmpl w:val="48D232D0"/>
    <w:lvl w:ilvl="0" w:tplc="18445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6C724CB"/>
    <w:multiLevelType w:val="hybridMultilevel"/>
    <w:tmpl w:val="8BF8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31" w15:restartNumberingAfterBreak="0">
    <w:nsid w:val="6B0617D2"/>
    <w:multiLevelType w:val="hybridMultilevel"/>
    <w:tmpl w:val="B8B6B0FC"/>
    <w:lvl w:ilvl="0" w:tplc="BDEED2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E127D0A"/>
    <w:multiLevelType w:val="hybridMultilevel"/>
    <w:tmpl w:val="52482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6C566F"/>
    <w:multiLevelType w:val="singleLevel"/>
    <w:tmpl w:val="48462F62"/>
    <w:lvl w:ilvl="0">
      <w:start w:val="2"/>
      <w:numFmt w:val="decimal"/>
      <w:lvlText w:val="2.1.%1."/>
      <w:lvlJc w:val="left"/>
      <w:pPr>
        <w:ind w:left="0" w:firstLine="0"/>
      </w:pPr>
    </w:lvl>
  </w:abstractNum>
  <w:abstractNum w:abstractNumId="35" w15:restartNumberingAfterBreak="0">
    <w:nsid w:val="7440117E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6" w15:restartNumberingAfterBreak="0">
    <w:nsid w:val="7A724B1F"/>
    <w:multiLevelType w:val="hybridMultilevel"/>
    <w:tmpl w:val="AE52282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C955F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8" w15:restartNumberingAfterBreak="0">
    <w:nsid w:val="7DD064C4"/>
    <w:multiLevelType w:val="hybridMultilevel"/>
    <w:tmpl w:val="523A1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FD55C33"/>
    <w:multiLevelType w:val="hybridMultilevel"/>
    <w:tmpl w:val="EF52C960"/>
    <w:lvl w:ilvl="0" w:tplc="657CB0B8">
      <w:start w:val="1"/>
      <w:numFmt w:val="decimal"/>
      <w:lvlText w:val="%1)"/>
      <w:lvlJc w:val="left"/>
      <w:pPr>
        <w:ind w:left="1218" w:hanging="750"/>
      </w:pPr>
    </w:lvl>
    <w:lvl w:ilvl="1" w:tplc="DD3E4F7C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10"/>
  </w:num>
  <w:num w:numId="4">
    <w:abstractNumId w:val="34"/>
    <w:lvlOverride w:ilvl="0">
      <w:startOverride w:val="2"/>
    </w:lvlOverride>
  </w:num>
  <w:num w:numId="5">
    <w:abstractNumId w:val="12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</w:num>
  <w:num w:numId="9">
    <w:abstractNumId w:val="3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3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31"/>
  </w:num>
  <w:num w:numId="22">
    <w:abstractNumId w:val="38"/>
  </w:num>
  <w:num w:numId="23">
    <w:abstractNumId w:val="29"/>
  </w:num>
  <w:num w:numId="24">
    <w:abstractNumId w:val="26"/>
  </w:num>
  <w:num w:numId="25">
    <w:abstractNumId w:val="8"/>
  </w:num>
  <w:num w:numId="26">
    <w:abstractNumId w:val="11"/>
  </w:num>
  <w:num w:numId="27">
    <w:abstractNumId w:val="22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15"/>
  </w:num>
  <w:num w:numId="34">
    <w:abstractNumId w:val="16"/>
  </w:num>
  <w:num w:numId="35">
    <w:abstractNumId w:val="24"/>
  </w:num>
  <w:num w:numId="36">
    <w:abstractNumId w:val="35"/>
  </w:num>
  <w:num w:numId="37">
    <w:abstractNumId w:val="21"/>
  </w:num>
  <w:num w:numId="38">
    <w:abstractNumId w:val="37"/>
  </w:num>
  <w:num w:numId="39">
    <w:abstractNumId w:val="19"/>
  </w:num>
  <w:num w:numId="40">
    <w:abstractNumId w:val="27"/>
  </w:num>
  <w:num w:numId="41">
    <w:abstractNumId w:val="7"/>
  </w:num>
  <w:num w:numId="42">
    <w:abstractNumId w:val="13"/>
  </w:num>
  <w:num w:numId="43">
    <w:abstractNumId w:val="28"/>
  </w:num>
  <w:num w:numId="44">
    <w:abstractNumId w:val="30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5F"/>
    <w:rsid w:val="00034D22"/>
    <w:rsid w:val="00043E41"/>
    <w:rsid w:val="00123403"/>
    <w:rsid w:val="001B7AD8"/>
    <w:rsid w:val="002303B5"/>
    <w:rsid w:val="003D6F1C"/>
    <w:rsid w:val="00430149"/>
    <w:rsid w:val="00475909"/>
    <w:rsid w:val="004D4B4D"/>
    <w:rsid w:val="00591082"/>
    <w:rsid w:val="00604855"/>
    <w:rsid w:val="00611635"/>
    <w:rsid w:val="00617DBE"/>
    <w:rsid w:val="007B2613"/>
    <w:rsid w:val="008144A6"/>
    <w:rsid w:val="008A4230"/>
    <w:rsid w:val="008B0509"/>
    <w:rsid w:val="008C56B6"/>
    <w:rsid w:val="009B1A3A"/>
    <w:rsid w:val="009E7637"/>
    <w:rsid w:val="00A53518"/>
    <w:rsid w:val="00AD1A5F"/>
    <w:rsid w:val="00B3573E"/>
    <w:rsid w:val="00C404B8"/>
    <w:rsid w:val="00C554F7"/>
    <w:rsid w:val="00C85CB1"/>
    <w:rsid w:val="00CA245D"/>
    <w:rsid w:val="00CA418D"/>
    <w:rsid w:val="00CA6137"/>
    <w:rsid w:val="00CB6022"/>
    <w:rsid w:val="00CE12E2"/>
    <w:rsid w:val="00D3585F"/>
    <w:rsid w:val="00D44BF3"/>
    <w:rsid w:val="00D542F1"/>
    <w:rsid w:val="00D91756"/>
    <w:rsid w:val="00DA1082"/>
    <w:rsid w:val="00E37E3D"/>
    <w:rsid w:val="00E64483"/>
    <w:rsid w:val="00EF79B1"/>
    <w:rsid w:val="00F9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A3CDB"/>
  <w15:docId w15:val="{8161A673-5465-4B98-A4E8-865BB987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85"/>
      <w:ind w:left="106"/>
      <w:outlineLvl w:val="0"/>
    </w:pPr>
    <w:rPr>
      <w:rFonts w:ascii="Arial" w:eastAsia="Arial" w:hAnsi="Arial" w:cs="Arial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" w:line="312" w:lineRule="exact"/>
      <w:ind w:left="108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D91756"/>
    <w:pPr>
      <w:widowControl/>
      <w:autoSpaceDE/>
      <w:autoSpaceDN/>
      <w:spacing w:after="136" w:line="288" w:lineRule="atLeast"/>
      <w:outlineLvl w:val="2"/>
    </w:pPr>
    <w:rPr>
      <w:rFonts w:ascii="Tahoma" w:hAnsi="Tahoma"/>
      <w:sz w:val="29"/>
      <w:szCs w:val="29"/>
      <w:lang w:val="x-none"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3"/>
    </w:pPr>
    <w:rPr>
      <w:rFonts w:ascii="Tahoma" w:hAnsi="Tahoma"/>
      <w:b/>
      <w:bCs/>
      <w:sz w:val="24"/>
      <w:szCs w:val="24"/>
      <w:lang w:val="x-none"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4"/>
    </w:pPr>
    <w:rPr>
      <w:rFonts w:ascii="Tahoma" w:hAnsi="Tahoma"/>
      <w:b/>
      <w:bCs/>
      <w:sz w:val="24"/>
      <w:szCs w:val="24"/>
      <w:lang w:val="x-none"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5"/>
    </w:pPr>
    <w:rPr>
      <w:rFonts w:ascii="Tahoma" w:hAnsi="Tahoma"/>
      <w:b/>
      <w:bCs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91756"/>
    <w:pPr>
      <w:widowControl/>
      <w:autoSpaceDE/>
      <w:autoSpaceDN/>
      <w:spacing w:before="240" w:after="60"/>
      <w:ind w:firstLine="709"/>
      <w:jc w:val="both"/>
      <w:outlineLvl w:val="6"/>
    </w:pPr>
    <w:rPr>
      <w:rFonts w:ascii="Calibri" w:hAnsi="Calibri"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91756"/>
    <w:pPr>
      <w:widowControl/>
      <w:autoSpaceDE/>
      <w:autoSpaceDN/>
      <w:spacing w:before="240" w:after="60"/>
      <w:outlineLvl w:val="8"/>
    </w:pPr>
    <w:rPr>
      <w:rFonts w:ascii="Arial" w:hAnsi="Arial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aliases w:val="Знак1 Знак"/>
    <w:basedOn w:val="a"/>
    <w:link w:val="21"/>
    <w:qFormat/>
    <w:rPr>
      <w:sz w:val="28"/>
      <w:szCs w:val="28"/>
    </w:rPr>
  </w:style>
  <w:style w:type="paragraph" w:styleId="a4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1"/>
    <w:rsid w:val="008B0509"/>
    <w:pPr>
      <w:autoSpaceDE/>
      <w:autoSpaceDN/>
      <w:ind w:firstLine="720"/>
    </w:pPr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ConsPlusNormal1">
    <w:name w:val="ConsPlusNormal1"/>
    <w:link w:val="ConsPlusNormal"/>
    <w:uiPriority w:val="99"/>
    <w:locked/>
    <w:rsid w:val="008B0509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s1">
    <w:name w:val="s_1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aliases w:val="Обычный (Web), Знак Знак10,Знак Знак10"/>
    <w:basedOn w:val="a"/>
    <w:link w:val="a6"/>
    <w:uiPriority w:val="99"/>
    <w:unhideWhenUsed/>
    <w:qFormat/>
    <w:rsid w:val="00C85C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C85CB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7">
    <w:name w:val="Emphasis"/>
    <w:basedOn w:val="a0"/>
    <w:uiPriority w:val="20"/>
    <w:qFormat/>
    <w:rsid w:val="00C85CB1"/>
    <w:rPr>
      <w:i/>
      <w:iCs/>
    </w:rPr>
  </w:style>
  <w:style w:type="paragraph" w:styleId="22">
    <w:name w:val="Body Text 2"/>
    <w:basedOn w:val="a"/>
    <w:link w:val="23"/>
    <w:unhideWhenUsed/>
    <w:rsid w:val="00D9175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91756"/>
    <w:rPr>
      <w:rFonts w:ascii="Times New Roman" w:eastAsia="Times New Roman" w:hAnsi="Times New Roman" w:cs="Times New Roman"/>
      <w:lang w:val="ru-RU"/>
    </w:rPr>
  </w:style>
  <w:style w:type="paragraph" w:styleId="31">
    <w:name w:val="Body Text 3"/>
    <w:basedOn w:val="a"/>
    <w:link w:val="32"/>
    <w:semiHidden/>
    <w:unhideWhenUsed/>
    <w:rsid w:val="00D917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D91756"/>
    <w:rPr>
      <w:rFonts w:ascii="Tahoma" w:eastAsia="Times New Roman" w:hAnsi="Tahoma" w:cs="Times New Roman"/>
      <w:sz w:val="29"/>
      <w:szCs w:val="29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D91756"/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semiHidden/>
    <w:rsid w:val="00D91756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10">
    <w:name w:val="Заголовок 1 Знак"/>
    <w:link w:val="1"/>
    <w:rsid w:val="00D91756"/>
    <w:rPr>
      <w:rFonts w:ascii="Arial" w:eastAsia="Arial" w:hAnsi="Arial" w:cs="Arial"/>
      <w:sz w:val="48"/>
      <w:szCs w:val="48"/>
      <w:lang w:val="ru-RU"/>
    </w:rPr>
  </w:style>
  <w:style w:type="character" w:customStyle="1" w:styleId="20">
    <w:name w:val="Заголовок 2 Знак"/>
    <w:link w:val="2"/>
    <w:rsid w:val="00D9175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8">
    <w:name w:val="Hyperlink"/>
    <w:uiPriority w:val="99"/>
    <w:unhideWhenUsed/>
    <w:rsid w:val="00D91756"/>
    <w:rPr>
      <w:color w:val="0000FF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rsid w:val="00D917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semiHidden/>
    <w:rsid w:val="00D91756"/>
    <w:rPr>
      <w:rFonts w:ascii="Consolas" w:eastAsia="Times New Roman" w:hAnsi="Consolas" w:cs="Times New Roman"/>
      <w:sz w:val="20"/>
      <w:szCs w:val="20"/>
      <w:lang w:val="ru-RU"/>
    </w:rPr>
  </w:style>
  <w:style w:type="character" w:customStyle="1" w:styleId="a9">
    <w:name w:val="Обычный отступ Знак"/>
    <w:aliases w:val="Заг_табл Знак Знак1,Заг_табл Знак Знак Знак"/>
    <w:link w:val="aa"/>
    <w:semiHidden/>
    <w:locked/>
    <w:rsid w:val="00D91756"/>
    <w:rPr>
      <w:rFonts w:ascii="Times New Roman" w:eastAsia="Times New Roman" w:hAnsi="Times New Roman"/>
      <w:iCs/>
      <w:sz w:val="24"/>
      <w:szCs w:val="24"/>
    </w:rPr>
  </w:style>
  <w:style w:type="paragraph" w:styleId="aa">
    <w:name w:val="Normal Indent"/>
    <w:aliases w:val="Заг_табл Знак,Заг_табл Знак Знак"/>
    <w:basedOn w:val="a"/>
    <w:next w:val="a"/>
    <w:link w:val="a9"/>
    <w:autoRedefine/>
    <w:semiHidden/>
    <w:unhideWhenUsed/>
    <w:rsid w:val="00D91756"/>
    <w:pPr>
      <w:autoSpaceDE/>
      <w:autoSpaceDN/>
      <w:spacing w:before="120"/>
      <w:ind w:firstLine="709"/>
      <w:jc w:val="both"/>
    </w:pPr>
    <w:rPr>
      <w:rFonts w:cstheme="minorBidi"/>
      <w:iCs/>
      <w:sz w:val="24"/>
      <w:szCs w:val="24"/>
      <w:lang w:val="en-US"/>
    </w:rPr>
  </w:style>
  <w:style w:type="paragraph" w:styleId="ab">
    <w:name w:val="footnote text"/>
    <w:basedOn w:val="a"/>
    <w:link w:val="11"/>
    <w:semiHidden/>
    <w:unhideWhenUsed/>
    <w:rsid w:val="00D91756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basedOn w:val="a0"/>
    <w:semiHidden/>
    <w:rsid w:val="00D91756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d">
    <w:name w:val="Верхний колонтитул Знак"/>
    <w:aliases w:val="Знак Знак"/>
    <w:link w:val="ae"/>
    <w:uiPriority w:val="99"/>
    <w:semiHidden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header"/>
    <w:aliases w:val="Знак"/>
    <w:basedOn w:val="a"/>
    <w:link w:val="ad"/>
    <w:uiPriority w:val="99"/>
    <w:semiHidden/>
    <w:unhideWhenUsed/>
    <w:rsid w:val="00D91756"/>
    <w:pPr>
      <w:widowControl/>
      <w:autoSpaceDE/>
      <w:autoSpaceDN/>
      <w:spacing w:line="240" w:lineRule="exact"/>
      <w:jc w:val="both"/>
    </w:pPr>
    <w:rPr>
      <w:rFonts w:ascii="Calibri" w:eastAsia="Calibri" w:hAnsi="Calibri"/>
      <w:sz w:val="20"/>
      <w:szCs w:val="20"/>
      <w:lang w:val="en-US" w:eastAsia="ru-RU"/>
    </w:r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13"/>
    <w:uiPriority w:val="99"/>
    <w:semiHidden/>
    <w:unhideWhenUsed/>
    <w:rsid w:val="00D91756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x-none" w:eastAsia="ru-RU"/>
    </w:rPr>
  </w:style>
  <w:style w:type="character" w:customStyle="1" w:styleId="af0">
    <w:name w:val="Нижний колонтитул Знак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customStyle="1" w:styleId="af1">
    <w:basedOn w:val="a"/>
    <w:next w:val="af2"/>
    <w:link w:val="af3"/>
    <w:qFormat/>
    <w:rsid w:val="00D91756"/>
    <w:pPr>
      <w:widowControl/>
      <w:autoSpaceDE/>
      <w:autoSpaceDN/>
      <w:jc w:val="center"/>
    </w:pPr>
    <w:rPr>
      <w:b/>
      <w:bCs/>
      <w:sz w:val="32"/>
      <w:szCs w:val="24"/>
      <w:lang w:val="en-US" w:eastAsia="ru-RU"/>
    </w:rPr>
  </w:style>
  <w:style w:type="character" w:customStyle="1" w:styleId="af3">
    <w:name w:val="Название Знак"/>
    <w:link w:val="af1"/>
    <w:rsid w:val="00D9175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4">
    <w:name w:val="Основной текст Знак"/>
    <w:aliases w:val="Знак1 Знак Знак"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4">
    <w:name w:val="Основной текст Знак1"/>
    <w:aliases w:val="Знак1 Знак Знак1"/>
    <w:semiHidden/>
    <w:rsid w:val="00D91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aliases w:val="Мой Заголовок 1 Знак,Основной текст 1 Знак"/>
    <w:link w:val="af6"/>
    <w:semiHidden/>
    <w:locked/>
    <w:rsid w:val="00D91756"/>
    <w:rPr>
      <w:sz w:val="24"/>
      <w:szCs w:val="24"/>
    </w:rPr>
  </w:style>
  <w:style w:type="paragraph" w:styleId="af6">
    <w:name w:val="Body Text Indent"/>
    <w:aliases w:val="Мой Заголовок 1,Основной текст 1"/>
    <w:basedOn w:val="a"/>
    <w:link w:val="af5"/>
    <w:semiHidden/>
    <w:unhideWhenUsed/>
    <w:rsid w:val="00D91756"/>
    <w:pPr>
      <w:widowControl/>
      <w:autoSpaceDE/>
      <w:autoSpaceDN/>
      <w:spacing w:after="120"/>
      <w:ind w:left="283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15">
    <w:name w:val="Основной текст с отступом Знак1"/>
    <w:aliases w:val="Мой Заголовок 1 Знак1,Основной текст 1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7">
    <w:name w:val="Subtitle"/>
    <w:basedOn w:val="a"/>
    <w:next w:val="a"/>
    <w:link w:val="af8"/>
    <w:qFormat/>
    <w:rsid w:val="00D91756"/>
    <w:pPr>
      <w:widowControl/>
      <w:autoSpaceDE/>
      <w:autoSpaceDN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af8">
    <w:name w:val="Подзаголовок Знак"/>
    <w:basedOn w:val="a0"/>
    <w:link w:val="af7"/>
    <w:rsid w:val="00D9175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paragraph" w:styleId="af9">
    <w:name w:val="Body Text First Indent"/>
    <w:basedOn w:val="a3"/>
    <w:link w:val="afa"/>
    <w:semiHidden/>
    <w:unhideWhenUsed/>
    <w:rsid w:val="00D91756"/>
    <w:pPr>
      <w:widowControl/>
      <w:autoSpaceDE/>
      <w:autoSpaceDN/>
      <w:spacing w:after="120"/>
      <w:ind w:firstLine="210"/>
    </w:pPr>
    <w:rPr>
      <w:sz w:val="24"/>
      <w:szCs w:val="24"/>
      <w:lang w:val="x-none" w:eastAsia="ru-RU"/>
    </w:rPr>
  </w:style>
  <w:style w:type="character" w:customStyle="1" w:styleId="21">
    <w:name w:val="Основной текст Знак2"/>
    <w:aliases w:val="Знак1 Знак Знак2"/>
    <w:basedOn w:val="a0"/>
    <w:link w:val="a3"/>
    <w:rsid w:val="00D91756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a">
    <w:name w:val="Красная строка Знак"/>
    <w:basedOn w:val="21"/>
    <w:link w:val="af9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4">
    <w:name w:val="Body Text Indent 2"/>
    <w:basedOn w:val="a"/>
    <w:link w:val="25"/>
    <w:semiHidden/>
    <w:unhideWhenUsed/>
    <w:rsid w:val="00D91756"/>
    <w:pPr>
      <w:widowControl/>
      <w:autoSpaceDE/>
      <w:autoSpaceDN/>
      <w:spacing w:after="120" w:line="480" w:lineRule="auto"/>
      <w:ind w:left="283"/>
    </w:pPr>
    <w:rPr>
      <w:sz w:val="24"/>
      <w:szCs w:val="24"/>
      <w:lang w:val="x-none"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3">
    <w:name w:val="Body Text Indent 3"/>
    <w:basedOn w:val="a"/>
    <w:link w:val="310"/>
    <w:semiHidden/>
    <w:unhideWhenUsed/>
    <w:rsid w:val="00D91756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semiHidden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fb">
    <w:name w:val="Document Map"/>
    <w:basedOn w:val="a"/>
    <w:link w:val="16"/>
    <w:uiPriority w:val="99"/>
    <w:semiHidden/>
    <w:unhideWhenUsed/>
    <w:rsid w:val="00D91756"/>
    <w:pPr>
      <w:widowControl/>
      <w:shd w:val="clear" w:color="auto" w:fill="000080"/>
      <w:autoSpaceDE/>
      <w:autoSpaceDN/>
    </w:pPr>
    <w:rPr>
      <w:rFonts w:ascii="Tahoma" w:hAnsi="Tahoma"/>
      <w:sz w:val="24"/>
      <w:szCs w:val="24"/>
      <w:lang w:val="x-none" w:eastAsia="x-none"/>
    </w:rPr>
  </w:style>
  <w:style w:type="character" w:customStyle="1" w:styleId="afc">
    <w:name w:val="Схема документа Знак"/>
    <w:basedOn w:val="a0"/>
    <w:uiPriority w:val="99"/>
    <w:semiHidden/>
    <w:rsid w:val="00D91756"/>
    <w:rPr>
      <w:rFonts w:ascii="Segoe UI" w:eastAsia="Times New Roman" w:hAnsi="Segoe UI" w:cs="Segoe UI"/>
      <w:sz w:val="16"/>
      <w:szCs w:val="16"/>
      <w:lang w:val="ru-RU"/>
    </w:rPr>
  </w:style>
  <w:style w:type="paragraph" w:styleId="afd">
    <w:name w:val="Plain Text"/>
    <w:basedOn w:val="a"/>
    <w:link w:val="17"/>
    <w:semiHidden/>
    <w:unhideWhenUsed/>
    <w:rsid w:val="00D91756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e">
    <w:name w:val="Текст Знак"/>
    <w:basedOn w:val="a0"/>
    <w:semiHidden/>
    <w:rsid w:val="00D91756"/>
    <w:rPr>
      <w:rFonts w:ascii="Consolas" w:eastAsia="Times New Roman" w:hAnsi="Consolas" w:cs="Times New Roman"/>
      <w:sz w:val="21"/>
      <w:szCs w:val="21"/>
      <w:lang w:val="ru-RU"/>
    </w:rPr>
  </w:style>
  <w:style w:type="paragraph" w:styleId="aff">
    <w:name w:val="Balloon Text"/>
    <w:basedOn w:val="a"/>
    <w:link w:val="18"/>
    <w:uiPriority w:val="99"/>
    <w:semiHidden/>
    <w:unhideWhenUsed/>
    <w:rsid w:val="00D91756"/>
    <w:pPr>
      <w:widowControl/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ff0">
    <w:name w:val="Текст выноски Знак"/>
    <w:basedOn w:val="a0"/>
    <w:uiPriority w:val="99"/>
    <w:semiHidden/>
    <w:rsid w:val="00D9175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ff1">
    <w:name w:val="Без интервала Знак"/>
    <w:link w:val="aff2"/>
    <w:uiPriority w:val="1"/>
    <w:locked/>
    <w:rsid w:val="00D91756"/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styleId="aff2">
    <w:name w:val="No Spacing"/>
    <w:link w:val="aff1"/>
    <w:uiPriority w:val="1"/>
    <w:qFormat/>
    <w:rsid w:val="00D91756"/>
    <w:pPr>
      <w:adjustRightInd w:val="0"/>
    </w:pPr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customStyle="1" w:styleId="ConsNormal">
    <w:name w:val="ConsNormal"/>
    <w:semiHidden/>
    <w:rsid w:val="00D91756"/>
    <w:pPr>
      <w:overflowPunct w:val="0"/>
      <w:adjustRightInd w:val="0"/>
      <w:ind w:right="19772"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S2">
    <w:name w:val="S_Маркированный Знак2"/>
    <w:link w:val="S"/>
    <w:semiHidden/>
    <w:locked/>
    <w:rsid w:val="00D9175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Маркированный"/>
    <w:basedOn w:val="a"/>
    <w:link w:val="S2"/>
    <w:semiHidden/>
    <w:rsid w:val="00D91756"/>
    <w:pPr>
      <w:widowControl/>
      <w:tabs>
        <w:tab w:val="left" w:pos="1260"/>
      </w:tabs>
      <w:suppressAutoHyphens/>
      <w:autoSpaceDE/>
      <w:autoSpaceDN/>
      <w:spacing w:line="360" w:lineRule="auto"/>
      <w:ind w:firstLine="720"/>
      <w:jc w:val="both"/>
    </w:pPr>
    <w:rPr>
      <w:rFonts w:cstheme="minorBidi"/>
      <w:sz w:val="24"/>
      <w:szCs w:val="24"/>
      <w:lang w:val="en-US" w:eastAsia="ar-SA"/>
    </w:rPr>
  </w:style>
  <w:style w:type="character" w:customStyle="1" w:styleId="S20">
    <w:name w:val="S_Заголовок 2 Знак"/>
    <w:link w:val="S21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semiHidden/>
    <w:rsid w:val="00D91756"/>
    <w:pPr>
      <w:keepNext/>
      <w:widowControl/>
      <w:suppressAutoHyphens/>
      <w:autoSpaceDE/>
      <w:autoSpaceDN/>
      <w:spacing w:before="0" w:line="240" w:lineRule="auto"/>
      <w:ind w:left="0"/>
      <w:jc w:val="both"/>
    </w:pPr>
    <w:rPr>
      <w:rFonts w:cstheme="minorBidi"/>
      <w:bCs w:val="0"/>
      <w:i/>
      <w:lang w:val="en-US" w:eastAsia="ar-SA"/>
    </w:rPr>
  </w:style>
  <w:style w:type="character" w:customStyle="1" w:styleId="S3">
    <w:name w:val="S_Заголовок 3 Знак"/>
    <w:link w:val="S30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"/>
    <w:link w:val="S3"/>
    <w:semiHidden/>
    <w:rsid w:val="00D91756"/>
    <w:pPr>
      <w:keepNext/>
      <w:suppressAutoHyphens/>
      <w:spacing w:after="0" w:line="240" w:lineRule="auto"/>
      <w:ind w:firstLine="720"/>
      <w:jc w:val="both"/>
    </w:pPr>
    <w:rPr>
      <w:rFonts w:ascii="Times New Roman" w:hAnsi="Times New Roman" w:cstheme="minorBidi"/>
      <w:b/>
      <w:i/>
      <w:sz w:val="28"/>
      <w:szCs w:val="28"/>
      <w:lang w:val="en-US" w:eastAsia="ar-SA"/>
    </w:rPr>
  </w:style>
  <w:style w:type="character" w:customStyle="1" w:styleId="ArNar">
    <w:name w:val="Обычный ArNar Знак"/>
    <w:link w:val="ArNar0"/>
    <w:semiHidden/>
    <w:locked/>
    <w:rsid w:val="00D91756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semiHidden/>
    <w:rsid w:val="00D91756"/>
    <w:pPr>
      <w:widowControl/>
      <w:autoSpaceDE/>
      <w:autoSpaceDN/>
      <w:ind w:firstLine="709"/>
      <w:jc w:val="both"/>
    </w:pPr>
    <w:rPr>
      <w:rFonts w:ascii="Arial Narrow" w:eastAsiaTheme="minorHAnsi" w:hAnsi="Arial Narrow" w:cstheme="minorBidi"/>
      <w:color w:val="000000"/>
      <w:lang w:val="en-US"/>
    </w:rPr>
  </w:style>
  <w:style w:type="character" w:customStyle="1" w:styleId="19">
    <w:name w:val="Основной(РПЗ) Знак1"/>
    <w:link w:val="aff3"/>
    <w:semiHidden/>
    <w:locked/>
    <w:rsid w:val="00D91756"/>
    <w:rPr>
      <w:rFonts w:ascii="Times New Roman" w:eastAsia="Times New Roman" w:hAnsi="Times New Roman"/>
      <w:sz w:val="26"/>
      <w:szCs w:val="26"/>
    </w:rPr>
  </w:style>
  <w:style w:type="paragraph" w:customStyle="1" w:styleId="aff3">
    <w:name w:val="Основной(РПЗ)"/>
    <w:basedOn w:val="a"/>
    <w:link w:val="19"/>
    <w:semiHidden/>
    <w:qFormat/>
    <w:rsid w:val="00D91756"/>
    <w:pPr>
      <w:adjustRightInd w:val="0"/>
      <w:ind w:firstLine="709"/>
      <w:jc w:val="both"/>
    </w:pPr>
    <w:rPr>
      <w:rFonts w:cstheme="minorBidi"/>
      <w:sz w:val="26"/>
      <w:szCs w:val="26"/>
      <w:lang w:val="en-US"/>
    </w:rPr>
  </w:style>
  <w:style w:type="character" w:customStyle="1" w:styleId="aff4">
    <w:name w:val="Колонтитул низ Знак"/>
    <w:link w:val="aff5"/>
    <w:semiHidden/>
    <w:locked/>
    <w:rsid w:val="00D91756"/>
    <w:rPr>
      <w:rFonts w:ascii="Times New Roman" w:eastAsia="Times New Roman" w:hAnsi="Times New Roman"/>
      <w:i/>
      <w:color w:val="333333"/>
    </w:rPr>
  </w:style>
  <w:style w:type="paragraph" w:customStyle="1" w:styleId="aff5">
    <w:name w:val="Колонтитул низ"/>
    <w:basedOn w:val="af"/>
    <w:link w:val="aff4"/>
    <w:semiHidden/>
    <w:qFormat/>
    <w:rsid w:val="00D91756"/>
    <w:pPr>
      <w:spacing w:after="0" w:line="240" w:lineRule="auto"/>
      <w:ind w:firstLine="454"/>
      <w:jc w:val="both"/>
    </w:pPr>
    <w:rPr>
      <w:rFonts w:ascii="Times New Roman" w:eastAsia="Times New Roman" w:hAnsi="Times New Roman" w:cstheme="minorBidi"/>
      <w:i/>
      <w:color w:val="333333"/>
      <w:sz w:val="22"/>
      <w:szCs w:val="22"/>
      <w:lang w:val="en-US" w:eastAsia="en-US"/>
    </w:rPr>
  </w:style>
  <w:style w:type="character" w:customStyle="1" w:styleId="26">
    <w:name w:val="Заголовок (Уровень 2) Знак"/>
    <w:link w:val="27"/>
    <w:semiHidden/>
    <w:locked/>
    <w:rsid w:val="00D91756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7">
    <w:name w:val="Заголовок (Уровень 2)"/>
    <w:basedOn w:val="a"/>
    <w:next w:val="a3"/>
    <w:link w:val="26"/>
    <w:autoRedefine/>
    <w:semiHidden/>
    <w:qFormat/>
    <w:rsid w:val="00D91756"/>
    <w:pPr>
      <w:widowControl/>
      <w:adjustRightInd w:val="0"/>
      <w:jc w:val="center"/>
      <w:outlineLvl w:val="0"/>
    </w:pPr>
    <w:rPr>
      <w:rFonts w:cstheme="minorBidi"/>
      <w:b/>
      <w:bCs/>
      <w:sz w:val="28"/>
      <w:szCs w:val="28"/>
      <w:lang w:val="en-US"/>
    </w:rPr>
  </w:style>
  <w:style w:type="character" w:customStyle="1" w:styleId="aff6">
    <w:name w:val="Обычный текст Знак"/>
    <w:link w:val="aff7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aff7">
    <w:name w:val="Обычный текст"/>
    <w:basedOn w:val="a"/>
    <w:link w:val="aff6"/>
    <w:semiHidden/>
    <w:qFormat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aff8">
    <w:name w:val="Подчеркнутый Знак"/>
    <w:link w:val="aff9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aff9">
    <w:name w:val="Подчеркнутый"/>
    <w:basedOn w:val="a"/>
    <w:link w:val="aff8"/>
    <w:semiHidden/>
    <w:rsid w:val="00D91756"/>
    <w:pPr>
      <w:widowControl/>
      <w:autoSpaceDE/>
      <w:autoSpaceDN/>
      <w:spacing w:line="360" w:lineRule="auto"/>
      <w:ind w:firstLine="709"/>
      <w:jc w:val="both"/>
    </w:pPr>
    <w:rPr>
      <w:rFonts w:cstheme="minorBidi"/>
      <w:sz w:val="24"/>
      <w:szCs w:val="24"/>
      <w:u w:val="single"/>
      <w:lang w:val="en-US"/>
    </w:rPr>
  </w:style>
  <w:style w:type="character" w:customStyle="1" w:styleId="S0">
    <w:name w:val="S_Обычный Знак"/>
    <w:link w:val="S4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S4">
    <w:name w:val="S_Обычный"/>
    <w:basedOn w:val="a"/>
    <w:link w:val="S0"/>
    <w:autoRedefine/>
    <w:semiHidden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S5">
    <w:name w:val="S_Заголовок таблицы Знак"/>
    <w:link w:val="S6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S6">
    <w:name w:val="S_Заголовок таблицы"/>
    <w:basedOn w:val="a"/>
    <w:link w:val="S5"/>
    <w:autoRedefine/>
    <w:semiHidden/>
    <w:rsid w:val="00D91756"/>
    <w:pPr>
      <w:widowControl/>
      <w:autoSpaceDE/>
      <w:autoSpaceDN/>
      <w:ind w:firstLine="709"/>
      <w:jc w:val="center"/>
    </w:pPr>
    <w:rPr>
      <w:rFonts w:cstheme="minorBidi"/>
      <w:sz w:val="24"/>
      <w:szCs w:val="24"/>
      <w:u w:val="single"/>
      <w:lang w:val="en-US"/>
    </w:rPr>
  </w:style>
  <w:style w:type="character" w:customStyle="1" w:styleId="S10">
    <w:name w:val="S_Таблица Знак1"/>
    <w:link w:val="S7"/>
    <w:semiHidden/>
    <w:locked/>
    <w:rsid w:val="00D91756"/>
    <w:rPr>
      <w:rFonts w:ascii="Times New Roman" w:eastAsia="Times New Roman" w:hAnsi="Times New Roman"/>
      <w:sz w:val="24"/>
      <w:szCs w:val="24"/>
    </w:rPr>
  </w:style>
  <w:style w:type="paragraph" w:customStyle="1" w:styleId="S7">
    <w:name w:val="S_Таблица"/>
    <w:basedOn w:val="a"/>
    <w:link w:val="S10"/>
    <w:autoRedefine/>
    <w:semiHidden/>
    <w:rsid w:val="00D91756"/>
    <w:pPr>
      <w:widowControl/>
      <w:autoSpaceDE/>
      <w:autoSpaceDN/>
      <w:jc w:val="right"/>
    </w:pPr>
    <w:rPr>
      <w:rFonts w:cstheme="minorBidi"/>
      <w:sz w:val="24"/>
      <w:szCs w:val="24"/>
      <w:lang w:val="en-US"/>
    </w:rPr>
  </w:style>
  <w:style w:type="paragraph" w:customStyle="1" w:styleId="ConsPlusTitle">
    <w:name w:val="ConsPlusTitle"/>
    <w:rsid w:val="00D91756"/>
    <w:pPr>
      <w:widowControl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ConsNonformat">
    <w:name w:val="ConsNonformat"/>
    <w:semiHidden/>
    <w:rsid w:val="00D91756"/>
    <w:pPr>
      <w:overflowPunct w:val="0"/>
      <w:adjustRightInd w:val="0"/>
      <w:ind w:right="19772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ConsCell">
    <w:name w:val="ConsCell"/>
    <w:semiHidden/>
    <w:rsid w:val="00D9175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HTML1">
    <w:name w:val="Стандартный HTML Знак1"/>
    <w:link w:val="HTML"/>
    <w:uiPriority w:val="99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1">
    <w:name w:val="Текст сноски Знак1"/>
    <w:link w:val="ab"/>
    <w:semiHidden/>
    <w:locked/>
    <w:rsid w:val="00D9175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13">
    <w:name w:val="Нижний колонтитул Знак1"/>
    <w:link w:val="af"/>
    <w:uiPriority w:val="99"/>
    <w:semiHidden/>
    <w:locked/>
    <w:rsid w:val="00D91756"/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310">
    <w:name w:val="Основной текст с отступом 3 Знак1"/>
    <w:link w:val="33"/>
    <w:semiHidden/>
    <w:locked/>
    <w:rsid w:val="00D91756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16">
    <w:name w:val="Схема документа Знак1"/>
    <w:link w:val="afb"/>
    <w:uiPriority w:val="99"/>
    <w:semiHidden/>
    <w:locked/>
    <w:rsid w:val="00D91756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17">
    <w:name w:val="Текст Знак1"/>
    <w:link w:val="afd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8">
    <w:name w:val="Текст выноски Знак1"/>
    <w:link w:val="aff"/>
    <w:uiPriority w:val="99"/>
    <w:semiHidden/>
    <w:locked/>
    <w:rsid w:val="00D9175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a">
    <w:name w:val="Гипертекстовая ссылка"/>
    <w:uiPriority w:val="99"/>
    <w:rsid w:val="00D91756"/>
    <w:rPr>
      <w:b/>
      <w:bCs/>
      <w:color w:val="008000"/>
    </w:rPr>
  </w:style>
  <w:style w:type="character" w:customStyle="1" w:styleId="WW-Absatz-Standardschriftart111111111">
    <w:name w:val="WW-Absatz-Standardschriftart111111111"/>
    <w:rsid w:val="00D91756"/>
  </w:style>
  <w:style w:type="character" w:customStyle="1" w:styleId="71">
    <w:name w:val="Знак Знак7"/>
    <w:locked/>
    <w:rsid w:val="00D91756"/>
    <w:rPr>
      <w:rFonts w:ascii="Tahoma" w:hAnsi="Tahoma" w:cs="Tahoma" w:hint="default"/>
      <w:color w:val="2E3432"/>
      <w:kern w:val="36"/>
      <w:sz w:val="38"/>
      <w:szCs w:val="38"/>
      <w:lang w:eastAsia="ru-RU" w:bidi="ar-SA"/>
    </w:rPr>
  </w:style>
  <w:style w:type="character" w:customStyle="1" w:styleId="61">
    <w:name w:val="Знак Знак6"/>
    <w:locked/>
    <w:rsid w:val="00D91756"/>
    <w:rPr>
      <w:rFonts w:ascii="Tahoma" w:hAnsi="Tahoma" w:cs="Tahoma" w:hint="default"/>
      <w:sz w:val="34"/>
      <w:szCs w:val="34"/>
      <w:lang w:eastAsia="ru-RU" w:bidi="ar-SA"/>
    </w:rPr>
  </w:style>
  <w:style w:type="character" w:customStyle="1" w:styleId="51">
    <w:name w:val="Знак Знак5"/>
    <w:locked/>
    <w:rsid w:val="00D91756"/>
    <w:rPr>
      <w:rFonts w:ascii="Tahoma" w:hAnsi="Tahoma" w:cs="Tahoma" w:hint="default"/>
      <w:sz w:val="29"/>
      <w:szCs w:val="29"/>
      <w:lang w:eastAsia="ru-RU" w:bidi="ar-SA"/>
    </w:rPr>
  </w:style>
  <w:style w:type="character" w:customStyle="1" w:styleId="41">
    <w:name w:val="Знак Знак4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35">
    <w:name w:val="Знак Знак3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28">
    <w:name w:val="Знак Знак2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apple-converted-space">
    <w:name w:val="apple-converted-space"/>
    <w:rsid w:val="00D91756"/>
  </w:style>
  <w:style w:type="character" w:customStyle="1" w:styleId="S8">
    <w:name w:val="S_Маркированный Знак Знак"/>
    <w:rsid w:val="00D91756"/>
    <w:rPr>
      <w:sz w:val="28"/>
      <w:szCs w:val="28"/>
      <w:lang w:val="ru-RU" w:eastAsia="ru-RU" w:bidi="ar-SA"/>
    </w:rPr>
  </w:style>
  <w:style w:type="character" w:customStyle="1" w:styleId="S11">
    <w:name w:val="S_Маркированный Знак1"/>
    <w:rsid w:val="00D91756"/>
    <w:rPr>
      <w:sz w:val="24"/>
      <w:szCs w:val="24"/>
    </w:rPr>
  </w:style>
  <w:style w:type="character" w:customStyle="1" w:styleId="apple-style-span">
    <w:name w:val="apple-style-span"/>
    <w:basedOn w:val="a0"/>
    <w:rsid w:val="00D91756"/>
  </w:style>
  <w:style w:type="character" w:customStyle="1" w:styleId="udar">
    <w:name w:val="udar"/>
    <w:basedOn w:val="a0"/>
    <w:rsid w:val="00D91756"/>
  </w:style>
  <w:style w:type="character" w:styleId="affb">
    <w:name w:val="FollowedHyperlink"/>
    <w:uiPriority w:val="99"/>
    <w:semiHidden/>
    <w:unhideWhenUsed/>
    <w:rsid w:val="00D91756"/>
    <w:rPr>
      <w:color w:val="800080"/>
      <w:u w:val="single"/>
    </w:rPr>
  </w:style>
  <w:style w:type="table" w:styleId="affc">
    <w:name w:val="Table Grid"/>
    <w:basedOn w:val="a1"/>
    <w:uiPriority w:val="59"/>
    <w:rsid w:val="00D9175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Обычный (веб) Знак"/>
    <w:aliases w:val="Обычный (Web) Знак, Знак Знак10 Знак,Знак Знак10 Знак"/>
    <w:link w:val="a5"/>
    <w:uiPriority w:val="99"/>
    <w:locked/>
    <w:rsid w:val="00D917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a">
    <w:name w:val="Сетка таблицы1"/>
    <w:basedOn w:val="a1"/>
    <w:next w:val="affc"/>
    <w:uiPriority w:val="39"/>
    <w:rsid w:val="00D9175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next w:val="a"/>
    <w:link w:val="affd"/>
    <w:qFormat/>
    <w:rsid w:val="00D917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d">
    <w:name w:val="Заголовок Знак"/>
    <w:basedOn w:val="a0"/>
    <w:link w:val="af2"/>
    <w:rsid w:val="00D91756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highlightsearch4">
    <w:name w:val="highlightsearch4"/>
    <w:rsid w:val="00D91756"/>
  </w:style>
  <w:style w:type="character" w:styleId="affe">
    <w:name w:val="Intense Emphasis"/>
    <w:uiPriority w:val="21"/>
    <w:qFormat/>
    <w:rsid w:val="00475909"/>
    <w:rPr>
      <w:b/>
      <w:bCs/>
      <w:i/>
      <w:iCs/>
      <w:color w:val="4F81BD"/>
    </w:rPr>
  </w:style>
  <w:style w:type="paragraph" w:customStyle="1" w:styleId="rtejustify">
    <w:name w:val="rtejustify"/>
    <w:basedOn w:val="a"/>
    <w:rsid w:val="004759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9">
    <w:name w:val="Обычный (веб)2"/>
    <w:basedOn w:val="a"/>
    <w:rsid w:val="00475909"/>
    <w:pPr>
      <w:widowControl/>
      <w:autoSpaceDE/>
      <w:autoSpaceDN/>
      <w:spacing w:after="210"/>
    </w:pPr>
    <w:rPr>
      <w:sz w:val="24"/>
      <w:szCs w:val="24"/>
      <w:lang w:eastAsia="ru-RU"/>
    </w:rPr>
  </w:style>
  <w:style w:type="character" w:styleId="afff">
    <w:name w:val="Strong"/>
    <w:qFormat/>
    <w:rsid w:val="00611635"/>
    <w:rPr>
      <w:b/>
      <w:bCs/>
    </w:rPr>
  </w:style>
  <w:style w:type="paragraph" w:customStyle="1" w:styleId="headertexttopleveltextcentertext">
    <w:name w:val="headertext topleveltext centertext"/>
    <w:basedOn w:val="a"/>
    <w:rsid w:val="00C554F7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customStyle="1" w:styleId="afff0">
    <w:name w:val="Комментарий"/>
    <w:basedOn w:val="a"/>
    <w:next w:val="a"/>
    <w:uiPriority w:val="99"/>
    <w:rsid w:val="00D542F1"/>
    <w:pPr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lang w:eastAsia="ru-RU"/>
    </w:rPr>
  </w:style>
  <w:style w:type="character" w:customStyle="1" w:styleId="1b">
    <w:name w:val="Гиперссылка1"/>
    <w:rsid w:val="00D542F1"/>
    <w:rPr>
      <w:rFonts w:cs="Times New Roman"/>
    </w:rPr>
  </w:style>
  <w:style w:type="paragraph" w:customStyle="1" w:styleId="e623268c383f13bbs1">
    <w:name w:val="e623268c383f13bbs1"/>
    <w:basedOn w:val="a"/>
    <w:rsid w:val="00D542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0">
    <w:name w:val="s_10"/>
    <w:basedOn w:val="a0"/>
    <w:rsid w:val="009B1A3A"/>
  </w:style>
  <w:style w:type="character" w:customStyle="1" w:styleId="2a">
    <w:name w:val="Основной текст (2)_"/>
    <w:basedOn w:val="a0"/>
    <w:link w:val="2b"/>
    <w:locked/>
    <w:rsid w:val="00D44BF3"/>
  </w:style>
  <w:style w:type="paragraph" w:customStyle="1" w:styleId="2b">
    <w:name w:val="Основной текст (2)"/>
    <w:basedOn w:val="a"/>
    <w:link w:val="2a"/>
    <w:rsid w:val="00D44BF3"/>
    <w:pPr>
      <w:autoSpaceDE/>
      <w:autoSpaceDN/>
      <w:spacing w:line="276" w:lineRule="auto"/>
      <w:ind w:firstLine="480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9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2491</Words>
  <Characters>14200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evdokimova_ga</dc:creator>
  <cp:lastModifiedBy>evdokimova_ga</cp:lastModifiedBy>
  <cp:revision>2</cp:revision>
  <cp:lastPrinted>2024-09-02T08:57:00Z</cp:lastPrinted>
  <dcterms:created xsi:type="dcterms:W3CDTF">2024-10-22T05:11:00Z</dcterms:created>
  <dcterms:modified xsi:type="dcterms:W3CDTF">2024-10-22T05:11:00Z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2024-02-16T00:00:00Z</vt:filetime>
  </property>
</Properties>
</file>