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9B1A3A">
        <w:rPr>
          <w:b/>
          <w:sz w:val="24"/>
          <w:szCs w:val="24"/>
        </w:rPr>
        <w:t>3</w:t>
      </w:r>
      <w:r w:rsidR="00034D2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034D22">
        <w:rPr>
          <w:b/>
          <w:sz w:val="24"/>
          <w:szCs w:val="24"/>
        </w:rPr>
        <w:t>17</w:t>
      </w:r>
      <w:r w:rsidR="00430149">
        <w:rPr>
          <w:b/>
          <w:sz w:val="24"/>
          <w:szCs w:val="24"/>
        </w:rPr>
        <w:t xml:space="preserve"> </w:t>
      </w:r>
      <w:r w:rsidR="00F955E6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591082" w:rsidRPr="00107BC2" w:rsidRDefault="00591082" w:rsidP="00591082">
      <w:pPr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bookmarkStart w:id="0" w:name="p965400790574"/>
      <w:bookmarkEnd w:id="0"/>
      <w:r w:rsidRPr="00107BC2">
        <w:rPr>
          <w:rFonts w:ascii="PT Astra Serif" w:hAnsi="PT Astra Serif"/>
          <w:b/>
          <w:bCs/>
          <w:spacing w:val="-1"/>
          <w:sz w:val="28"/>
          <w:szCs w:val="28"/>
        </w:rPr>
        <w:t>СОВЕТ ДЕПУТАТОВ ОРЛОВСКОГО СЕЛЬСОВЕТА</w:t>
      </w:r>
    </w:p>
    <w:p w:rsidR="00591082" w:rsidRPr="00107BC2" w:rsidRDefault="00591082" w:rsidP="00591082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 w:rsidRPr="00107BC2">
        <w:rPr>
          <w:rFonts w:ascii="PT Astra Serif" w:hAnsi="PT Astra Serif"/>
          <w:b/>
          <w:bCs/>
          <w:spacing w:val="-2"/>
          <w:sz w:val="28"/>
          <w:szCs w:val="28"/>
        </w:rPr>
        <w:t>КЫШТОВСКОГО РАЙОНА НОВОСИБИРСКОЙ ОБЛАСТИ</w:t>
      </w:r>
    </w:p>
    <w:p w:rsidR="00591082" w:rsidRPr="00107BC2" w:rsidRDefault="00591082" w:rsidP="00591082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 w:rsidRPr="00107BC2">
        <w:rPr>
          <w:rFonts w:ascii="PT Astra Serif" w:hAnsi="PT Astra Serif"/>
          <w:sz w:val="28"/>
          <w:szCs w:val="28"/>
        </w:rPr>
        <w:t>шестого созыва</w:t>
      </w:r>
    </w:p>
    <w:p w:rsidR="00591082" w:rsidRPr="00107BC2" w:rsidRDefault="00591082" w:rsidP="00591082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 w:rsidRPr="00107BC2">
        <w:rPr>
          <w:rFonts w:ascii="PT Astra Serif" w:hAnsi="PT Astra Serif"/>
          <w:b/>
          <w:bCs/>
          <w:spacing w:val="-4"/>
          <w:w w:val="128"/>
          <w:sz w:val="28"/>
          <w:szCs w:val="28"/>
        </w:rPr>
        <w:t>РЕШЕНИЕ</w:t>
      </w:r>
    </w:p>
    <w:p w:rsidR="00591082" w:rsidRPr="00107BC2" w:rsidRDefault="00591082" w:rsidP="00591082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Сорок девятой</w:t>
      </w:r>
      <w:r w:rsidRPr="00107BC2">
        <w:rPr>
          <w:rFonts w:ascii="PT Astra Serif" w:hAnsi="PT Astra Serif"/>
          <w:sz w:val="28"/>
          <w:szCs w:val="28"/>
        </w:rPr>
        <w:t xml:space="preserve"> сессии</w:t>
      </w:r>
    </w:p>
    <w:p w:rsidR="00591082" w:rsidRPr="00107BC2" w:rsidRDefault="00591082" w:rsidP="00591082">
      <w:pPr>
        <w:shd w:val="clear" w:color="auto" w:fill="FFFFFF"/>
        <w:tabs>
          <w:tab w:val="left" w:pos="3677"/>
          <w:tab w:val="left" w:pos="8496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16.09.</w:t>
      </w:r>
      <w:r w:rsidRPr="00107BC2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24</w:t>
      </w:r>
      <w:r w:rsidRPr="00107BC2">
        <w:rPr>
          <w:rFonts w:ascii="PT Astra Serif" w:hAnsi="PT Astra Serif"/>
          <w:sz w:val="28"/>
          <w:szCs w:val="28"/>
        </w:rPr>
        <w:t xml:space="preserve"> г.           </w:t>
      </w:r>
      <w:r>
        <w:rPr>
          <w:rFonts w:ascii="PT Astra Serif" w:hAnsi="PT Astra Serif"/>
          <w:sz w:val="28"/>
          <w:szCs w:val="28"/>
        </w:rPr>
        <w:t xml:space="preserve">         </w:t>
      </w:r>
      <w:r w:rsidRPr="00107BC2">
        <w:rPr>
          <w:rFonts w:ascii="PT Astra Serif" w:hAnsi="PT Astra Serif"/>
          <w:sz w:val="28"/>
          <w:szCs w:val="28"/>
        </w:rPr>
        <w:t xml:space="preserve">       </w:t>
      </w:r>
      <w:r w:rsidRPr="00107BC2">
        <w:rPr>
          <w:rFonts w:ascii="PT Astra Serif" w:hAnsi="PT Astra Serif"/>
          <w:sz w:val="28"/>
          <w:szCs w:val="28"/>
        </w:rPr>
        <w:tab/>
      </w:r>
      <w:r w:rsidRPr="00107BC2">
        <w:rPr>
          <w:rFonts w:ascii="PT Astra Serif" w:hAnsi="PT Astra Serif"/>
          <w:iCs/>
          <w:spacing w:val="-22"/>
          <w:sz w:val="28"/>
          <w:szCs w:val="28"/>
        </w:rPr>
        <w:t xml:space="preserve">№ </w:t>
      </w:r>
      <w:r>
        <w:rPr>
          <w:rFonts w:ascii="PT Astra Serif" w:hAnsi="PT Astra Serif"/>
          <w:iCs/>
          <w:spacing w:val="-22"/>
          <w:sz w:val="28"/>
          <w:szCs w:val="28"/>
        </w:rPr>
        <w:t>1</w:t>
      </w:r>
    </w:p>
    <w:p w:rsidR="00591082" w:rsidRPr="00107BC2" w:rsidRDefault="00591082" w:rsidP="00591082">
      <w:pPr>
        <w:shd w:val="clear" w:color="auto" w:fill="FFFFFF"/>
        <w:tabs>
          <w:tab w:val="left" w:leader="underscore" w:pos="2179"/>
        </w:tabs>
        <w:jc w:val="center"/>
        <w:rPr>
          <w:rFonts w:ascii="PT Astra Serif" w:hAnsi="PT Astra Serif"/>
          <w:b/>
          <w:sz w:val="28"/>
          <w:szCs w:val="28"/>
        </w:rPr>
      </w:pPr>
      <w:r w:rsidRPr="00107BC2"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 xml:space="preserve"> ПРОЕКТЕ</w:t>
      </w:r>
      <w:r w:rsidRPr="00107BC2">
        <w:rPr>
          <w:rFonts w:ascii="PT Astra Serif" w:hAnsi="PT Astra Serif"/>
          <w:b/>
          <w:sz w:val="28"/>
          <w:szCs w:val="28"/>
        </w:rPr>
        <w:t xml:space="preserve"> ВНЕСЕНИИ ИЗМЕНЕНИЙ В УСТАВ СЕЛЬСКОГО ПОСЕЛЕНИЯ ОРЛОВСКОГО СЕЛЬСОВЕТА КЫШТОВСКОГО МУНИЦИПАЛЬНОГО РАЙОНА НОВОСИБИРСКОЙ ОБЛАСТИ</w:t>
      </w:r>
    </w:p>
    <w:p w:rsidR="00591082" w:rsidRPr="00107BC2" w:rsidRDefault="00591082" w:rsidP="00591082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107BC2">
        <w:rPr>
          <w:rFonts w:ascii="PT Astra Serif" w:hAnsi="PT Astra Serif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Орловского сельсовета Кыштовского района Новосибирской области</w:t>
      </w:r>
    </w:p>
    <w:p w:rsidR="00591082" w:rsidRPr="00107BC2" w:rsidRDefault="00591082" w:rsidP="00591082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107BC2">
        <w:rPr>
          <w:rFonts w:ascii="PT Astra Serif" w:hAnsi="PT Astra Serif"/>
          <w:b/>
          <w:color w:val="000000"/>
          <w:spacing w:val="-1"/>
          <w:sz w:val="28"/>
          <w:szCs w:val="28"/>
        </w:rPr>
        <w:t>РЕШИЛ:</w:t>
      </w:r>
    </w:p>
    <w:p w:rsidR="00591082" w:rsidRPr="00EA7177" w:rsidRDefault="00591082" w:rsidP="00591082">
      <w:pPr>
        <w:ind w:firstLine="710"/>
        <w:jc w:val="both"/>
        <w:rPr>
          <w:sz w:val="28"/>
          <w:szCs w:val="28"/>
        </w:rPr>
      </w:pPr>
      <w:r w:rsidRPr="00EA7177">
        <w:rPr>
          <w:color w:val="000000"/>
          <w:spacing w:val="-21"/>
          <w:sz w:val="28"/>
          <w:szCs w:val="28"/>
        </w:rPr>
        <w:t>1.</w:t>
      </w:r>
      <w:r w:rsidRPr="00EA7177">
        <w:rPr>
          <w:color w:val="000000"/>
          <w:sz w:val="28"/>
          <w:szCs w:val="28"/>
        </w:rPr>
        <w:t xml:space="preserve"> </w:t>
      </w:r>
      <w:r w:rsidRPr="00EA7177">
        <w:rPr>
          <w:sz w:val="28"/>
          <w:szCs w:val="28"/>
        </w:rPr>
        <w:t>Внести в Устав сельского поселения Орловского сельсовета Кыштовского муниципального района Новосибирской области следующие изменения:</w:t>
      </w:r>
    </w:p>
    <w:p w:rsidR="00591082" w:rsidRPr="00EA7177" w:rsidRDefault="00591082" w:rsidP="00591082">
      <w:pPr>
        <w:ind w:firstLine="709"/>
        <w:jc w:val="both"/>
        <w:rPr>
          <w:b/>
          <w:sz w:val="28"/>
          <w:szCs w:val="28"/>
        </w:rPr>
      </w:pPr>
      <w:r w:rsidRPr="00EA7177">
        <w:rPr>
          <w:b/>
          <w:sz w:val="28"/>
          <w:szCs w:val="28"/>
        </w:rPr>
        <w:t xml:space="preserve">1.1. Статья 5. Вопросы местного значения </w:t>
      </w:r>
    </w:p>
    <w:p w:rsidR="00591082" w:rsidRPr="00EA7177" w:rsidRDefault="00591082" w:rsidP="00591082">
      <w:pPr>
        <w:ind w:firstLine="709"/>
        <w:jc w:val="both"/>
        <w:rPr>
          <w:sz w:val="28"/>
          <w:szCs w:val="28"/>
        </w:rPr>
      </w:pPr>
      <w:r w:rsidRPr="00EA7177">
        <w:rPr>
          <w:sz w:val="28"/>
          <w:szCs w:val="28"/>
        </w:rPr>
        <w:t>1.1.1. изложить пункт 23 части 1 в следующей редакции:</w:t>
      </w:r>
    </w:p>
    <w:p w:rsidR="00591082" w:rsidRPr="00EA7177" w:rsidRDefault="00591082" w:rsidP="00591082">
      <w:pPr>
        <w:ind w:firstLine="709"/>
        <w:jc w:val="both"/>
        <w:rPr>
          <w:sz w:val="28"/>
          <w:szCs w:val="28"/>
        </w:rPr>
      </w:pPr>
      <w:r w:rsidRPr="00EA7177">
        <w:rPr>
          <w:sz w:val="28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591082" w:rsidRPr="00EA7177" w:rsidRDefault="00591082" w:rsidP="00591082">
      <w:pPr>
        <w:ind w:firstLine="709"/>
        <w:jc w:val="both"/>
        <w:rPr>
          <w:sz w:val="28"/>
          <w:szCs w:val="28"/>
        </w:rPr>
      </w:pPr>
      <w:r w:rsidRPr="00EA7177">
        <w:rPr>
          <w:sz w:val="28"/>
          <w:szCs w:val="28"/>
        </w:rPr>
        <w:t>1.1.2. дополнить часть 1 пунктом 36 следующего содержания:</w:t>
      </w:r>
    </w:p>
    <w:p w:rsidR="00591082" w:rsidRPr="00EA7177" w:rsidRDefault="00591082" w:rsidP="00591082">
      <w:pPr>
        <w:ind w:firstLine="709"/>
        <w:jc w:val="both"/>
        <w:rPr>
          <w:sz w:val="28"/>
          <w:szCs w:val="28"/>
        </w:rPr>
      </w:pPr>
      <w:r w:rsidRPr="00EA7177">
        <w:rPr>
          <w:sz w:val="28"/>
          <w:szCs w:val="28"/>
        </w:rPr>
        <w:t>«36) осуществление учета личных подсобных хозяйств, которые ведут граждане в соответствии с Федеральным законом </w:t>
      </w:r>
      <w:r w:rsidRPr="00EA7177">
        <w:rPr>
          <w:sz w:val="28"/>
          <w:szCs w:val="28"/>
          <w:shd w:val="clear" w:color="auto" w:fill="FFFFFF"/>
        </w:rPr>
        <w:t>от 7 июля 2003 года</w:t>
      </w:r>
      <w:r w:rsidRPr="00EA7177">
        <w:rPr>
          <w:sz w:val="28"/>
          <w:szCs w:val="28"/>
        </w:rPr>
        <w:t xml:space="preserve"> № 112-ФЗ «О личном подсобном хозяйстве», в </w:t>
      </w:r>
      <w:proofErr w:type="spellStart"/>
      <w:r w:rsidRPr="00EA7177">
        <w:rPr>
          <w:sz w:val="28"/>
          <w:szCs w:val="28"/>
        </w:rPr>
        <w:t>похозяйственных</w:t>
      </w:r>
      <w:proofErr w:type="spellEnd"/>
      <w:r w:rsidRPr="00EA7177">
        <w:rPr>
          <w:sz w:val="28"/>
          <w:szCs w:val="28"/>
        </w:rPr>
        <w:t xml:space="preserve"> книгах.»;</w:t>
      </w:r>
    </w:p>
    <w:p w:rsidR="00591082" w:rsidRPr="00EA7177" w:rsidRDefault="00591082" w:rsidP="00591082">
      <w:pPr>
        <w:ind w:firstLine="709"/>
        <w:jc w:val="both"/>
        <w:rPr>
          <w:b/>
          <w:sz w:val="28"/>
          <w:szCs w:val="28"/>
        </w:rPr>
      </w:pPr>
      <w:r w:rsidRPr="00EA7177">
        <w:rPr>
          <w:b/>
          <w:sz w:val="28"/>
          <w:szCs w:val="28"/>
        </w:rPr>
        <w:t xml:space="preserve">1.2. Статья 21. Депутат Совета депутатов </w:t>
      </w:r>
    </w:p>
    <w:p w:rsidR="00591082" w:rsidRPr="00EA7177" w:rsidRDefault="00591082" w:rsidP="00591082">
      <w:pPr>
        <w:ind w:firstLine="709"/>
        <w:jc w:val="both"/>
        <w:rPr>
          <w:sz w:val="28"/>
          <w:szCs w:val="28"/>
        </w:rPr>
      </w:pPr>
      <w:r w:rsidRPr="00EA7177">
        <w:rPr>
          <w:sz w:val="28"/>
          <w:szCs w:val="28"/>
        </w:rPr>
        <w:t>1.2.1. дополнить часть 5 пунктом 10.1 следующего содержания:</w:t>
      </w:r>
    </w:p>
    <w:p w:rsidR="00591082" w:rsidRPr="00EA7177" w:rsidRDefault="00591082" w:rsidP="00591082">
      <w:pPr>
        <w:ind w:firstLine="709"/>
        <w:jc w:val="both"/>
        <w:rPr>
          <w:sz w:val="28"/>
          <w:szCs w:val="28"/>
        </w:rPr>
      </w:pPr>
      <w:r w:rsidRPr="00EA7177">
        <w:rPr>
          <w:sz w:val="28"/>
          <w:szCs w:val="28"/>
        </w:rPr>
        <w:t>«10.1)</w:t>
      </w:r>
      <w:r w:rsidRPr="00EA7177">
        <w:rPr>
          <w:b/>
          <w:sz w:val="28"/>
          <w:szCs w:val="28"/>
        </w:rPr>
        <w:t xml:space="preserve"> </w:t>
      </w:r>
      <w:r w:rsidRPr="00EA7177">
        <w:rPr>
          <w:rStyle w:val="a7"/>
          <w:i w:val="0"/>
          <w:sz w:val="28"/>
          <w:szCs w:val="28"/>
        </w:rPr>
        <w:t>приобретения им статуса иностранного агента</w:t>
      </w:r>
      <w:r w:rsidRPr="00EA7177">
        <w:rPr>
          <w:sz w:val="28"/>
          <w:szCs w:val="28"/>
        </w:rPr>
        <w:t>;»;</w:t>
      </w:r>
    </w:p>
    <w:p w:rsidR="00591082" w:rsidRPr="00EA7177" w:rsidRDefault="00591082" w:rsidP="0059108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EA7177">
        <w:rPr>
          <w:b/>
          <w:sz w:val="28"/>
          <w:szCs w:val="28"/>
        </w:rPr>
        <w:t xml:space="preserve">1.3. </w:t>
      </w:r>
      <w:r w:rsidRPr="00EA7177">
        <w:rPr>
          <w:b/>
          <w:sz w:val="28"/>
          <w:szCs w:val="28"/>
          <w:lang w:eastAsia="ru-RU"/>
        </w:rPr>
        <w:t xml:space="preserve">Статья 22. </w:t>
      </w:r>
      <w:r w:rsidRPr="00EA7177">
        <w:rPr>
          <w:b/>
          <w:sz w:val="28"/>
          <w:szCs w:val="28"/>
        </w:rPr>
        <w:t xml:space="preserve">Основные гарантии деятельности депутата Совета депутатов, Главы муниципального образования </w:t>
      </w:r>
    </w:p>
    <w:p w:rsidR="00591082" w:rsidRPr="00966A89" w:rsidRDefault="00591082" w:rsidP="00591082">
      <w:pPr>
        <w:ind w:firstLine="709"/>
        <w:jc w:val="both"/>
        <w:rPr>
          <w:sz w:val="28"/>
          <w:szCs w:val="28"/>
        </w:rPr>
      </w:pPr>
      <w:r w:rsidRPr="00966A89">
        <w:rPr>
          <w:sz w:val="28"/>
          <w:szCs w:val="28"/>
          <w:lang w:eastAsia="ru-RU"/>
        </w:rPr>
        <w:t>1.3.1. изложить</w:t>
      </w:r>
      <w:r w:rsidRPr="00966A89">
        <w:rPr>
          <w:b/>
          <w:sz w:val="28"/>
          <w:szCs w:val="28"/>
          <w:lang w:eastAsia="ru-RU"/>
        </w:rPr>
        <w:t xml:space="preserve"> </w:t>
      </w:r>
      <w:r w:rsidRPr="00966A89">
        <w:rPr>
          <w:sz w:val="28"/>
          <w:szCs w:val="28"/>
        </w:rPr>
        <w:t>пункт 5 части 4 в следующей редакции:</w:t>
      </w:r>
    </w:p>
    <w:p w:rsidR="00591082" w:rsidRPr="00EA433B" w:rsidRDefault="00591082" w:rsidP="00591082">
      <w:pPr>
        <w:ind w:firstLine="709"/>
        <w:jc w:val="both"/>
        <w:rPr>
          <w:sz w:val="28"/>
          <w:szCs w:val="28"/>
        </w:rPr>
      </w:pPr>
      <w:r w:rsidRPr="00966A89">
        <w:rPr>
          <w:sz w:val="28"/>
          <w:szCs w:val="28"/>
        </w:rPr>
        <w:t xml:space="preserve">5) ежемесячная доплата к страховой пенсии </w:t>
      </w:r>
      <w:r w:rsidRPr="00966A89">
        <w:rPr>
          <w:iCs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 w:rsidRPr="00966A89">
        <w:rPr>
          <w:sz w:val="28"/>
          <w:szCs w:val="28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 73 Федерального закона «Об общих принципах организации местного самоуправления в Российской Федерации».</w:t>
      </w:r>
    </w:p>
    <w:p w:rsidR="00591082" w:rsidRPr="00EA7177" w:rsidRDefault="00591082" w:rsidP="00591082">
      <w:pPr>
        <w:ind w:firstLine="709"/>
        <w:jc w:val="both"/>
        <w:rPr>
          <w:b/>
          <w:sz w:val="28"/>
          <w:szCs w:val="28"/>
        </w:rPr>
      </w:pPr>
      <w:r w:rsidRPr="00EA7177">
        <w:rPr>
          <w:b/>
          <w:sz w:val="28"/>
          <w:szCs w:val="28"/>
        </w:rPr>
        <w:t xml:space="preserve">1.4. </w:t>
      </w:r>
      <w:r w:rsidRPr="00EA7177">
        <w:rPr>
          <w:b/>
          <w:sz w:val="28"/>
          <w:szCs w:val="28"/>
          <w:lang w:eastAsia="ru-RU"/>
        </w:rPr>
        <w:t>Статья 29. Удаление главы поселения в отставку</w:t>
      </w:r>
    </w:p>
    <w:p w:rsidR="00591082" w:rsidRPr="00EA7177" w:rsidRDefault="00591082" w:rsidP="00591082">
      <w:pPr>
        <w:ind w:firstLine="710"/>
        <w:jc w:val="both"/>
        <w:rPr>
          <w:sz w:val="28"/>
          <w:szCs w:val="28"/>
        </w:rPr>
      </w:pPr>
      <w:r w:rsidRPr="00EA7177">
        <w:rPr>
          <w:sz w:val="28"/>
          <w:szCs w:val="28"/>
        </w:rPr>
        <w:t>1.4.1. дополнить часть 2 пунктами 4.1 следующего содержания:</w:t>
      </w:r>
    </w:p>
    <w:p w:rsidR="00591082" w:rsidRPr="00EA7177" w:rsidRDefault="00591082" w:rsidP="00591082">
      <w:pPr>
        <w:ind w:firstLine="710"/>
        <w:jc w:val="both"/>
        <w:rPr>
          <w:sz w:val="28"/>
          <w:szCs w:val="28"/>
        </w:rPr>
      </w:pPr>
      <w:r w:rsidRPr="00EA7177">
        <w:rPr>
          <w:sz w:val="28"/>
          <w:szCs w:val="28"/>
        </w:rPr>
        <w:t xml:space="preserve">«4.1) </w:t>
      </w:r>
      <w:r w:rsidRPr="00EA7177">
        <w:rPr>
          <w:rStyle w:val="a7"/>
          <w:i w:val="0"/>
          <w:sz w:val="28"/>
          <w:szCs w:val="28"/>
        </w:rPr>
        <w:t>приобретения им статуса иностранного агента</w:t>
      </w:r>
      <w:r w:rsidRPr="00EA7177">
        <w:rPr>
          <w:sz w:val="28"/>
          <w:szCs w:val="28"/>
        </w:rPr>
        <w:t>;»;</w:t>
      </w:r>
    </w:p>
    <w:p w:rsidR="00591082" w:rsidRPr="00EA7177" w:rsidRDefault="00591082" w:rsidP="00591082">
      <w:pPr>
        <w:ind w:firstLine="709"/>
        <w:jc w:val="both"/>
        <w:rPr>
          <w:sz w:val="28"/>
          <w:szCs w:val="28"/>
        </w:rPr>
      </w:pPr>
      <w:r w:rsidRPr="00EA7177">
        <w:rPr>
          <w:sz w:val="28"/>
          <w:szCs w:val="28"/>
        </w:rPr>
        <w:lastRenderedPageBreak/>
        <w:t>1.4.2. дополнить часть 2 пунктом 6 следующего содержания:</w:t>
      </w:r>
    </w:p>
    <w:p w:rsidR="00591082" w:rsidRPr="00EA7177" w:rsidRDefault="00591082" w:rsidP="00591082">
      <w:pPr>
        <w:ind w:firstLine="709"/>
        <w:jc w:val="both"/>
        <w:rPr>
          <w:sz w:val="28"/>
          <w:szCs w:val="28"/>
        </w:rPr>
      </w:pPr>
      <w:r w:rsidRPr="00EA7177">
        <w:rPr>
          <w:sz w:val="28"/>
          <w:szCs w:val="28"/>
        </w:rPr>
        <w:t xml:space="preserve">«6) систематическое </w:t>
      </w:r>
      <w:proofErr w:type="spellStart"/>
      <w:r w:rsidRPr="00EA7177">
        <w:rPr>
          <w:sz w:val="28"/>
          <w:szCs w:val="28"/>
        </w:rPr>
        <w:t>недостижение</w:t>
      </w:r>
      <w:proofErr w:type="spellEnd"/>
      <w:r w:rsidRPr="00EA7177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591082" w:rsidRPr="00EA7177" w:rsidRDefault="00591082" w:rsidP="00591082">
      <w:pPr>
        <w:ind w:firstLine="709"/>
        <w:jc w:val="both"/>
        <w:rPr>
          <w:b/>
          <w:sz w:val="28"/>
          <w:szCs w:val="28"/>
        </w:rPr>
      </w:pPr>
      <w:r w:rsidRPr="00EA7177">
        <w:rPr>
          <w:sz w:val="28"/>
          <w:szCs w:val="28"/>
        </w:rPr>
        <w:t xml:space="preserve"> </w:t>
      </w:r>
      <w:r w:rsidRPr="00EA7177">
        <w:rPr>
          <w:b/>
          <w:sz w:val="28"/>
          <w:szCs w:val="28"/>
        </w:rPr>
        <w:t xml:space="preserve">1.5. </w:t>
      </w:r>
      <w:r w:rsidRPr="00EA7177">
        <w:rPr>
          <w:b/>
          <w:sz w:val="28"/>
          <w:szCs w:val="28"/>
          <w:lang w:eastAsia="ru-RU"/>
        </w:rPr>
        <w:t>Статья 32. Полномочия администрации</w:t>
      </w:r>
    </w:p>
    <w:p w:rsidR="00591082" w:rsidRPr="00EA7177" w:rsidRDefault="00591082" w:rsidP="00591082">
      <w:pPr>
        <w:ind w:firstLine="709"/>
        <w:jc w:val="both"/>
        <w:rPr>
          <w:sz w:val="28"/>
          <w:szCs w:val="28"/>
        </w:rPr>
      </w:pPr>
      <w:r w:rsidRPr="00EA7177">
        <w:rPr>
          <w:sz w:val="28"/>
          <w:szCs w:val="28"/>
        </w:rPr>
        <w:t>1.5.1. изложить пункт 30 в следующей редакции:</w:t>
      </w:r>
    </w:p>
    <w:p w:rsidR="00591082" w:rsidRPr="00EA7177" w:rsidRDefault="00591082" w:rsidP="00591082">
      <w:pPr>
        <w:ind w:firstLine="710"/>
        <w:jc w:val="both"/>
        <w:rPr>
          <w:sz w:val="28"/>
          <w:szCs w:val="28"/>
        </w:rPr>
      </w:pPr>
      <w:r w:rsidRPr="00EA7177">
        <w:rPr>
          <w:sz w:val="28"/>
          <w:szCs w:val="28"/>
        </w:rPr>
        <w:t>«30)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591082" w:rsidRPr="00EA7177" w:rsidRDefault="00591082" w:rsidP="00591082">
      <w:pPr>
        <w:ind w:firstLine="710"/>
        <w:jc w:val="both"/>
        <w:rPr>
          <w:sz w:val="28"/>
          <w:szCs w:val="28"/>
        </w:rPr>
      </w:pPr>
      <w:r w:rsidRPr="00EA7177">
        <w:rPr>
          <w:sz w:val="28"/>
          <w:szCs w:val="28"/>
        </w:rPr>
        <w:t>1.5.2. дополнить пунктом 64.1 следующего содержания:</w:t>
      </w:r>
    </w:p>
    <w:p w:rsidR="00591082" w:rsidRPr="00EA7177" w:rsidRDefault="00591082" w:rsidP="00591082">
      <w:pPr>
        <w:ind w:firstLine="710"/>
        <w:jc w:val="both"/>
        <w:rPr>
          <w:sz w:val="28"/>
          <w:szCs w:val="28"/>
        </w:rPr>
      </w:pPr>
      <w:r w:rsidRPr="00EA7177">
        <w:rPr>
          <w:sz w:val="28"/>
          <w:szCs w:val="28"/>
        </w:rPr>
        <w:t xml:space="preserve">«64.1) осуществление учета личных подсобных хозяйств, которые ведут граждане в соответствии с Федеральным законом от 07.07.2003 № 112-ФЗ «О личном подсобном хозяйстве», в </w:t>
      </w:r>
      <w:proofErr w:type="spellStart"/>
      <w:r w:rsidRPr="00EA7177">
        <w:rPr>
          <w:sz w:val="28"/>
          <w:szCs w:val="28"/>
        </w:rPr>
        <w:t>похозяйственных</w:t>
      </w:r>
      <w:proofErr w:type="spellEnd"/>
      <w:r w:rsidRPr="00EA7177">
        <w:rPr>
          <w:sz w:val="28"/>
          <w:szCs w:val="28"/>
        </w:rPr>
        <w:t xml:space="preserve"> книгах;».</w:t>
      </w:r>
    </w:p>
    <w:p w:rsidR="00591082" w:rsidRPr="00B326E2" w:rsidRDefault="00591082" w:rsidP="00591082">
      <w:pPr>
        <w:ind w:firstLine="709"/>
        <w:jc w:val="both"/>
        <w:rPr>
          <w:color w:val="000000"/>
          <w:sz w:val="28"/>
          <w:szCs w:val="28"/>
        </w:rPr>
      </w:pPr>
      <w:r w:rsidRPr="00B326E2">
        <w:rPr>
          <w:sz w:val="28"/>
          <w:szCs w:val="28"/>
        </w:rPr>
        <w:t xml:space="preserve">2 Опубликовать проект </w:t>
      </w:r>
      <w:r w:rsidRPr="00B326E2">
        <w:rPr>
          <w:color w:val="000000"/>
          <w:sz w:val="28"/>
          <w:szCs w:val="28"/>
        </w:rPr>
        <w:t>Муниципального правового акта о проекте внесения</w:t>
      </w:r>
      <w:r w:rsidRPr="00B326E2">
        <w:rPr>
          <w:sz w:val="28"/>
          <w:szCs w:val="28"/>
        </w:rPr>
        <w:t xml:space="preserve"> изменений</w:t>
      </w:r>
      <w:r w:rsidRPr="00B326E2">
        <w:rPr>
          <w:color w:val="000000"/>
          <w:sz w:val="28"/>
          <w:szCs w:val="28"/>
        </w:rPr>
        <w:t xml:space="preserve"> в Устав сельского поселения </w:t>
      </w:r>
      <w:r w:rsidRPr="00B326E2">
        <w:rPr>
          <w:sz w:val="28"/>
          <w:szCs w:val="28"/>
        </w:rPr>
        <w:t xml:space="preserve">Орловского сельсовета </w:t>
      </w:r>
      <w:r w:rsidRPr="00B326E2">
        <w:rPr>
          <w:color w:val="000000"/>
          <w:sz w:val="28"/>
          <w:szCs w:val="28"/>
        </w:rPr>
        <w:t>Кыштовского муниципального района Новосибирской области (далее – проект) в периодическом печатном издании «Орловский Вестник».</w:t>
      </w:r>
    </w:p>
    <w:p w:rsidR="00591082" w:rsidRPr="00B326E2" w:rsidRDefault="00591082" w:rsidP="00591082">
      <w:pPr>
        <w:widowControl/>
        <w:numPr>
          <w:ilvl w:val="0"/>
          <w:numId w:val="27"/>
        </w:numPr>
        <w:autoSpaceDE/>
        <w:autoSpaceDN/>
        <w:ind w:left="0" w:firstLine="815"/>
        <w:jc w:val="both"/>
        <w:rPr>
          <w:sz w:val="28"/>
          <w:szCs w:val="28"/>
        </w:rPr>
      </w:pPr>
      <w:r w:rsidRPr="00B326E2">
        <w:rPr>
          <w:color w:val="000000"/>
          <w:sz w:val="28"/>
          <w:szCs w:val="28"/>
        </w:rPr>
        <w:t>Для обсуждения проекта изменений в Устав</w:t>
      </w:r>
      <w:r w:rsidRPr="00B326E2">
        <w:rPr>
          <w:sz w:val="28"/>
          <w:szCs w:val="28"/>
        </w:rPr>
        <w:t xml:space="preserve"> сельского поселения Орловского сельсовета</w:t>
      </w:r>
      <w:r w:rsidRPr="00B326E2">
        <w:rPr>
          <w:color w:val="000000"/>
          <w:sz w:val="28"/>
          <w:szCs w:val="28"/>
        </w:rPr>
        <w:t xml:space="preserve"> Кыштовского муниципального района Новосибирской области с участием жителей, Главе </w:t>
      </w:r>
      <w:r w:rsidRPr="00B326E2">
        <w:rPr>
          <w:sz w:val="28"/>
          <w:szCs w:val="28"/>
        </w:rPr>
        <w:t xml:space="preserve">Орловского сельсовета </w:t>
      </w:r>
      <w:r w:rsidRPr="00B326E2">
        <w:rPr>
          <w:color w:val="000000"/>
          <w:sz w:val="28"/>
          <w:szCs w:val="28"/>
        </w:rPr>
        <w:t xml:space="preserve">Кыштовского района организовать проведение публичных слушаний </w:t>
      </w:r>
      <w:r>
        <w:rPr>
          <w:color w:val="000000"/>
          <w:sz w:val="28"/>
          <w:szCs w:val="28"/>
        </w:rPr>
        <w:t>21</w:t>
      </w:r>
      <w:r w:rsidRPr="00B326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B326E2">
        <w:rPr>
          <w:color w:val="000000"/>
          <w:sz w:val="28"/>
          <w:szCs w:val="28"/>
        </w:rPr>
        <w:t xml:space="preserve">.2024 </w:t>
      </w:r>
      <w:r w:rsidRPr="00B326E2">
        <w:rPr>
          <w:sz w:val="28"/>
          <w:szCs w:val="28"/>
        </w:rPr>
        <w:t>года.</w:t>
      </w:r>
    </w:p>
    <w:p w:rsidR="00591082" w:rsidRPr="00B326E2" w:rsidRDefault="00591082" w:rsidP="00591082">
      <w:pPr>
        <w:ind w:firstLine="700"/>
        <w:jc w:val="both"/>
        <w:rPr>
          <w:color w:val="000000"/>
          <w:sz w:val="28"/>
          <w:szCs w:val="28"/>
        </w:rPr>
      </w:pPr>
      <w:r w:rsidRPr="00B326E2">
        <w:rPr>
          <w:color w:val="000000"/>
          <w:sz w:val="28"/>
          <w:szCs w:val="28"/>
        </w:rPr>
        <w:t>4. Настоящее Решение вступает в силу после официального опубликования в периодическом печатном издании «Орловский Вестник».</w:t>
      </w:r>
    </w:p>
    <w:p w:rsidR="00591082" w:rsidRPr="000A21C8" w:rsidRDefault="00591082" w:rsidP="00591082">
      <w:pPr>
        <w:jc w:val="both"/>
        <w:rPr>
          <w:sz w:val="28"/>
          <w:szCs w:val="28"/>
        </w:rPr>
      </w:pPr>
      <w:r w:rsidRPr="000A21C8">
        <w:rPr>
          <w:sz w:val="28"/>
          <w:szCs w:val="28"/>
        </w:rPr>
        <w:t>Глава Орловского сельсовета</w:t>
      </w:r>
    </w:p>
    <w:p w:rsidR="00591082" w:rsidRPr="000A21C8" w:rsidRDefault="00591082" w:rsidP="00591082">
      <w:pPr>
        <w:jc w:val="both"/>
        <w:rPr>
          <w:sz w:val="28"/>
          <w:szCs w:val="28"/>
        </w:rPr>
      </w:pPr>
      <w:r w:rsidRPr="000A21C8">
        <w:rPr>
          <w:sz w:val="28"/>
          <w:szCs w:val="28"/>
        </w:rPr>
        <w:t>Кыштовского района Новосибирской области                          Криворотов С.С.</w:t>
      </w:r>
    </w:p>
    <w:p w:rsidR="00591082" w:rsidRPr="000A21C8" w:rsidRDefault="00591082" w:rsidP="00591082">
      <w:pPr>
        <w:jc w:val="both"/>
        <w:rPr>
          <w:sz w:val="28"/>
          <w:szCs w:val="28"/>
        </w:rPr>
      </w:pPr>
      <w:r w:rsidRPr="000A21C8">
        <w:rPr>
          <w:sz w:val="28"/>
          <w:szCs w:val="28"/>
        </w:rPr>
        <w:t>Председатель Совета депутатов Орловского сельсовета</w:t>
      </w:r>
    </w:p>
    <w:p w:rsidR="00591082" w:rsidRDefault="00591082" w:rsidP="00591082">
      <w:pPr>
        <w:rPr>
          <w:b/>
          <w:color w:val="FF0000"/>
          <w:sz w:val="24"/>
          <w:szCs w:val="24"/>
        </w:rPr>
      </w:pPr>
      <w:r w:rsidRPr="000A21C8">
        <w:rPr>
          <w:sz w:val="28"/>
          <w:szCs w:val="28"/>
        </w:rPr>
        <w:t xml:space="preserve">Кыштовского района Новосибирской области                            </w:t>
      </w:r>
      <w:proofErr w:type="spellStart"/>
      <w:r w:rsidRPr="000A21C8">
        <w:rPr>
          <w:sz w:val="28"/>
          <w:szCs w:val="28"/>
        </w:rPr>
        <w:t>Чекушкин</w:t>
      </w:r>
      <w:proofErr w:type="spellEnd"/>
      <w:r w:rsidRPr="000A21C8">
        <w:rPr>
          <w:sz w:val="28"/>
          <w:szCs w:val="28"/>
        </w:rPr>
        <w:t xml:space="preserve"> И.Н.</w:t>
      </w:r>
    </w:p>
    <w:p w:rsidR="00A53518" w:rsidRPr="00A53518" w:rsidRDefault="00C85CB1" w:rsidP="00C554F7">
      <w:pPr>
        <w:pStyle w:val="a5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9B1A3A">
        <w:rPr>
          <w:b/>
          <w:sz w:val="24"/>
          <w:szCs w:val="24"/>
        </w:rPr>
        <w:t>3</w:t>
      </w:r>
      <w:r w:rsidR="0059108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591082">
        <w:rPr>
          <w:b/>
          <w:sz w:val="24"/>
          <w:szCs w:val="24"/>
        </w:rPr>
        <w:t>17</w:t>
      </w:r>
      <w:bookmarkStart w:id="1" w:name="_GoBack"/>
      <w:bookmarkEnd w:id="1"/>
      <w:r w:rsidR="00430149">
        <w:rPr>
          <w:b/>
          <w:sz w:val="24"/>
          <w:szCs w:val="24"/>
        </w:rPr>
        <w:t xml:space="preserve"> </w:t>
      </w:r>
      <w:r w:rsidR="00F955E6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4D4B4D" w:rsidRDefault="00A53518" w:rsidP="00A53518">
      <w:pPr>
        <w:rPr>
          <w:sz w:val="27"/>
        </w:rPr>
      </w:pPr>
    </w:p>
    <w:sectPr w:rsidR="00A53518" w:rsidRPr="004D4B4D" w:rsidSect="003D6F1C"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 w15:restartNumberingAfterBreak="0">
    <w:nsid w:val="005D1FCD"/>
    <w:multiLevelType w:val="hybridMultilevel"/>
    <w:tmpl w:val="4FD2812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438A8"/>
    <w:multiLevelType w:val="hybridMultilevel"/>
    <w:tmpl w:val="0A8CDDCC"/>
    <w:lvl w:ilvl="0" w:tplc="7482061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C743F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 w15:restartNumberingAfterBreak="0">
    <w:nsid w:val="05BF167D"/>
    <w:multiLevelType w:val="multilevel"/>
    <w:tmpl w:val="C13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12DC375C"/>
    <w:multiLevelType w:val="multilevel"/>
    <w:tmpl w:val="42900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5C964BF"/>
    <w:multiLevelType w:val="singleLevel"/>
    <w:tmpl w:val="90662370"/>
    <w:lvl w:ilvl="0">
      <w:start w:val="3"/>
      <w:numFmt w:val="decimal"/>
      <w:lvlText w:val="3.1.%1."/>
      <w:lvlJc w:val="left"/>
      <w:pPr>
        <w:ind w:left="0" w:firstLine="0"/>
      </w:pPr>
    </w:lvl>
  </w:abstractNum>
  <w:abstractNum w:abstractNumId="13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3669F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5" w15:restartNumberingAfterBreak="0">
    <w:nsid w:val="316A619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6" w15:restartNumberingAfterBreak="0">
    <w:nsid w:val="367451C6"/>
    <w:multiLevelType w:val="hybridMultilevel"/>
    <w:tmpl w:val="B02C29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457D85"/>
    <w:multiLevelType w:val="multilevel"/>
    <w:tmpl w:val="91EC76D0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476214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9" w15:restartNumberingAfterBreak="0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44F707E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1" w15:restartNumberingAfterBreak="0">
    <w:nsid w:val="451F7968"/>
    <w:multiLevelType w:val="hybridMultilevel"/>
    <w:tmpl w:val="CB84002C"/>
    <w:lvl w:ilvl="0" w:tplc="4F502C5A">
      <w:start w:val="3"/>
      <w:numFmt w:val="decimal"/>
      <w:lvlText w:val="%1."/>
      <w:lvlJc w:val="left"/>
      <w:pPr>
        <w:ind w:left="11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2" w15:restartNumberingAfterBreak="0">
    <w:nsid w:val="45C85C21"/>
    <w:multiLevelType w:val="hybridMultilevel"/>
    <w:tmpl w:val="668EB3B6"/>
    <w:lvl w:ilvl="0" w:tplc="AACA8E0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42627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4" w15:restartNumberingAfterBreak="0">
    <w:nsid w:val="4BCA50A4"/>
    <w:multiLevelType w:val="hybridMultilevel"/>
    <w:tmpl w:val="B104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B2135F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7F5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7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6C724CB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30" w15:restartNumberingAfterBreak="0">
    <w:nsid w:val="6B0617D2"/>
    <w:multiLevelType w:val="hybridMultilevel"/>
    <w:tmpl w:val="B8B6B0FC"/>
    <w:lvl w:ilvl="0" w:tplc="BDEED2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E127D0A"/>
    <w:multiLevelType w:val="hybridMultilevel"/>
    <w:tmpl w:val="5248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6C566F"/>
    <w:multiLevelType w:val="singleLevel"/>
    <w:tmpl w:val="48462F62"/>
    <w:lvl w:ilvl="0">
      <w:start w:val="2"/>
      <w:numFmt w:val="decimal"/>
      <w:lvlText w:val="2.1.%1."/>
      <w:lvlJc w:val="left"/>
      <w:pPr>
        <w:ind w:left="0" w:firstLine="0"/>
      </w:pPr>
    </w:lvl>
  </w:abstractNum>
  <w:abstractNum w:abstractNumId="34" w15:restartNumberingAfterBreak="0">
    <w:nsid w:val="7440117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5" w15:restartNumberingAfterBreak="0">
    <w:nsid w:val="7DC955F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6" w15:restartNumberingAfterBreak="0">
    <w:nsid w:val="7DD064C4"/>
    <w:multiLevelType w:val="hybridMultilevel"/>
    <w:tmpl w:val="523A1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1"/>
  </w:num>
  <w:num w:numId="3">
    <w:abstractNumId w:val="10"/>
  </w:num>
  <w:num w:numId="4">
    <w:abstractNumId w:val="33"/>
    <w:lvlOverride w:ilvl="0">
      <w:startOverride w:val="2"/>
    </w:lvlOverride>
  </w:num>
  <w:num w:numId="5">
    <w:abstractNumId w:val="12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0"/>
  </w:num>
  <w:num w:numId="22">
    <w:abstractNumId w:val="36"/>
  </w:num>
  <w:num w:numId="23">
    <w:abstractNumId w:val="28"/>
  </w:num>
  <w:num w:numId="24">
    <w:abstractNumId w:val="25"/>
  </w:num>
  <w:num w:numId="25">
    <w:abstractNumId w:val="8"/>
  </w:num>
  <w:num w:numId="26">
    <w:abstractNumId w:val="11"/>
  </w:num>
  <w:num w:numId="27">
    <w:abstractNumId w:val="21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14"/>
  </w:num>
  <w:num w:numId="34">
    <w:abstractNumId w:val="15"/>
  </w:num>
  <w:num w:numId="35">
    <w:abstractNumId w:val="23"/>
  </w:num>
  <w:num w:numId="36">
    <w:abstractNumId w:val="34"/>
  </w:num>
  <w:num w:numId="37">
    <w:abstractNumId w:val="20"/>
  </w:num>
  <w:num w:numId="38">
    <w:abstractNumId w:val="35"/>
  </w:num>
  <w:num w:numId="39">
    <w:abstractNumId w:val="18"/>
  </w:num>
  <w:num w:numId="40">
    <w:abstractNumId w:val="26"/>
  </w:num>
  <w:num w:numId="41">
    <w:abstractNumId w:val="7"/>
  </w:num>
  <w:num w:numId="42">
    <w:abstractNumId w:val="13"/>
  </w:num>
  <w:num w:numId="43">
    <w:abstractNumId w:val="2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34D22"/>
    <w:rsid w:val="00043E41"/>
    <w:rsid w:val="00123403"/>
    <w:rsid w:val="001B7AD8"/>
    <w:rsid w:val="002303B5"/>
    <w:rsid w:val="003D6F1C"/>
    <w:rsid w:val="00430149"/>
    <w:rsid w:val="00475909"/>
    <w:rsid w:val="004D4B4D"/>
    <w:rsid w:val="00591082"/>
    <w:rsid w:val="00604855"/>
    <w:rsid w:val="00611635"/>
    <w:rsid w:val="00617DBE"/>
    <w:rsid w:val="007B2613"/>
    <w:rsid w:val="008144A6"/>
    <w:rsid w:val="008A4230"/>
    <w:rsid w:val="008B0509"/>
    <w:rsid w:val="008C56B6"/>
    <w:rsid w:val="009B1A3A"/>
    <w:rsid w:val="009E7637"/>
    <w:rsid w:val="00A53518"/>
    <w:rsid w:val="00AD1A5F"/>
    <w:rsid w:val="00B3573E"/>
    <w:rsid w:val="00C404B8"/>
    <w:rsid w:val="00C554F7"/>
    <w:rsid w:val="00C85CB1"/>
    <w:rsid w:val="00CA245D"/>
    <w:rsid w:val="00CA418D"/>
    <w:rsid w:val="00CA6137"/>
    <w:rsid w:val="00CB6022"/>
    <w:rsid w:val="00CE12E2"/>
    <w:rsid w:val="00D3585F"/>
    <w:rsid w:val="00D542F1"/>
    <w:rsid w:val="00D91756"/>
    <w:rsid w:val="00DA1082"/>
    <w:rsid w:val="00E37E3D"/>
    <w:rsid w:val="00E64483"/>
    <w:rsid w:val="00EF79B1"/>
    <w:rsid w:val="00F9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2C59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aliases w:val="Обычный (Web), Знак Знак10,Знак Знак10"/>
    <w:basedOn w:val="a"/>
    <w:link w:val="a6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8">
    <w:name w:val="Hyperlink"/>
    <w:uiPriority w:val="99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9">
    <w:name w:val="Обычный отступ Знак"/>
    <w:aliases w:val="Заг_табл Знак Знак1,Заг_табл Знак Знак Знак"/>
    <w:link w:val="aa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a">
    <w:name w:val="Normal Indent"/>
    <w:aliases w:val="Заг_табл Знак,Заг_табл Знак Знак"/>
    <w:basedOn w:val="a"/>
    <w:next w:val="a"/>
    <w:link w:val="a9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b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Верхний колонтитул Знак"/>
    <w:aliases w:val="Знак Знак"/>
    <w:link w:val="ae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header"/>
    <w:aliases w:val="Знак"/>
    <w:basedOn w:val="a"/>
    <w:link w:val="ad"/>
    <w:uiPriority w:val="99"/>
    <w:semiHidden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0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1">
    <w:basedOn w:val="a"/>
    <w:next w:val="af2"/>
    <w:link w:val="af3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3">
    <w:name w:val="Название Знак"/>
    <w:link w:val="af1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link w:val="af6"/>
    <w:semiHidden/>
    <w:locked/>
    <w:rsid w:val="00D91756"/>
    <w:rPr>
      <w:sz w:val="24"/>
      <w:szCs w:val="24"/>
    </w:rPr>
  </w:style>
  <w:style w:type="paragraph" w:styleId="af6">
    <w:name w:val="Body Text Indent"/>
    <w:aliases w:val="Мой Заголовок 1,Основной текст 1"/>
    <w:basedOn w:val="a"/>
    <w:link w:val="af5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7">
    <w:name w:val="Subtitle"/>
    <w:basedOn w:val="a"/>
    <w:next w:val="a"/>
    <w:link w:val="af8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9">
    <w:name w:val="Body Text First Indent"/>
    <w:basedOn w:val="a3"/>
    <w:link w:val="afa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a">
    <w:name w:val="Красная строка Знак"/>
    <w:basedOn w:val="21"/>
    <w:link w:val="af9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b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d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1">
    <w:name w:val="Без интервала Знак"/>
    <w:link w:val="aff2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2">
    <w:name w:val="No Spacing"/>
    <w:link w:val="aff1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3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3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4">
    <w:name w:val="Колонтитул низ Знак"/>
    <w:link w:val="aff5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5">
    <w:name w:val="Колонтитул низ"/>
    <w:basedOn w:val="af"/>
    <w:link w:val="aff4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6">
    <w:name w:val="Обычный текст Знак"/>
    <w:link w:val="aff7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7">
    <w:name w:val="Обычный текст"/>
    <w:basedOn w:val="a"/>
    <w:link w:val="aff6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8">
    <w:name w:val="Подчеркнутый Знак"/>
    <w:link w:val="aff9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9">
    <w:name w:val="Подчеркнутый"/>
    <w:basedOn w:val="a"/>
    <w:link w:val="aff8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b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b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d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a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b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c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бычный (веб) Знак"/>
    <w:aliases w:val="Обычный (Web) Знак, Знак Знак10 Знак,Знак Знак10 Знак"/>
    <w:link w:val="a5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c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fd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d">
    <w:name w:val="Заголовок Знак"/>
    <w:basedOn w:val="a0"/>
    <w:link w:val="af2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e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0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cp:lastPrinted>2024-09-02T08:57:00Z</cp:lastPrinted>
  <dcterms:created xsi:type="dcterms:W3CDTF">2024-10-04T08:25:00Z</dcterms:created>
  <dcterms:modified xsi:type="dcterms:W3CDTF">2024-10-04T08:25:00Z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