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proofErr w:type="gramStart"/>
      <w:r w:rsidR="009B1A3A">
        <w:rPr>
          <w:b/>
          <w:sz w:val="24"/>
          <w:szCs w:val="24"/>
        </w:rPr>
        <w:t>3</w:t>
      </w:r>
      <w:r w:rsidR="00F955E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8B0509">
        <w:rPr>
          <w:b/>
          <w:sz w:val="24"/>
          <w:szCs w:val="24"/>
        </w:rPr>
        <w:t xml:space="preserve"> </w:t>
      </w:r>
      <w:r w:rsidR="00F955E6">
        <w:rPr>
          <w:b/>
          <w:sz w:val="24"/>
          <w:szCs w:val="24"/>
        </w:rPr>
        <w:t>02</w:t>
      </w:r>
      <w:proofErr w:type="gramEnd"/>
      <w:r w:rsidR="00430149">
        <w:rPr>
          <w:b/>
          <w:sz w:val="24"/>
          <w:szCs w:val="24"/>
        </w:rPr>
        <w:t xml:space="preserve"> </w:t>
      </w:r>
      <w:r w:rsidR="00F955E6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F955E6" w:rsidRDefault="00F955E6" w:rsidP="00F955E6">
      <w:pPr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F44F51" wp14:editId="129391FF">
            <wp:extent cx="4954719" cy="21717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812" cy="221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p965400790574"/>
      <w:bookmarkEnd w:id="0"/>
    </w:p>
    <w:p w:rsidR="00F955E6" w:rsidRDefault="00F955E6" w:rsidP="00F955E6">
      <w:pPr>
        <w:jc w:val="both"/>
        <w:rPr>
          <w:sz w:val="24"/>
          <w:szCs w:val="24"/>
          <w:lang w:eastAsia="ru-RU"/>
        </w:rPr>
      </w:pPr>
    </w:p>
    <w:p w:rsidR="00F955E6" w:rsidRPr="00F955E6" w:rsidRDefault="00F955E6" w:rsidP="00F955E6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F955E6">
        <w:rPr>
          <w:color w:val="000000"/>
          <w:sz w:val="28"/>
          <w:szCs w:val="28"/>
          <w:lang w:eastAsia="ru-RU"/>
        </w:rPr>
        <w:t>Международный молодежный конкурс социальной антикоррупционной рекламы «Вместе против коррупции!»</w:t>
      </w:r>
      <w:r w:rsidRPr="00F955E6">
        <w:rPr>
          <w:color w:val="000000"/>
          <w:sz w:val="28"/>
          <w:szCs w:val="28"/>
          <w:lang w:eastAsia="ru-RU"/>
        </w:rPr>
        <w:br/>
      </w:r>
      <w:r w:rsidRPr="00F955E6">
        <w:rPr>
          <w:color w:val="000000"/>
          <w:sz w:val="28"/>
          <w:szCs w:val="28"/>
          <w:lang w:eastAsia="ru-RU"/>
        </w:rPr>
        <w:br/>
        <w:t>В 2024 году Генеральной прокуратурой Российской Федерации о</w:t>
      </w:r>
      <w:bookmarkStart w:id="1" w:name="_GoBack"/>
      <w:bookmarkEnd w:id="1"/>
      <w:r w:rsidRPr="00F955E6">
        <w:rPr>
          <w:color w:val="000000"/>
          <w:sz w:val="28"/>
          <w:szCs w:val="28"/>
          <w:lang w:eastAsia="ru-RU"/>
        </w:rPr>
        <w:t>рганизован Международный молодежный конкурс социальной антикоррупционной рекламы «Вместе против коррупции!».</w:t>
      </w:r>
      <w:r w:rsidRPr="00F955E6">
        <w:rPr>
          <w:color w:val="000000"/>
          <w:sz w:val="28"/>
          <w:szCs w:val="28"/>
          <w:lang w:eastAsia="ru-RU"/>
        </w:rPr>
        <w:br/>
      </w:r>
      <w:r w:rsidRPr="00F955E6">
        <w:rPr>
          <w:color w:val="000000"/>
          <w:sz w:val="28"/>
          <w:szCs w:val="28"/>
          <w:lang w:eastAsia="ru-RU"/>
        </w:rPr>
        <w:br/>
        <w:t>Конкурс проводится по трем номинациям - «Лучший плакат», «Лучший рисунок» и «Лучший видеоролик» в трех возрастных группах (от 10 до 15 лет, от 16 до 20 лет, от 21 до 25 лет).</w:t>
      </w:r>
      <w:r w:rsidRPr="00F955E6">
        <w:rPr>
          <w:color w:val="000000"/>
          <w:sz w:val="28"/>
          <w:szCs w:val="28"/>
          <w:lang w:eastAsia="ru-RU"/>
        </w:rPr>
        <w:br/>
      </w:r>
      <w:r w:rsidRPr="00F955E6">
        <w:rPr>
          <w:color w:val="000000"/>
          <w:sz w:val="28"/>
          <w:szCs w:val="28"/>
          <w:lang w:eastAsia="ru-RU"/>
        </w:rPr>
        <w:br/>
        <w:t>Прием конкурсных работ осуществляется на сайте конкурса </w:t>
      </w:r>
      <w:hyperlink r:id="rId6" w:tgtFrame="_blank" w:history="1">
        <w:r w:rsidRPr="00F955E6">
          <w:rPr>
            <w:color w:val="0000FF"/>
            <w:sz w:val="28"/>
            <w:szCs w:val="28"/>
            <w:u w:val="single"/>
            <w:lang w:eastAsia="ru-RU"/>
          </w:rPr>
          <w:t>www.anticorruption.life</w:t>
        </w:r>
      </w:hyperlink>
      <w:r w:rsidRPr="00F955E6">
        <w:rPr>
          <w:color w:val="000000"/>
          <w:sz w:val="28"/>
          <w:szCs w:val="28"/>
          <w:lang w:eastAsia="ru-RU"/>
        </w:rPr>
        <w:t> до 1 октября 2024 года.</w:t>
      </w:r>
      <w:r w:rsidRPr="00F955E6">
        <w:rPr>
          <w:color w:val="000000"/>
          <w:sz w:val="28"/>
          <w:szCs w:val="28"/>
          <w:lang w:eastAsia="ru-RU"/>
        </w:rPr>
        <w:br/>
      </w:r>
      <w:r w:rsidRPr="00F955E6">
        <w:rPr>
          <w:color w:val="000000"/>
          <w:sz w:val="28"/>
          <w:szCs w:val="28"/>
          <w:lang w:eastAsia="ru-RU"/>
        </w:rPr>
        <w:br/>
        <w:t>Подведение итогов планируется приурочить к Международному дню борьбы с коррупцией (9 декабря 2024 года).</w:t>
      </w:r>
      <w:r w:rsidRPr="00F955E6">
        <w:rPr>
          <w:color w:val="000000"/>
          <w:sz w:val="28"/>
          <w:szCs w:val="28"/>
          <w:lang w:eastAsia="ru-RU"/>
        </w:rPr>
        <w:br/>
      </w:r>
      <w:r w:rsidRPr="00F955E6">
        <w:rPr>
          <w:color w:val="000000"/>
          <w:sz w:val="28"/>
          <w:szCs w:val="28"/>
          <w:lang w:eastAsia="ru-RU"/>
        </w:rPr>
        <w:br/>
        <w:t>Правила проведения конкурса, условия участия и критерии оценки работ размещены на сайте конкурса -https://</w:t>
      </w:r>
      <w:hyperlink r:id="rId7" w:tgtFrame="_blank" w:history="1">
        <w:r w:rsidRPr="00F955E6">
          <w:rPr>
            <w:color w:val="0000FF"/>
            <w:sz w:val="28"/>
            <w:szCs w:val="28"/>
            <w:u w:val="single"/>
            <w:lang w:eastAsia="ru-RU"/>
          </w:rPr>
          <w:t>clck.ru/UYcSe</w:t>
        </w:r>
      </w:hyperlink>
    </w:p>
    <w:p w:rsidR="00F955E6" w:rsidRPr="005555BC" w:rsidRDefault="00F955E6" w:rsidP="00F955E6">
      <w:pPr>
        <w:shd w:val="clear" w:color="auto" w:fill="FFFFFF"/>
        <w:jc w:val="both"/>
        <w:rPr>
          <w:color w:val="000000"/>
          <w:sz w:val="32"/>
          <w:szCs w:val="32"/>
          <w:lang w:eastAsia="ru-RU"/>
        </w:rPr>
      </w:pPr>
    </w:p>
    <w:p w:rsidR="00F955E6" w:rsidRPr="00D84094" w:rsidRDefault="00F955E6" w:rsidP="00F955E6">
      <w:pPr>
        <w:jc w:val="both"/>
        <w:rPr>
          <w:sz w:val="24"/>
          <w:szCs w:val="24"/>
          <w:lang w:eastAsia="ru-RU"/>
        </w:rPr>
      </w:pPr>
      <w:r w:rsidRPr="00D84094">
        <w:rPr>
          <w:sz w:val="24"/>
          <w:szCs w:val="24"/>
          <w:lang w:eastAsia="ru-RU"/>
        </w:rPr>
        <w:t> Генеральной прокуратурой Российской Федерации организовано проведение Международного молодежного конкурса социальной антикоррупционной рекламы «Вместе против коррупции!». Прием конкурсных работ (антикоррупционные плакаты, рисунки и видеоролики в трех возрастных группах) осуществляется на сайте конкурса </w:t>
      </w:r>
      <w:hyperlink r:id="rId8" w:anchor="js-dlg" w:history="1">
        <w:r w:rsidRPr="00D84094">
          <w:rPr>
            <w:color w:val="0000FF"/>
            <w:sz w:val="24"/>
            <w:szCs w:val="24"/>
            <w:u w:val="single"/>
            <w:lang w:eastAsia="ru-RU"/>
          </w:rPr>
          <w:t>www.anticorruption.life</w:t>
        </w:r>
      </w:hyperlink>
      <w:r w:rsidRPr="00D84094">
        <w:rPr>
          <w:sz w:val="24"/>
          <w:szCs w:val="24"/>
          <w:lang w:eastAsia="ru-RU"/>
        </w:rPr>
        <w:t> до 01.10.2024. На указанном сайте размещены правила проведения конкурса, подведение итогов которого планируется приурочить к Международному дню борьбы с коррупцией (9 декабря).</w:t>
      </w:r>
    </w:p>
    <w:p w:rsidR="00A53518" w:rsidRPr="00A53518" w:rsidRDefault="00C85CB1" w:rsidP="00C554F7">
      <w:pPr>
        <w:pStyle w:val="a5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9B1A3A">
        <w:rPr>
          <w:b/>
          <w:sz w:val="24"/>
          <w:szCs w:val="24"/>
        </w:rPr>
        <w:t>3</w:t>
      </w:r>
      <w:r w:rsidR="00F955E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F955E6">
        <w:rPr>
          <w:b/>
          <w:sz w:val="24"/>
          <w:szCs w:val="24"/>
        </w:rPr>
        <w:t>02</w:t>
      </w:r>
      <w:r w:rsidR="00430149">
        <w:rPr>
          <w:b/>
          <w:sz w:val="24"/>
          <w:szCs w:val="24"/>
        </w:rPr>
        <w:t xml:space="preserve"> </w:t>
      </w:r>
      <w:r w:rsidR="00F955E6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5D1FCD"/>
    <w:multiLevelType w:val="hybridMultilevel"/>
    <w:tmpl w:val="4FD281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438A8"/>
    <w:multiLevelType w:val="hybridMultilevel"/>
    <w:tmpl w:val="0A8CDDCC"/>
    <w:lvl w:ilvl="0" w:tplc="74820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 w15:restartNumberingAfterBreak="0">
    <w:nsid w:val="05BF167D"/>
    <w:multiLevelType w:val="multilevel"/>
    <w:tmpl w:val="C13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5C964BF"/>
    <w:multiLevelType w:val="singleLevel"/>
    <w:tmpl w:val="90662370"/>
    <w:lvl w:ilvl="0">
      <w:start w:val="3"/>
      <w:numFmt w:val="decimal"/>
      <w:lvlText w:val="3.1.%1."/>
      <w:lvlJc w:val="left"/>
      <w:pPr>
        <w:ind w:left="0" w:firstLine="0"/>
      </w:pPr>
    </w:lvl>
  </w:abstractNum>
  <w:abstractNum w:abstractNumId="13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5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6" w15:restartNumberingAfterBreak="0">
    <w:nsid w:val="367451C6"/>
    <w:multiLevelType w:val="hybridMultilevel"/>
    <w:tmpl w:val="B02C29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2" w15:restartNumberingAfterBreak="0">
    <w:nsid w:val="45C85C21"/>
    <w:multiLevelType w:val="hybridMultilevel"/>
    <w:tmpl w:val="668EB3B6"/>
    <w:lvl w:ilvl="0" w:tplc="AACA8E0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4" w15:restartNumberingAfterBreak="0">
    <w:nsid w:val="4BCA50A4"/>
    <w:multiLevelType w:val="hybridMultilevel"/>
    <w:tmpl w:val="B10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7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0" w15:restartNumberingAfterBreak="0">
    <w:nsid w:val="6B0617D2"/>
    <w:multiLevelType w:val="hybridMultilevel"/>
    <w:tmpl w:val="B8B6B0FC"/>
    <w:lvl w:ilvl="0" w:tplc="BDEED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E127D0A"/>
    <w:multiLevelType w:val="hybridMultilevel"/>
    <w:tmpl w:val="5248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C566F"/>
    <w:multiLevelType w:val="singleLevel"/>
    <w:tmpl w:val="48462F62"/>
    <w:lvl w:ilvl="0">
      <w:start w:val="2"/>
      <w:numFmt w:val="decimal"/>
      <w:lvlText w:val="2.1.%1."/>
      <w:lvlJc w:val="left"/>
      <w:pPr>
        <w:ind w:left="0" w:firstLine="0"/>
      </w:pPr>
    </w:lvl>
  </w:abstractNum>
  <w:abstractNum w:abstractNumId="34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5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6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1"/>
  </w:num>
  <w:num w:numId="3">
    <w:abstractNumId w:val="10"/>
  </w:num>
  <w:num w:numId="4">
    <w:abstractNumId w:val="33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0"/>
  </w:num>
  <w:num w:numId="22">
    <w:abstractNumId w:val="36"/>
  </w:num>
  <w:num w:numId="23">
    <w:abstractNumId w:val="28"/>
  </w:num>
  <w:num w:numId="24">
    <w:abstractNumId w:val="25"/>
  </w:num>
  <w:num w:numId="25">
    <w:abstractNumId w:val="8"/>
  </w:num>
  <w:num w:numId="26">
    <w:abstractNumId w:val="11"/>
  </w:num>
  <w:num w:numId="27">
    <w:abstractNumId w:val="21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4"/>
  </w:num>
  <w:num w:numId="34">
    <w:abstractNumId w:val="15"/>
  </w:num>
  <w:num w:numId="35">
    <w:abstractNumId w:val="23"/>
  </w:num>
  <w:num w:numId="36">
    <w:abstractNumId w:val="34"/>
  </w:num>
  <w:num w:numId="37">
    <w:abstractNumId w:val="20"/>
  </w:num>
  <w:num w:numId="38">
    <w:abstractNumId w:val="35"/>
  </w:num>
  <w:num w:numId="39">
    <w:abstractNumId w:val="18"/>
  </w:num>
  <w:num w:numId="40">
    <w:abstractNumId w:val="26"/>
  </w:num>
  <w:num w:numId="41">
    <w:abstractNumId w:val="7"/>
  </w:num>
  <w:num w:numId="42">
    <w:abstractNumId w:val="13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43E41"/>
    <w:rsid w:val="00123403"/>
    <w:rsid w:val="001B7AD8"/>
    <w:rsid w:val="003D6F1C"/>
    <w:rsid w:val="00430149"/>
    <w:rsid w:val="00475909"/>
    <w:rsid w:val="004D4B4D"/>
    <w:rsid w:val="00604855"/>
    <w:rsid w:val="00611635"/>
    <w:rsid w:val="00617DBE"/>
    <w:rsid w:val="007B2613"/>
    <w:rsid w:val="008144A6"/>
    <w:rsid w:val="008A4230"/>
    <w:rsid w:val="008B0509"/>
    <w:rsid w:val="008C56B6"/>
    <w:rsid w:val="009B1A3A"/>
    <w:rsid w:val="009E7637"/>
    <w:rsid w:val="00A53518"/>
    <w:rsid w:val="00AD1A5F"/>
    <w:rsid w:val="00B3573E"/>
    <w:rsid w:val="00C404B8"/>
    <w:rsid w:val="00C554F7"/>
    <w:rsid w:val="00C85CB1"/>
    <w:rsid w:val="00CA245D"/>
    <w:rsid w:val="00CA418D"/>
    <w:rsid w:val="00CA6137"/>
    <w:rsid w:val="00CB6022"/>
    <w:rsid w:val="00CE12E2"/>
    <w:rsid w:val="00D3585F"/>
    <w:rsid w:val="00D542F1"/>
    <w:rsid w:val="00D91756"/>
    <w:rsid w:val="00DA1082"/>
    <w:rsid w:val="00E37E3D"/>
    <w:rsid w:val="00E64483"/>
    <w:rsid w:val="00EF79B1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9240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iPriority w:val="99"/>
    <w:semiHidden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e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0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ok.ru/dk?st.cmd=outLinkWarning&amp;st.cln=off&amp;st.typ=link&amp;st.sig=T8Ke_QdwUq-0LC8AwjBZYhL1AB59Sv3X_AZrlSxn9HTUqgATkBxGspXawQbwDO6M&amp;st.rtu=%2Fdk%3Fst.cmd%3DaltGroupMediaThemeComments%26st.groupId%3D70000001050926%26st.themeId%3D158070643694382%26st.frwd%3Doff%26st.unrd%3Doff%26_prevCmd%3DaltGroupMediaThemeComments%26tkn%3D3966%23lst&amp;st.rfn=http%3A%2F%2Fwww.anticorruption.life&amp;_prevCmd=altGroupMediaThemeComments&amp;tkn=13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clck.ru%2FUYcSe&amp;post=-217038088_1363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www.anticorruption.life&amp;post=-217038088_1363&amp;cc_key=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2024-09-02T08:57:00Z</cp:lastPrinted>
  <dcterms:created xsi:type="dcterms:W3CDTF">2024-09-02T08:58:00Z</dcterms:created>
  <dcterms:modified xsi:type="dcterms:W3CDTF">2024-09-02T08:58:00Z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