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proofErr w:type="gramStart"/>
      <w:r w:rsidR="009B1A3A">
        <w:rPr>
          <w:b/>
          <w:sz w:val="24"/>
          <w:szCs w:val="24"/>
        </w:rPr>
        <w:t>3</w:t>
      </w:r>
      <w:r w:rsidR="0043014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8B0509">
        <w:rPr>
          <w:b/>
          <w:sz w:val="24"/>
          <w:szCs w:val="24"/>
        </w:rPr>
        <w:t xml:space="preserve"> </w:t>
      </w:r>
      <w:r w:rsidR="00430149">
        <w:rPr>
          <w:b/>
          <w:sz w:val="24"/>
          <w:szCs w:val="24"/>
        </w:rPr>
        <w:t>20</w:t>
      </w:r>
      <w:proofErr w:type="gramEnd"/>
      <w:r w:rsidR="00430149">
        <w:rPr>
          <w:b/>
          <w:sz w:val="24"/>
          <w:szCs w:val="24"/>
        </w:rPr>
        <w:t xml:space="preserve"> </w:t>
      </w:r>
      <w:r w:rsidR="00D542F1">
        <w:rPr>
          <w:b/>
          <w:sz w:val="24"/>
          <w:szCs w:val="24"/>
        </w:rPr>
        <w:t>августа</w:t>
      </w:r>
      <w:r>
        <w:rPr>
          <w:b/>
          <w:sz w:val="24"/>
          <w:szCs w:val="24"/>
        </w:rPr>
        <w:t xml:space="preserve"> 2024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7B2613" w:rsidRDefault="007B2613">
      <w:pPr>
        <w:spacing w:before="72"/>
        <w:ind w:left="108" w:right="162"/>
        <w:jc w:val="center"/>
        <w:rPr>
          <w:b/>
          <w:spacing w:val="-1"/>
          <w:sz w:val="24"/>
        </w:rPr>
      </w:pPr>
    </w:p>
    <w:p w:rsidR="00430149" w:rsidRDefault="00430149" w:rsidP="00430149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Прокурором Новосибирской области создана «горячая линия» по вопросам соблюдения миграционного законодательства.</w:t>
      </w:r>
    </w:p>
    <w:p w:rsidR="00430149" w:rsidRDefault="00430149" w:rsidP="00430149">
      <w:pPr>
        <w:pStyle w:val="a5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Прокуратурой </w:t>
      </w:r>
      <w:proofErr w:type="spellStart"/>
      <w:r>
        <w:rPr>
          <w:rFonts w:ascii="Inter" w:hAnsi="Inter"/>
          <w:color w:val="101010"/>
          <w:sz w:val="30"/>
          <w:szCs w:val="30"/>
        </w:rPr>
        <w:t>Кыштовкого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района определен номер телефона «горячей линии» по указанной тематике: 8-(383-71)-22-669 в рабочие и выходные дни с 9-00 до 18-00, в пятницу – до 16-45 часов</w:t>
      </w:r>
      <w:r>
        <w:rPr>
          <w:rFonts w:ascii="Inter" w:hAnsi="Inter"/>
          <w:color w:val="101010"/>
          <w:sz w:val="30"/>
          <w:szCs w:val="30"/>
        </w:rPr>
        <w:t>.</w:t>
      </w:r>
      <w:bookmarkStart w:id="0" w:name="_GoBack"/>
      <w:bookmarkEnd w:id="0"/>
    </w:p>
    <w:p w:rsidR="00E64483" w:rsidRDefault="00E64483" w:rsidP="00EF79B1">
      <w:pPr>
        <w:jc w:val="both"/>
        <w:rPr>
          <w:b/>
          <w:sz w:val="32"/>
          <w:szCs w:val="28"/>
        </w:rPr>
      </w:pPr>
    </w:p>
    <w:p w:rsidR="00E64483" w:rsidRDefault="00E64483" w:rsidP="00EF79B1">
      <w:pPr>
        <w:jc w:val="both"/>
        <w:rPr>
          <w:b/>
          <w:sz w:val="32"/>
          <w:szCs w:val="28"/>
        </w:rPr>
      </w:pPr>
    </w:p>
    <w:p w:rsidR="00A53518" w:rsidRPr="00A53518" w:rsidRDefault="00C85CB1" w:rsidP="00C554F7">
      <w:pPr>
        <w:pStyle w:val="a5"/>
        <w:spacing w:before="0" w:beforeAutospacing="0" w:after="0" w:afterAutospacing="0"/>
        <w:outlineLvl w:val="0"/>
        <w:rPr>
          <w:rFonts w:ascii="Calibri" w:hAnsi="Calibri"/>
          <w:sz w:val="27"/>
        </w:rPr>
      </w:pPr>
      <w:r>
        <w:rPr>
          <w:sz w:val="28"/>
          <w:szCs w:val="28"/>
        </w:rPr>
        <w:t xml:space="preserve">   </w:t>
      </w:r>
      <w:r w:rsidR="00A53518">
        <w:rPr>
          <w:rFonts w:ascii="Calibri" w:hAnsi="Calibri"/>
          <w:sz w:val="27"/>
        </w:rPr>
        <w:t>_____________________________________________________________________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proofErr w:type="gramStart"/>
      <w:r w:rsidR="009B1A3A">
        <w:rPr>
          <w:b/>
          <w:sz w:val="24"/>
          <w:szCs w:val="24"/>
        </w:rPr>
        <w:t>3</w:t>
      </w:r>
      <w:r w:rsidR="0043014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8B0509">
        <w:rPr>
          <w:b/>
          <w:sz w:val="24"/>
          <w:szCs w:val="24"/>
        </w:rPr>
        <w:t xml:space="preserve"> </w:t>
      </w:r>
      <w:r w:rsidR="00430149">
        <w:rPr>
          <w:b/>
          <w:sz w:val="24"/>
          <w:szCs w:val="24"/>
        </w:rPr>
        <w:t>20</w:t>
      </w:r>
      <w:proofErr w:type="gramEnd"/>
      <w:r w:rsidR="00430149">
        <w:rPr>
          <w:b/>
          <w:sz w:val="24"/>
          <w:szCs w:val="24"/>
        </w:rPr>
        <w:t xml:space="preserve"> </w:t>
      </w:r>
      <w:r w:rsidR="00D542F1">
        <w:rPr>
          <w:b/>
          <w:sz w:val="24"/>
          <w:szCs w:val="24"/>
        </w:rPr>
        <w:t>августа</w:t>
      </w:r>
      <w:r>
        <w:rPr>
          <w:b/>
          <w:sz w:val="24"/>
          <w:szCs w:val="24"/>
        </w:rPr>
        <w:t xml:space="preserve"> 2024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CE12E2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A53518" w:rsidRPr="004D4B4D" w:rsidRDefault="00A53518" w:rsidP="00A53518">
      <w:pPr>
        <w:rPr>
          <w:sz w:val="27"/>
        </w:rPr>
      </w:pPr>
    </w:p>
    <w:sectPr w:rsidR="00A53518" w:rsidRPr="004D4B4D" w:rsidSect="003D6F1C">
      <w:pgSz w:w="11760" w:h="1680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 w15:restartNumberingAfterBreak="0">
    <w:nsid w:val="005D1FCD"/>
    <w:multiLevelType w:val="hybridMultilevel"/>
    <w:tmpl w:val="4FD2812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438A8"/>
    <w:multiLevelType w:val="hybridMultilevel"/>
    <w:tmpl w:val="0A8CDDCC"/>
    <w:lvl w:ilvl="0" w:tplc="7482061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C743FD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8" w15:restartNumberingAfterBreak="0">
    <w:nsid w:val="05BF167D"/>
    <w:multiLevelType w:val="multilevel"/>
    <w:tmpl w:val="C13E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D7438D"/>
    <w:multiLevelType w:val="hybridMultilevel"/>
    <w:tmpl w:val="90EE9B9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12DC375C"/>
    <w:multiLevelType w:val="multilevel"/>
    <w:tmpl w:val="42900C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5C964BF"/>
    <w:multiLevelType w:val="singleLevel"/>
    <w:tmpl w:val="90662370"/>
    <w:lvl w:ilvl="0">
      <w:start w:val="3"/>
      <w:numFmt w:val="decimal"/>
      <w:lvlText w:val="3.1.%1."/>
      <w:lvlJc w:val="left"/>
      <w:pPr>
        <w:ind w:left="0" w:firstLine="0"/>
      </w:pPr>
    </w:lvl>
  </w:abstractNum>
  <w:abstractNum w:abstractNumId="13" w15:restartNumberingAfterBreak="0">
    <w:nsid w:val="18EC58F7"/>
    <w:multiLevelType w:val="hybridMultilevel"/>
    <w:tmpl w:val="959E51BE"/>
    <w:lvl w:ilvl="0" w:tplc="56F2F66E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F3669F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5" w15:restartNumberingAfterBreak="0">
    <w:nsid w:val="316A619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6" w15:restartNumberingAfterBreak="0">
    <w:nsid w:val="367451C6"/>
    <w:multiLevelType w:val="hybridMultilevel"/>
    <w:tmpl w:val="B02C29F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457D85"/>
    <w:multiLevelType w:val="multilevel"/>
    <w:tmpl w:val="91EC76D0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4476214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9" w15:restartNumberingAfterBreak="0">
    <w:nsid w:val="44EE19C2"/>
    <w:multiLevelType w:val="hybridMultilevel"/>
    <w:tmpl w:val="0884FACE"/>
    <w:lvl w:ilvl="0" w:tplc="3E28003C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</w:lvl>
    <w:lvl w:ilvl="1" w:tplc="40402F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9F670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6AFF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4646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A668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FEE9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9EC6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0E9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44F707E8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1" w15:restartNumberingAfterBreak="0">
    <w:nsid w:val="451F7968"/>
    <w:multiLevelType w:val="hybridMultilevel"/>
    <w:tmpl w:val="CB84002C"/>
    <w:lvl w:ilvl="0" w:tplc="4F502C5A">
      <w:start w:val="3"/>
      <w:numFmt w:val="decimal"/>
      <w:lvlText w:val="%1."/>
      <w:lvlJc w:val="left"/>
      <w:pPr>
        <w:ind w:left="117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2" w15:restartNumberingAfterBreak="0">
    <w:nsid w:val="45C85C21"/>
    <w:multiLevelType w:val="hybridMultilevel"/>
    <w:tmpl w:val="668EB3B6"/>
    <w:lvl w:ilvl="0" w:tplc="AACA8E0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42627F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4" w15:restartNumberingAfterBreak="0">
    <w:nsid w:val="4BCA50A4"/>
    <w:multiLevelType w:val="hybridMultilevel"/>
    <w:tmpl w:val="B1046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B2135F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C7F5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7" w15:restartNumberingAfterBreak="0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6C724CB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30" w15:restartNumberingAfterBreak="0">
    <w:nsid w:val="6B0617D2"/>
    <w:multiLevelType w:val="hybridMultilevel"/>
    <w:tmpl w:val="B8B6B0FC"/>
    <w:lvl w:ilvl="0" w:tplc="BDEED2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E127D0A"/>
    <w:multiLevelType w:val="hybridMultilevel"/>
    <w:tmpl w:val="52482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6C566F"/>
    <w:multiLevelType w:val="singleLevel"/>
    <w:tmpl w:val="48462F62"/>
    <w:lvl w:ilvl="0">
      <w:start w:val="2"/>
      <w:numFmt w:val="decimal"/>
      <w:lvlText w:val="2.1.%1."/>
      <w:lvlJc w:val="left"/>
      <w:pPr>
        <w:ind w:left="0" w:firstLine="0"/>
      </w:pPr>
    </w:lvl>
  </w:abstractNum>
  <w:abstractNum w:abstractNumId="34" w15:restartNumberingAfterBreak="0">
    <w:nsid w:val="7440117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5" w15:restartNumberingAfterBreak="0">
    <w:nsid w:val="7DC955F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6" w15:restartNumberingAfterBreak="0">
    <w:nsid w:val="7DD064C4"/>
    <w:multiLevelType w:val="hybridMultilevel"/>
    <w:tmpl w:val="523A1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FD55C33"/>
    <w:multiLevelType w:val="hybridMultilevel"/>
    <w:tmpl w:val="EF52C960"/>
    <w:lvl w:ilvl="0" w:tplc="657CB0B8">
      <w:start w:val="1"/>
      <w:numFmt w:val="decimal"/>
      <w:lvlText w:val="%1)"/>
      <w:lvlJc w:val="left"/>
      <w:pPr>
        <w:ind w:left="1218" w:hanging="750"/>
      </w:pPr>
    </w:lvl>
    <w:lvl w:ilvl="1" w:tplc="DD3E4F7C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1"/>
  </w:num>
  <w:num w:numId="3">
    <w:abstractNumId w:val="10"/>
  </w:num>
  <w:num w:numId="4">
    <w:abstractNumId w:val="33"/>
    <w:lvlOverride w:ilvl="0">
      <w:startOverride w:val="2"/>
    </w:lvlOverride>
  </w:num>
  <w:num w:numId="5">
    <w:abstractNumId w:val="12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3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0"/>
  </w:num>
  <w:num w:numId="22">
    <w:abstractNumId w:val="36"/>
  </w:num>
  <w:num w:numId="23">
    <w:abstractNumId w:val="28"/>
  </w:num>
  <w:num w:numId="24">
    <w:abstractNumId w:val="25"/>
  </w:num>
  <w:num w:numId="25">
    <w:abstractNumId w:val="8"/>
  </w:num>
  <w:num w:numId="26">
    <w:abstractNumId w:val="11"/>
  </w:num>
  <w:num w:numId="27">
    <w:abstractNumId w:val="21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14"/>
  </w:num>
  <w:num w:numId="34">
    <w:abstractNumId w:val="15"/>
  </w:num>
  <w:num w:numId="35">
    <w:abstractNumId w:val="23"/>
  </w:num>
  <w:num w:numId="36">
    <w:abstractNumId w:val="34"/>
  </w:num>
  <w:num w:numId="37">
    <w:abstractNumId w:val="20"/>
  </w:num>
  <w:num w:numId="38">
    <w:abstractNumId w:val="35"/>
  </w:num>
  <w:num w:numId="39">
    <w:abstractNumId w:val="18"/>
  </w:num>
  <w:num w:numId="40">
    <w:abstractNumId w:val="26"/>
  </w:num>
  <w:num w:numId="41">
    <w:abstractNumId w:val="7"/>
  </w:num>
  <w:num w:numId="42">
    <w:abstractNumId w:val="13"/>
  </w:num>
  <w:num w:numId="43">
    <w:abstractNumId w:val="27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043E41"/>
    <w:rsid w:val="00123403"/>
    <w:rsid w:val="001B7AD8"/>
    <w:rsid w:val="003D6F1C"/>
    <w:rsid w:val="00430149"/>
    <w:rsid w:val="00475909"/>
    <w:rsid w:val="004D4B4D"/>
    <w:rsid w:val="00604855"/>
    <w:rsid w:val="00611635"/>
    <w:rsid w:val="00617DBE"/>
    <w:rsid w:val="007B2613"/>
    <w:rsid w:val="008144A6"/>
    <w:rsid w:val="008A4230"/>
    <w:rsid w:val="008B0509"/>
    <w:rsid w:val="008C56B6"/>
    <w:rsid w:val="009B1A3A"/>
    <w:rsid w:val="009E7637"/>
    <w:rsid w:val="00A53518"/>
    <w:rsid w:val="00AD1A5F"/>
    <w:rsid w:val="00B3573E"/>
    <w:rsid w:val="00C404B8"/>
    <w:rsid w:val="00C554F7"/>
    <w:rsid w:val="00C85CB1"/>
    <w:rsid w:val="00CA245D"/>
    <w:rsid w:val="00CA418D"/>
    <w:rsid w:val="00CA6137"/>
    <w:rsid w:val="00CB6022"/>
    <w:rsid w:val="00CE12E2"/>
    <w:rsid w:val="00D3585F"/>
    <w:rsid w:val="00D542F1"/>
    <w:rsid w:val="00D91756"/>
    <w:rsid w:val="00DA1082"/>
    <w:rsid w:val="00E37E3D"/>
    <w:rsid w:val="00E64483"/>
    <w:rsid w:val="00E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8978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uiPriority w:val="99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aliases w:val="Обычный (Web), Знак Знак10,Знак Знак10"/>
    <w:basedOn w:val="a"/>
    <w:link w:val="a6"/>
    <w:uiPriority w:val="99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8">
    <w:name w:val="Hyperlink"/>
    <w:uiPriority w:val="99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semiHidden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9">
    <w:name w:val="Обычный отступ Знак"/>
    <w:aliases w:val="Заг_табл Знак Знак1,Заг_табл Знак Знак Знак"/>
    <w:link w:val="aa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a">
    <w:name w:val="Normal Indent"/>
    <w:aliases w:val="Заг_табл Знак,Заг_табл Знак Знак"/>
    <w:basedOn w:val="a"/>
    <w:next w:val="a"/>
    <w:link w:val="a9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b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Верхний колонтитул Знак"/>
    <w:aliases w:val="Знак Знак"/>
    <w:link w:val="ae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header"/>
    <w:aliases w:val="Знак"/>
    <w:basedOn w:val="a"/>
    <w:link w:val="ad"/>
    <w:uiPriority w:val="99"/>
    <w:semiHidden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0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customStyle="1" w:styleId="af1">
    <w:basedOn w:val="a"/>
    <w:next w:val="af2"/>
    <w:link w:val="af3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3">
    <w:name w:val="Название Знак"/>
    <w:link w:val="af1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aliases w:val="Знак1 Знак Знак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aliases w:val="Мой Заголовок 1 Знак,Основной текст 1 Знак"/>
    <w:link w:val="af6"/>
    <w:semiHidden/>
    <w:locked/>
    <w:rsid w:val="00D91756"/>
    <w:rPr>
      <w:sz w:val="24"/>
      <w:szCs w:val="24"/>
    </w:rPr>
  </w:style>
  <w:style w:type="paragraph" w:styleId="af6">
    <w:name w:val="Body Text Indent"/>
    <w:aliases w:val="Мой Заголовок 1,Основной текст 1"/>
    <w:basedOn w:val="a"/>
    <w:link w:val="af5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7">
    <w:name w:val="Subtitle"/>
    <w:basedOn w:val="a"/>
    <w:next w:val="a"/>
    <w:link w:val="af8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8">
    <w:name w:val="Подзаголовок Знак"/>
    <w:basedOn w:val="a0"/>
    <w:link w:val="af7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9">
    <w:name w:val="Body Text First Indent"/>
    <w:basedOn w:val="a3"/>
    <w:link w:val="afa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a">
    <w:name w:val="Красная строка Знак"/>
    <w:basedOn w:val="21"/>
    <w:link w:val="af9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b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c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d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0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1">
    <w:name w:val="Без интервала Знак"/>
    <w:link w:val="aff2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2">
    <w:name w:val="No Spacing"/>
    <w:link w:val="aff1"/>
    <w:uiPriority w:val="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3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3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4">
    <w:name w:val="Колонтитул низ Знак"/>
    <w:link w:val="aff5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5">
    <w:name w:val="Колонтитул низ"/>
    <w:basedOn w:val="af"/>
    <w:link w:val="aff4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6">
    <w:name w:val="Обычный текст Знак"/>
    <w:link w:val="aff7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7">
    <w:name w:val="Обычный текст"/>
    <w:basedOn w:val="a"/>
    <w:link w:val="aff6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8">
    <w:name w:val="Подчеркнутый Знак"/>
    <w:link w:val="aff9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9">
    <w:name w:val="Подчеркнутый"/>
    <w:basedOn w:val="a"/>
    <w:link w:val="aff8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b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b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d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a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b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c">
    <w:name w:val="Table Grid"/>
    <w:basedOn w:val="a1"/>
    <w:uiPriority w:val="5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бычный (веб) Знак"/>
    <w:aliases w:val="Обычный (Web) Знак, Знак Знак10 Знак,Знак Знак10 Знак"/>
    <w:link w:val="a5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c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fd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d">
    <w:name w:val="Заголовок Знак"/>
    <w:basedOn w:val="a0"/>
    <w:link w:val="af2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  <w:style w:type="character" w:styleId="affe">
    <w:name w:val="Intense Emphasis"/>
    <w:uiPriority w:val="21"/>
    <w:qFormat/>
    <w:rsid w:val="0047590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475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бычный (веб)2"/>
    <w:basedOn w:val="a"/>
    <w:rsid w:val="00475909"/>
    <w:pPr>
      <w:widowControl/>
      <w:autoSpaceDE/>
      <w:autoSpaceDN/>
      <w:spacing w:after="210"/>
    </w:pPr>
    <w:rPr>
      <w:sz w:val="24"/>
      <w:szCs w:val="24"/>
      <w:lang w:eastAsia="ru-RU"/>
    </w:rPr>
  </w:style>
  <w:style w:type="character" w:styleId="afff">
    <w:name w:val="Strong"/>
    <w:qFormat/>
    <w:rsid w:val="00611635"/>
    <w:rPr>
      <w:b/>
      <w:bCs/>
    </w:rPr>
  </w:style>
  <w:style w:type="paragraph" w:customStyle="1" w:styleId="headertexttopleveltextcentertext">
    <w:name w:val="headertext topleveltext centertext"/>
    <w:basedOn w:val="a"/>
    <w:rsid w:val="00C554F7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afff0">
    <w:name w:val="Комментарий"/>
    <w:basedOn w:val="a"/>
    <w:next w:val="a"/>
    <w:uiPriority w:val="99"/>
    <w:rsid w:val="00D542F1"/>
    <w:pPr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  <w:style w:type="character" w:customStyle="1" w:styleId="1b">
    <w:name w:val="Гиперссылка1"/>
    <w:rsid w:val="00D542F1"/>
    <w:rPr>
      <w:rFonts w:cs="Times New Roman"/>
    </w:rPr>
  </w:style>
  <w:style w:type="paragraph" w:customStyle="1" w:styleId="e623268c383f13bbs1">
    <w:name w:val="e623268c383f13bbs1"/>
    <w:basedOn w:val="a"/>
    <w:rsid w:val="00D542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0">
    <w:name w:val="s_10"/>
    <w:basedOn w:val="a0"/>
    <w:rsid w:val="009B1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2</cp:revision>
  <cp:lastPrinted>2024-07-01T04:10:00Z</cp:lastPrinted>
  <dcterms:created xsi:type="dcterms:W3CDTF">2024-08-27T02:17:00Z</dcterms:created>
  <dcterms:modified xsi:type="dcterms:W3CDTF">2024-08-27T02:17:00Z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