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613" w:rsidRDefault="007B2613" w:rsidP="007B2613">
      <w:pPr>
        <w:jc w:val="center"/>
        <w:rPr>
          <w:sz w:val="56"/>
          <w:szCs w:val="56"/>
        </w:rPr>
      </w:pPr>
      <w:r>
        <w:rPr>
          <w:b/>
          <w:i/>
          <w:sz w:val="56"/>
          <w:szCs w:val="56"/>
        </w:rPr>
        <w:t>ОРЛОВСКИЙ ВЕСТНИК</w:t>
      </w:r>
    </w:p>
    <w:p w:rsidR="007B2613" w:rsidRDefault="007B2613" w:rsidP="007B2613">
      <w:pPr>
        <w:jc w:val="both"/>
        <w:rPr>
          <w:b/>
          <w:sz w:val="24"/>
          <w:szCs w:val="24"/>
        </w:rPr>
      </w:pPr>
      <w:r>
        <w:rPr>
          <w:b/>
          <w:sz w:val="24"/>
          <w:szCs w:val="24"/>
        </w:rPr>
        <w:t xml:space="preserve">№ </w:t>
      </w:r>
      <w:proofErr w:type="gramStart"/>
      <w:r w:rsidR="009B1A3A">
        <w:rPr>
          <w:b/>
          <w:sz w:val="24"/>
          <w:szCs w:val="24"/>
        </w:rPr>
        <w:t>30</w:t>
      </w:r>
      <w:r>
        <w:rPr>
          <w:b/>
          <w:sz w:val="24"/>
          <w:szCs w:val="24"/>
        </w:rPr>
        <w:t xml:space="preserve"> </w:t>
      </w:r>
      <w:r w:rsidR="008B0509">
        <w:rPr>
          <w:b/>
          <w:sz w:val="24"/>
          <w:szCs w:val="24"/>
        </w:rPr>
        <w:t xml:space="preserve"> </w:t>
      </w:r>
      <w:r w:rsidR="00D542F1">
        <w:rPr>
          <w:b/>
          <w:sz w:val="24"/>
          <w:szCs w:val="24"/>
        </w:rPr>
        <w:t>августа</w:t>
      </w:r>
      <w:proofErr w:type="gramEnd"/>
      <w:r>
        <w:rPr>
          <w:b/>
          <w:sz w:val="24"/>
          <w:szCs w:val="24"/>
        </w:rPr>
        <w:t xml:space="preserve"> 2024 года                                издается с апреля месяца 2008 года</w:t>
      </w:r>
    </w:p>
    <w:p w:rsidR="007B2613" w:rsidRDefault="007B2613" w:rsidP="007B2613">
      <w:pPr>
        <w:jc w:val="center"/>
        <w:rPr>
          <w:b/>
          <w:sz w:val="24"/>
          <w:szCs w:val="24"/>
          <w:u w:val="single"/>
        </w:rPr>
      </w:pPr>
      <w:r>
        <w:rPr>
          <w:b/>
          <w:sz w:val="24"/>
          <w:szCs w:val="24"/>
        </w:rPr>
        <w:t xml:space="preserve">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rsidR="007B2613" w:rsidRDefault="007B2613" w:rsidP="007B2613">
      <w:pPr>
        <w:jc w:val="center"/>
        <w:rPr>
          <w:b/>
          <w:sz w:val="24"/>
          <w:szCs w:val="24"/>
          <w:u w:val="single"/>
        </w:rPr>
      </w:pPr>
      <w:r>
        <w:rPr>
          <w:b/>
          <w:sz w:val="24"/>
          <w:szCs w:val="24"/>
          <w:u w:val="single"/>
        </w:rPr>
        <w:t>Кыштовского района Новосибирской области.</w:t>
      </w:r>
    </w:p>
    <w:p w:rsidR="007B2613" w:rsidRDefault="007B2613">
      <w:pPr>
        <w:spacing w:before="72"/>
        <w:ind w:left="108" w:right="162"/>
        <w:jc w:val="center"/>
        <w:rPr>
          <w:b/>
          <w:spacing w:val="-1"/>
          <w:sz w:val="24"/>
        </w:rPr>
      </w:pPr>
    </w:p>
    <w:p w:rsidR="009B1A3A" w:rsidRPr="009B1A3A" w:rsidRDefault="009B1A3A" w:rsidP="009B1A3A">
      <w:pPr>
        <w:jc w:val="center"/>
        <w:rPr>
          <w:b/>
          <w:sz w:val="24"/>
          <w:szCs w:val="24"/>
        </w:rPr>
      </w:pPr>
      <w:r w:rsidRPr="009B1A3A">
        <w:rPr>
          <w:b/>
          <w:sz w:val="24"/>
          <w:szCs w:val="24"/>
        </w:rPr>
        <w:t xml:space="preserve">АДМИНИСТРАЦИЯ ОРЛОВСКОГО СЕЛЬСОВЕТА </w:t>
      </w:r>
    </w:p>
    <w:p w:rsidR="009B1A3A" w:rsidRPr="009B1A3A" w:rsidRDefault="009B1A3A" w:rsidP="009B1A3A">
      <w:pPr>
        <w:jc w:val="center"/>
        <w:rPr>
          <w:b/>
          <w:sz w:val="24"/>
          <w:szCs w:val="24"/>
        </w:rPr>
      </w:pPr>
      <w:r w:rsidRPr="009B1A3A">
        <w:rPr>
          <w:b/>
          <w:sz w:val="24"/>
          <w:szCs w:val="24"/>
        </w:rPr>
        <w:t xml:space="preserve">КЫШТОВСКОГО РАЙОНА НОВОСИБИРСКОЙ ОБЛАСТИ </w:t>
      </w:r>
    </w:p>
    <w:p w:rsidR="009B1A3A" w:rsidRPr="009B1A3A" w:rsidRDefault="009B1A3A" w:rsidP="009B1A3A">
      <w:pPr>
        <w:jc w:val="center"/>
        <w:rPr>
          <w:b/>
          <w:sz w:val="24"/>
          <w:szCs w:val="24"/>
        </w:rPr>
      </w:pPr>
      <w:r w:rsidRPr="009B1A3A">
        <w:rPr>
          <w:b/>
          <w:sz w:val="24"/>
          <w:szCs w:val="24"/>
        </w:rPr>
        <w:t xml:space="preserve">РАСПОРЯЖЕНИЕ </w:t>
      </w:r>
    </w:p>
    <w:p w:rsidR="009B1A3A" w:rsidRPr="009B1A3A" w:rsidRDefault="009B1A3A" w:rsidP="009B1A3A">
      <w:pPr>
        <w:jc w:val="both"/>
        <w:rPr>
          <w:sz w:val="24"/>
          <w:szCs w:val="24"/>
        </w:rPr>
      </w:pPr>
      <w:r w:rsidRPr="009B1A3A">
        <w:rPr>
          <w:sz w:val="24"/>
          <w:szCs w:val="24"/>
        </w:rPr>
        <w:t>от 15.08.2024г.                                                                                      №11-р</w:t>
      </w:r>
    </w:p>
    <w:p w:rsidR="009B1A3A" w:rsidRPr="009B1A3A" w:rsidRDefault="009B1A3A" w:rsidP="009B1A3A">
      <w:pPr>
        <w:jc w:val="center"/>
        <w:rPr>
          <w:b/>
          <w:sz w:val="24"/>
          <w:szCs w:val="24"/>
        </w:rPr>
      </w:pPr>
      <w:r w:rsidRPr="009B1A3A">
        <w:rPr>
          <w:b/>
          <w:sz w:val="24"/>
          <w:szCs w:val="24"/>
        </w:rPr>
        <w:t>Об утверждении Политики в отношении обработки персональных данных</w:t>
      </w:r>
    </w:p>
    <w:p w:rsidR="009B1A3A" w:rsidRPr="009B1A3A" w:rsidRDefault="009B1A3A" w:rsidP="009B1A3A">
      <w:pPr>
        <w:jc w:val="both"/>
        <w:rPr>
          <w:sz w:val="24"/>
          <w:szCs w:val="24"/>
        </w:rPr>
      </w:pPr>
      <w:r w:rsidRPr="009B1A3A">
        <w:rPr>
          <w:sz w:val="24"/>
          <w:szCs w:val="24"/>
        </w:rPr>
        <w:t xml:space="preserve">     В соответствии с требованиями Федерального закона от 27.07.2006г. № 152-ФЗ «О персональных данных», </w:t>
      </w:r>
    </w:p>
    <w:p w:rsidR="009B1A3A" w:rsidRPr="009B1A3A" w:rsidRDefault="009B1A3A" w:rsidP="009B1A3A">
      <w:pPr>
        <w:ind w:firstLine="567"/>
        <w:jc w:val="both"/>
        <w:rPr>
          <w:sz w:val="24"/>
          <w:szCs w:val="24"/>
        </w:rPr>
      </w:pPr>
      <w:r w:rsidRPr="009B1A3A">
        <w:rPr>
          <w:sz w:val="24"/>
          <w:szCs w:val="24"/>
        </w:rPr>
        <w:t>1. Утвердить Политику администрации Орловского сельсовета Кыштовского района Новосибирской области в отношении обработки персональных данных (Приложение № 1).</w:t>
      </w:r>
    </w:p>
    <w:p w:rsidR="009B1A3A" w:rsidRPr="009B1A3A" w:rsidRDefault="009B1A3A" w:rsidP="009B1A3A">
      <w:pPr>
        <w:ind w:firstLine="567"/>
        <w:jc w:val="both"/>
        <w:rPr>
          <w:sz w:val="24"/>
          <w:szCs w:val="24"/>
        </w:rPr>
      </w:pPr>
      <w:r w:rsidRPr="009B1A3A">
        <w:rPr>
          <w:sz w:val="24"/>
          <w:szCs w:val="24"/>
        </w:rPr>
        <w:t xml:space="preserve">2. Опубликовать настоящее Распоряжение в периодическом печатном издании "Орловский Вестник" и разместить на официальном сайте администрации Орловского сельсовета Кыштовского района Новосибирской области в сети "Интернет". </w:t>
      </w:r>
    </w:p>
    <w:p w:rsidR="009B1A3A" w:rsidRPr="009B1A3A" w:rsidRDefault="009B1A3A" w:rsidP="009B1A3A">
      <w:pPr>
        <w:ind w:firstLine="567"/>
        <w:jc w:val="both"/>
        <w:rPr>
          <w:sz w:val="24"/>
          <w:szCs w:val="24"/>
        </w:rPr>
      </w:pPr>
      <w:r w:rsidRPr="009B1A3A">
        <w:rPr>
          <w:sz w:val="24"/>
          <w:szCs w:val="24"/>
        </w:rPr>
        <w:t>3.​ Контроль за исполнением настоящего распоряжения оставляю за собой.</w:t>
      </w:r>
    </w:p>
    <w:p w:rsidR="009B1A3A" w:rsidRPr="009B1A3A" w:rsidRDefault="009B1A3A" w:rsidP="009B1A3A">
      <w:pPr>
        <w:jc w:val="both"/>
        <w:rPr>
          <w:sz w:val="24"/>
          <w:szCs w:val="24"/>
        </w:rPr>
      </w:pPr>
      <w:r w:rsidRPr="009B1A3A">
        <w:rPr>
          <w:sz w:val="24"/>
          <w:szCs w:val="24"/>
        </w:rPr>
        <w:t xml:space="preserve">Глава Орловского сельсовета </w:t>
      </w:r>
    </w:p>
    <w:p w:rsidR="009B1A3A" w:rsidRPr="009B1A3A" w:rsidRDefault="009B1A3A" w:rsidP="009B1A3A">
      <w:pPr>
        <w:jc w:val="both"/>
        <w:rPr>
          <w:sz w:val="24"/>
          <w:szCs w:val="24"/>
        </w:rPr>
      </w:pPr>
      <w:r w:rsidRPr="009B1A3A">
        <w:rPr>
          <w:sz w:val="24"/>
          <w:szCs w:val="24"/>
        </w:rPr>
        <w:t>Кыштовского района Новосибирской области                         С.С. Криворотов</w:t>
      </w:r>
    </w:p>
    <w:p w:rsidR="009B1A3A" w:rsidRPr="009B1A3A" w:rsidRDefault="009B1A3A" w:rsidP="009B1A3A">
      <w:pPr>
        <w:jc w:val="both"/>
        <w:rPr>
          <w:sz w:val="24"/>
          <w:szCs w:val="24"/>
        </w:rPr>
      </w:pPr>
    </w:p>
    <w:p w:rsidR="009B1A3A" w:rsidRPr="009B1A3A" w:rsidRDefault="009B1A3A" w:rsidP="009B1A3A">
      <w:pPr>
        <w:jc w:val="center"/>
        <w:rPr>
          <w:b/>
          <w:sz w:val="24"/>
          <w:szCs w:val="24"/>
        </w:rPr>
      </w:pPr>
      <w:r w:rsidRPr="009B1A3A">
        <w:rPr>
          <w:b/>
          <w:sz w:val="24"/>
          <w:szCs w:val="24"/>
        </w:rPr>
        <w:t>ПОЛИТИКА</w:t>
      </w:r>
    </w:p>
    <w:p w:rsidR="009B1A3A" w:rsidRPr="009B1A3A" w:rsidRDefault="009B1A3A" w:rsidP="009B1A3A">
      <w:pPr>
        <w:jc w:val="center"/>
        <w:rPr>
          <w:b/>
          <w:sz w:val="24"/>
          <w:szCs w:val="24"/>
        </w:rPr>
      </w:pPr>
      <w:bookmarkStart w:id="0" w:name="bookmark1"/>
      <w:r w:rsidRPr="009B1A3A">
        <w:rPr>
          <w:b/>
          <w:sz w:val="24"/>
          <w:szCs w:val="24"/>
        </w:rPr>
        <w:t>администрации Орловского сельсовета Кыштовского района Новосибирской области в отношении обработки персональных данных</w:t>
      </w:r>
      <w:bookmarkEnd w:id="0"/>
    </w:p>
    <w:p w:rsidR="009B1A3A" w:rsidRPr="009B1A3A" w:rsidRDefault="009B1A3A" w:rsidP="009B1A3A">
      <w:pPr>
        <w:jc w:val="center"/>
        <w:rPr>
          <w:b/>
          <w:sz w:val="24"/>
          <w:szCs w:val="24"/>
        </w:rPr>
      </w:pPr>
      <w:r w:rsidRPr="009B1A3A">
        <w:rPr>
          <w:b/>
          <w:sz w:val="24"/>
          <w:szCs w:val="24"/>
        </w:rPr>
        <w:t>Общие положения</w:t>
      </w:r>
    </w:p>
    <w:p w:rsidR="009B1A3A" w:rsidRPr="009B1A3A" w:rsidRDefault="009B1A3A" w:rsidP="009B1A3A">
      <w:pPr>
        <w:jc w:val="both"/>
        <w:rPr>
          <w:sz w:val="24"/>
          <w:szCs w:val="24"/>
        </w:rPr>
      </w:pPr>
      <w:r w:rsidRPr="009B1A3A">
        <w:rPr>
          <w:sz w:val="24"/>
          <w:szCs w:val="24"/>
        </w:rPr>
        <w:t xml:space="preserve">    Полное наименование: администрация Орловского сельсовета Кыштовского района Новосибирской области.</w:t>
      </w:r>
    </w:p>
    <w:p w:rsidR="009B1A3A" w:rsidRPr="009B1A3A" w:rsidRDefault="009B1A3A" w:rsidP="009B1A3A">
      <w:pPr>
        <w:jc w:val="both"/>
        <w:rPr>
          <w:sz w:val="24"/>
          <w:szCs w:val="24"/>
        </w:rPr>
      </w:pPr>
      <w:r w:rsidRPr="009B1A3A">
        <w:rPr>
          <w:sz w:val="24"/>
          <w:szCs w:val="24"/>
        </w:rPr>
        <w:t xml:space="preserve">Юридический адрес: Россия, 632282, Новосибирская область, </w:t>
      </w:r>
      <w:proofErr w:type="spellStart"/>
      <w:r w:rsidRPr="009B1A3A">
        <w:rPr>
          <w:sz w:val="24"/>
          <w:szCs w:val="24"/>
        </w:rPr>
        <w:t>Кыштовский</w:t>
      </w:r>
      <w:proofErr w:type="spellEnd"/>
      <w:r w:rsidRPr="009B1A3A">
        <w:rPr>
          <w:sz w:val="24"/>
          <w:szCs w:val="24"/>
        </w:rPr>
        <w:t xml:space="preserve"> район, д. Орловка. </w:t>
      </w:r>
    </w:p>
    <w:p w:rsidR="009B1A3A" w:rsidRPr="009B1A3A" w:rsidRDefault="009B1A3A" w:rsidP="009B1A3A">
      <w:pPr>
        <w:jc w:val="both"/>
        <w:rPr>
          <w:sz w:val="24"/>
          <w:szCs w:val="24"/>
        </w:rPr>
      </w:pPr>
      <w:r w:rsidRPr="009B1A3A">
        <w:rPr>
          <w:sz w:val="24"/>
          <w:szCs w:val="24"/>
        </w:rPr>
        <w:t xml:space="preserve">   Почтовый адрес: Россия, 632282, Новосибирская область, </w:t>
      </w:r>
      <w:proofErr w:type="spellStart"/>
      <w:r w:rsidRPr="009B1A3A">
        <w:rPr>
          <w:sz w:val="24"/>
          <w:szCs w:val="24"/>
        </w:rPr>
        <w:t>Кыштовский</w:t>
      </w:r>
      <w:proofErr w:type="spellEnd"/>
      <w:r w:rsidRPr="009B1A3A">
        <w:rPr>
          <w:sz w:val="24"/>
          <w:szCs w:val="24"/>
        </w:rPr>
        <w:t xml:space="preserve"> район, д. Орловка.</w:t>
      </w:r>
    </w:p>
    <w:p w:rsidR="009B1A3A" w:rsidRPr="009B1A3A" w:rsidRDefault="009B1A3A" w:rsidP="009B1A3A">
      <w:pPr>
        <w:ind w:firstLine="567"/>
        <w:jc w:val="both"/>
        <w:rPr>
          <w:sz w:val="24"/>
          <w:szCs w:val="24"/>
        </w:rPr>
      </w:pPr>
      <w:r w:rsidRPr="009B1A3A">
        <w:rPr>
          <w:sz w:val="24"/>
          <w:szCs w:val="24"/>
        </w:rPr>
        <w:t xml:space="preserve">Администрация Орловского сельсовета Кыштовского района Новосибирской области (далее по тексту – Оператор) в терминах Федерального закона РФ от 27 июля 2006 г. № 152-ФЗ «О персональных данных» является оператором персональных данных – юридическим лицом, осуществляющим обработку персональных данных и определяющим цели обработки персональных данных, состав персональных данных, подлежащих обработке, действия, совершаемые с персональными данными. Под персональными данными, в соответствии с Федеральным законом РФ «О персональных данных», понимается любая информация, относящаяся к прямо или косвенно </w:t>
      </w:r>
      <w:proofErr w:type="gramStart"/>
      <w:r w:rsidRPr="009B1A3A">
        <w:rPr>
          <w:sz w:val="24"/>
          <w:szCs w:val="24"/>
        </w:rPr>
        <w:t>определённому</w:t>
      </w:r>
      <w:proofErr w:type="gramEnd"/>
      <w:r w:rsidRPr="009B1A3A">
        <w:rPr>
          <w:sz w:val="24"/>
          <w:szCs w:val="24"/>
        </w:rPr>
        <w:t xml:space="preserve"> или определяемому физическому лицу (субъекту персональных данных).</w:t>
      </w:r>
    </w:p>
    <w:p w:rsidR="009B1A3A" w:rsidRPr="009B1A3A" w:rsidRDefault="009B1A3A" w:rsidP="009B1A3A">
      <w:pPr>
        <w:ind w:firstLine="567"/>
        <w:jc w:val="both"/>
        <w:rPr>
          <w:sz w:val="24"/>
          <w:szCs w:val="24"/>
        </w:rPr>
      </w:pPr>
      <w:r w:rsidRPr="009B1A3A">
        <w:rPr>
          <w:sz w:val="24"/>
          <w:szCs w:val="24"/>
        </w:rPr>
        <w:t>Обработка персональных данных осуществляется Оператором в соответствии с требованиями Федерального закона от 27 июля 2006 г. № 152-ФЗ «О персональных данных» и принятых в соответствии с ним иных нормативных правовых актов, регулирующих вопросы обработки и защиты персональных данных. При обработке персональных данных Оператор придерживается принципов, установленных законодательством РФ в области персональных данных.</w:t>
      </w:r>
    </w:p>
    <w:p w:rsidR="009B1A3A" w:rsidRPr="009B1A3A" w:rsidRDefault="009B1A3A" w:rsidP="009B1A3A">
      <w:pPr>
        <w:ind w:firstLine="567"/>
        <w:jc w:val="both"/>
        <w:rPr>
          <w:sz w:val="24"/>
          <w:szCs w:val="24"/>
        </w:rPr>
      </w:pPr>
      <w:r w:rsidRPr="009B1A3A">
        <w:rPr>
          <w:sz w:val="24"/>
          <w:szCs w:val="24"/>
        </w:rPr>
        <w:t>Вопросы, не урегулированные настоящей политикой оператора</w:t>
      </w:r>
      <w:r w:rsidRPr="009B1A3A">
        <w:rPr>
          <w:b/>
          <w:sz w:val="24"/>
          <w:szCs w:val="24"/>
        </w:rPr>
        <w:t xml:space="preserve"> </w:t>
      </w:r>
      <w:r w:rsidRPr="009B1A3A">
        <w:rPr>
          <w:sz w:val="24"/>
          <w:szCs w:val="24"/>
        </w:rPr>
        <w:t xml:space="preserve">в отношении обработки персональных </w:t>
      </w:r>
      <w:proofErr w:type="gramStart"/>
      <w:r w:rsidRPr="009B1A3A">
        <w:rPr>
          <w:sz w:val="24"/>
          <w:szCs w:val="24"/>
        </w:rPr>
        <w:t>данных,  регулируются</w:t>
      </w:r>
      <w:proofErr w:type="gramEnd"/>
      <w:r w:rsidRPr="009B1A3A">
        <w:rPr>
          <w:sz w:val="24"/>
          <w:szCs w:val="24"/>
        </w:rPr>
        <w:t xml:space="preserve"> в соответствии с законодательством Российской Федерации.</w:t>
      </w:r>
    </w:p>
    <w:p w:rsidR="009B1A3A" w:rsidRPr="009B1A3A" w:rsidRDefault="009B1A3A" w:rsidP="009B1A3A">
      <w:pPr>
        <w:pStyle w:val="Default"/>
        <w:jc w:val="center"/>
        <w:rPr>
          <w:b/>
          <w:color w:val="auto"/>
        </w:rPr>
      </w:pPr>
      <w:r w:rsidRPr="009B1A3A">
        <w:rPr>
          <w:b/>
          <w:color w:val="auto"/>
        </w:rPr>
        <w:t>Принципы обработки персональных данных:</w:t>
      </w:r>
    </w:p>
    <w:p w:rsidR="009B1A3A" w:rsidRPr="009B1A3A" w:rsidRDefault="009B1A3A" w:rsidP="009B1A3A">
      <w:pPr>
        <w:pStyle w:val="Default"/>
        <w:ind w:firstLine="567"/>
        <w:jc w:val="both"/>
        <w:rPr>
          <w:color w:val="auto"/>
        </w:rPr>
      </w:pPr>
      <w:r w:rsidRPr="009B1A3A">
        <w:rPr>
          <w:color w:val="auto"/>
        </w:rPr>
        <w:t xml:space="preserve">1. Обработка персональных данных должна осуществляться на законной и справедливой основе. </w:t>
      </w:r>
    </w:p>
    <w:p w:rsidR="009B1A3A" w:rsidRPr="009B1A3A" w:rsidRDefault="009B1A3A" w:rsidP="009B1A3A">
      <w:pPr>
        <w:pStyle w:val="Default"/>
        <w:ind w:firstLine="567"/>
        <w:jc w:val="both"/>
        <w:rPr>
          <w:color w:val="auto"/>
        </w:rPr>
      </w:pPr>
      <w:r w:rsidRPr="009B1A3A">
        <w:rPr>
          <w:color w:val="auto"/>
        </w:rPr>
        <w:t xml:space="preserve">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9B1A3A" w:rsidRPr="009B1A3A" w:rsidRDefault="009B1A3A" w:rsidP="009B1A3A">
      <w:pPr>
        <w:pStyle w:val="Default"/>
        <w:ind w:firstLine="567"/>
        <w:jc w:val="both"/>
        <w:rPr>
          <w:color w:val="auto"/>
        </w:rPr>
      </w:pPr>
      <w:r w:rsidRPr="009B1A3A">
        <w:rPr>
          <w:color w:val="auto"/>
        </w:rPr>
        <w:t xml:space="preserve">3. Не допускается объединение баз данных, содержащих персональные данные, обработка которых осуществляется в целях, несовместимых между собой. </w:t>
      </w:r>
    </w:p>
    <w:p w:rsidR="009B1A3A" w:rsidRPr="009B1A3A" w:rsidRDefault="009B1A3A" w:rsidP="009B1A3A">
      <w:pPr>
        <w:pStyle w:val="Default"/>
        <w:ind w:firstLine="567"/>
        <w:jc w:val="both"/>
        <w:rPr>
          <w:color w:val="auto"/>
        </w:rPr>
      </w:pPr>
      <w:r w:rsidRPr="009B1A3A">
        <w:rPr>
          <w:color w:val="auto"/>
        </w:rPr>
        <w:t xml:space="preserve">4. Обработке подлежат только персональные данные, которые отвечают целям их обработки. </w:t>
      </w:r>
    </w:p>
    <w:p w:rsidR="009B1A3A" w:rsidRPr="009B1A3A" w:rsidRDefault="009B1A3A" w:rsidP="009B1A3A">
      <w:pPr>
        <w:pStyle w:val="Default"/>
        <w:ind w:firstLine="567"/>
        <w:jc w:val="both"/>
        <w:rPr>
          <w:color w:val="auto"/>
        </w:rPr>
      </w:pPr>
      <w:r w:rsidRPr="009B1A3A">
        <w:rPr>
          <w:color w:val="auto"/>
        </w:rPr>
        <w:lastRenderedPageBreak/>
        <w:t xml:space="preserve">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 </w:t>
      </w:r>
    </w:p>
    <w:p w:rsidR="009B1A3A" w:rsidRPr="009B1A3A" w:rsidRDefault="009B1A3A" w:rsidP="009B1A3A">
      <w:pPr>
        <w:pStyle w:val="Default"/>
        <w:ind w:firstLine="567"/>
        <w:jc w:val="both"/>
        <w:rPr>
          <w:color w:val="auto"/>
        </w:rPr>
      </w:pPr>
      <w:r w:rsidRPr="009B1A3A">
        <w:rPr>
          <w:color w:val="auto"/>
        </w:rPr>
        <w:t xml:space="preserve">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w:t>
      </w:r>
      <w:proofErr w:type="gramStart"/>
      <w:r w:rsidRPr="009B1A3A">
        <w:rPr>
          <w:color w:val="auto"/>
        </w:rPr>
        <w:t>неполных</w:t>
      </w:r>
      <w:proofErr w:type="gramEnd"/>
      <w:r w:rsidRPr="009B1A3A">
        <w:rPr>
          <w:color w:val="auto"/>
        </w:rPr>
        <w:t xml:space="preserve"> или неточных данных. </w:t>
      </w:r>
    </w:p>
    <w:p w:rsidR="009B1A3A" w:rsidRPr="009B1A3A" w:rsidRDefault="009B1A3A" w:rsidP="009B1A3A">
      <w:pPr>
        <w:pStyle w:val="Default"/>
        <w:ind w:firstLine="567"/>
        <w:jc w:val="both"/>
        <w:rPr>
          <w:color w:val="auto"/>
        </w:rPr>
      </w:pPr>
      <w:r w:rsidRPr="009B1A3A">
        <w:rPr>
          <w:color w:val="auto"/>
        </w:rPr>
        <w:t xml:space="preserve">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proofErr w:type="gramStart"/>
      <w:r w:rsidRPr="009B1A3A">
        <w:rPr>
          <w:color w:val="auto"/>
        </w:rPr>
        <w:t>поручителем</w:t>
      </w:r>
      <w:proofErr w:type="gramEnd"/>
      <w:r w:rsidRPr="009B1A3A">
        <w:rPr>
          <w:color w:val="auto"/>
        </w:rPr>
        <w:t xml:space="preserve">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rsidR="009B1A3A" w:rsidRPr="009B1A3A" w:rsidRDefault="009B1A3A" w:rsidP="009B1A3A">
      <w:pPr>
        <w:ind w:firstLine="567"/>
        <w:jc w:val="both"/>
        <w:rPr>
          <w:b/>
          <w:sz w:val="24"/>
          <w:szCs w:val="24"/>
        </w:rPr>
      </w:pPr>
      <w:r w:rsidRPr="009B1A3A">
        <w:rPr>
          <w:b/>
          <w:sz w:val="24"/>
          <w:szCs w:val="24"/>
        </w:rPr>
        <w:t>Оператор осуществляет обработку персональных данных в следующих целях:</w:t>
      </w:r>
    </w:p>
    <w:p w:rsidR="009B1A3A" w:rsidRPr="009B1A3A" w:rsidRDefault="009B1A3A" w:rsidP="009B1A3A">
      <w:pPr>
        <w:ind w:firstLine="567"/>
        <w:jc w:val="both"/>
        <w:rPr>
          <w:sz w:val="24"/>
          <w:szCs w:val="24"/>
        </w:rPr>
      </w:pPr>
      <w:r w:rsidRPr="009B1A3A">
        <w:rPr>
          <w:sz w:val="24"/>
          <w:szCs w:val="24"/>
        </w:rPr>
        <w:t>- исполнение условий трудовых договоров (служебных контрактов), заключенных между работниками и Оператором;</w:t>
      </w:r>
    </w:p>
    <w:p w:rsidR="009B1A3A" w:rsidRPr="009B1A3A" w:rsidRDefault="009B1A3A" w:rsidP="009B1A3A">
      <w:pPr>
        <w:ind w:firstLine="567"/>
        <w:jc w:val="both"/>
        <w:rPr>
          <w:sz w:val="24"/>
          <w:szCs w:val="24"/>
        </w:rPr>
      </w:pPr>
      <w:r w:rsidRPr="009B1A3A">
        <w:rPr>
          <w:sz w:val="24"/>
          <w:szCs w:val="24"/>
        </w:rPr>
        <w:t>- исполнение условий договоров (контрактов), заключенных между контрагентами и Оператором;</w:t>
      </w:r>
    </w:p>
    <w:p w:rsidR="009B1A3A" w:rsidRPr="009B1A3A" w:rsidRDefault="009B1A3A" w:rsidP="009B1A3A">
      <w:pPr>
        <w:ind w:firstLine="567"/>
        <w:jc w:val="both"/>
        <w:rPr>
          <w:sz w:val="24"/>
          <w:szCs w:val="24"/>
        </w:rPr>
      </w:pPr>
      <w:r w:rsidRPr="009B1A3A">
        <w:rPr>
          <w:sz w:val="24"/>
          <w:szCs w:val="24"/>
        </w:rPr>
        <w:t>- осуществление кадровой работы, проведение конкурсов на замещение вакантных должностей муниципальной службы Оператора, а также формирование списков лиц, включенных в кадровый резерв муниципальных служащих и муниципальный резерв управленческих кадров Оператора;</w:t>
      </w:r>
    </w:p>
    <w:p w:rsidR="009B1A3A" w:rsidRPr="009B1A3A" w:rsidRDefault="009B1A3A" w:rsidP="009B1A3A">
      <w:pPr>
        <w:ind w:firstLine="567"/>
        <w:jc w:val="both"/>
        <w:rPr>
          <w:sz w:val="24"/>
          <w:szCs w:val="24"/>
        </w:rPr>
      </w:pPr>
      <w:r w:rsidRPr="009B1A3A">
        <w:rPr>
          <w:sz w:val="24"/>
          <w:szCs w:val="24"/>
        </w:rPr>
        <w:t>- ведение бухгалтерского учета деятельности оператора, составление первичных учетных документов;</w:t>
      </w:r>
    </w:p>
    <w:p w:rsidR="009B1A3A" w:rsidRPr="009B1A3A" w:rsidRDefault="009B1A3A" w:rsidP="009B1A3A">
      <w:pPr>
        <w:ind w:firstLine="567"/>
        <w:jc w:val="both"/>
        <w:rPr>
          <w:sz w:val="24"/>
          <w:szCs w:val="24"/>
        </w:rPr>
      </w:pPr>
      <w:r w:rsidRPr="009B1A3A">
        <w:rPr>
          <w:sz w:val="24"/>
          <w:szCs w:val="24"/>
        </w:rPr>
        <w:t>- расчет заработной платы и иных выплат работникам оператора и зачисление их на карт-счета;</w:t>
      </w:r>
    </w:p>
    <w:p w:rsidR="009B1A3A" w:rsidRPr="009B1A3A" w:rsidRDefault="009B1A3A" w:rsidP="009B1A3A">
      <w:pPr>
        <w:ind w:firstLine="567"/>
        <w:jc w:val="both"/>
        <w:rPr>
          <w:sz w:val="24"/>
          <w:szCs w:val="24"/>
        </w:rPr>
      </w:pPr>
      <w:r w:rsidRPr="009B1A3A">
        <w:rPr>
          <w:sz w:val="24"/>
          <w:szCs w:val="24"/>
        </w:rPr>
        <w:t>- ведение бюджетного, налогового, оперативного, кадрового и воинского учета;</w:t>
      </w:r>
    </w:p>
    <w:p w:rsidR="009B1A3A" w:rsidRPr="009B1A3A" w:rsidRDefault="009B1A3A" w:rsidP="009B1A3A">
      <w:pPr>
        <w:ind w:firstLine="567"/>
        <w:jc w:val="both"/>
        <w:rPr>
          <w:sz w:val="24"/>
          <w:szCs w:val="24"/>
        </w:rPr>
      </w:pPr>
      <w:r w:rsidRPr="009B1A3A">
        <w:rPr>
          <w:sz w:val="24"/>
          <w:szCs w:val="24"/>
        </w:rPr>
        <w:t>- исполнение функций, полномочий и обязанностей, возложенных на Оператора законодательством РФ (взимание необходимых налогов и сборов с доходов работников в соответствии с законодательством РФ; перечисление страховых взносов в рамках пенсионного и медицинского страхования; формирование и предоставление в соответствующие органы необходимой статистической, бюджетной, налоговой и иной отчетности по установленным формам; рассмотрение обращений граждан;</w:t>
      </w:r>
    </w:p>
    <w:p w:rsidR="009B1A3A" w:rsidRPr="009B1A3A" w:rsidRDefault="009B1A3A" w:rsidP="009B1A3A">
      <w:pPr>
        <w:ind w:firstLine="567"/>
        <w:jc w:val="both"/>
        <w:rPr>
          <w:sz w:val="24"/>
          <w:szCs w:val="24"/>
        </w:rPr>
      </w:pPr>
      <w:r w:rsidRPr="009B1A3A">
        <w:rPr>
          <w:sz w:val="24"/>
          <w:szCs w:val="24"/>
        </w:rPr>
        <w:t>- оказание поддержки организациям и индивидуальным предпринимателям, осуществляющим свою деятельность на территории поселения, ведение реестра субъектов малого и среднего предпринимательства – получателей поддержки;</w:t>
      </w:r>
    </w:p>
    <w:p w:rsidR="009B1A3A" w:rsidRPr="009B1A3A" w:rsidRDefault="009B1A3A" w:rsidP="009B1A3A">
      <w:pPr>
        <w:ind w:firstLine="567"/>
        <w:jc w:val="both"/>
        <w:rPr>
          <w:sz w:val="24"/>
          <w:szCs w:val="24"/>
        </w:rPr>
      </w:pPr>
      <w:r w:rsidRPr="009B1A3A">
        <w:rPr>
          <w:sz w:val="24"/>
          <w:szCs w:val="24"/>
        </w:rPr>
        <w:t>- проведение закупок, заключение и исполнение договоров (контрактов);</w:t>
      </w:r>
    </w:p>
    <w:p w:rsidR="009B1A3A" w:rsidRPr="009B1A3A" w:rsidRDefault="009B1A3A" w:rsidP="009B1A3A">
      <w:pPr>
        <w:ind w:firstLine="567"/>
        <w:jc w:val="both"/>
        <w:rPr>
          <w:sz w:val="24"/>
          <w:szCs w:val="24"/>
        </w:rPr>
      </w:pPr>
      <w:r w:rsidRPr="009B1A3A">
        <w:rPr>
          <w:sz w:val="24"/>
          <w:szCs w:val="24"/>
        </w:rPr>
        <w:t>- подготовка материалов для передачи в суд.</w:t>
      </w:r>
    </w:p>
    <w:p w:rsidR="009B1A3A" w:rsidRPr="009B1A3A" w:rsidRDefault="009B1A3A" w:rsidP="009B1A3A">
      <w:pPr>
        <w:ind w:firstLine="567"/>
        <w:jc w:val="both"/>
        <w:rPr>
          <w:sz w:val="24"/>
          <w:szCs w:val="24"/>
        </w:rPr>
      </w:pPr>
      <w:r w:rsidRPr="009B1A3A">
        <w:rPr>
          <w:sz w:val="24"/>
          <w:szCs w:val="24"/>
        </w:rPr>
        <w:t>- представление к государственным наградам и наградам Новосибирской области сотрудников Оператора;</w:t>
      </w:r>
    </w:p>
    <w:p w:rsidR="009B1A3A" w:rsidRPr="009B1A3A" w:rsidRDefault="009B1A3A" w:rsidP="009B1A3A">
      <w:pPr>
        <w:ind w:firstLine="567"/>
        <w:jc w:val="both"/>
        <w:rPr>
          <w:sz w:val="24"/>
          <w:szCs w:val="24"/>
        </w:rPr>
      </w:pPr>
      <w:r w:rsidRPr="009B1A3A">
        <w:rPr>
          <w:sz w:val="24"/>
          <w:szCs w:val="24"/>
        </w:rPr>
        <w:t>- предоставление в установленном порядке информации по запросам органов государственной власти, органов местного самоуправления муниципальных образований области в сфере компетенции Оператора.</w:t>
      </w:r>
    </w:p>
    <w:p w:rsidR="009B1A3A" w:rsidRPr="009B1A3A" w:rsidRDefault="009B1A3A" w:rsidP="009B1A3A">
      <w:pPr>
        <w:ind w:firstLine="567"/>
        <w:jc w:val="both"/>
        <w:rPr>
          <w:sz w:val="24"/>
          <w:szCs w:val="24"/>
        </w:rPr>
      </w:pPr>
      <w:r w:rsidRPr="009B1A3A">
        <w:rPr>
          <w:sz w:val="24"/>
          <w:szCs w:val="24"/>
        </w:rPr>
        <w:t>Для достижения перечисленных целей Оператор прибегает к обработке персональных данных следующих субъектов:</w:t>
      </w:r>
    </w:p>
    <w:p w:rsidR="009B1A3A" w:rsidRPr="009B1A3A" w:rsidRDefault="009B1A3A" w:rsidP="009B1A3A">
      <w:pPr>
        <w:ind w:firstLine="567"/>
        <w:jc w:val="both"/>
        <w:rPr>
          <w:sz w:val="24"/>
          <w:szCs w:val="24"/>
        </w:rPr>
      </w:pPr>
      <w:r w:rsidRPr="009B1A3A">
        <w:rPr>
          <w:sz w:val="24"/>
          <w:szCs w:val="24"/>
        </w:rPr>
        <w:t>- работники Оператора (в том числе уволенные), родственники работников Оператора, дети работников Оператора;</w:t>
      </w:r>
    </w:p>
    <w:p w:rsidR="009B1A3A" w:rsidRPr="009B1A3A" w:rsidRDefault="009B1A3A" w:rsidP="009B1A3A">
      <w:pPr>
        <w:ind w:firstLine="567"/>
        <w:jc w:val="both"/>
        <w:rPr>
          <w:sz w:val="24"/>
          <w:szCs w:val="24"/>
        </w:rPr>
      </w:pPr>
      <w:r w:rsidRPr="009B1A3A">
        <w:rPr>
          <w:sz w:val="24"/>
          <w:szCs w:val="24"/>
        </w:rPr>
        <w:t>- физические лица и индивидуальные предприниматели, являющиеся контрагентами Оператора;</w:t>
      </w:r>
    </w:p>
    <w:p w:rsidR="009B1A3A" w:rsidRPr="009B1A3A" w:rsidRDefault="009B1A3A" w:rsidP="009B1A3A">
      <w:pPr>
        <w:ind w:firstLine="567"/>
        <w:jc w:val="both"/>
        <w:rPr>
          <w:sz w:val="24"/>
          <w:szCs w:val="24"/>
        </w:rPr>
      </w:pPr>
      <w:r w:rsidRPr="009B1A3A">
        <w:rPr>
          <w:sz w:val="24"/>
          <w:szCs w:val="24"/>
        </w:rPr>
        <w:t>- граждане, обратившиеся к Оператору с обращениями (письменно или устно), или за получением муниципальной услуги;</w:t>
      </w:r>
    </w:p>
    <w:p w:rsidR="009B1A3A" w:rsidRPr="009B1A3A" w:rsidRDefault="009B1A3A" w:rsidP="009B1A3A">
      <w:pPr>
        <w:ind w:firstLine="567"/>
        <w:jc w:val="both"/>
        <w:rPr>
          <w:sz w:val="24"/>
          <w:szCs w:val="24"/>
        </w:rPr>
      </w:pPr>
      <w:r w:rsidRPr="009B1A3A">
        <w:rPr>
          <w:sz w:val="24"/>
          <w:szCs w:val="24"/>
        </w:rPr>
        <w:t>- лица, состоящие в кадровом резерве Оператора;</w:t>
      </w:r>
    </w:p>
    <w:p w:rsidR="009B1A3A" w:rsidRPr="009B1A3A" w:rsidRDefault="009B1A3A" w:rsidP="009B1A3A">
      <w:pPr>
        <w:ind w:firstLine="567"/>
        <w:jc w:val="both"/>
        <w:rPr>
          <w:sz w:val="24"/>
          <w:szCs w:val="24"/>
        </w:rPr>
      </w:pPr>
      <w:r w:rsidRPr="009B1A3A">
        <w:rPr>
          <w:sz w:val="24"/>
          <w:szCs w:val="24"/>
        </w:rPr>
        <w:t>- лица, представленные к государственным наградам или наградам Новосибирской области;</w:t>
      </w:r>
    </w:p>
    <w:p w:rsidR="009B1A3A" w:rsidRPr="009B1A3A" w:rsidRDefault="009B1A3A" w:rsidP="009B1A3A">
      <w:pPr>
        <w:ind w:firstLine="567"/>
        <w:jc w:val="both"/>
        <w:rPr>
          <w:sz w:val="24"/>
          <w:szCs w:val="24"/>
        </w:rPr>
      </w:pPr>
      <w:r w:rsidRPr="009B1A3A">
        <w:rPr>
          <w:sz w:val="24"/>
          <w:szCs w:val="24"/>
        </w:rPr>
        <w:t>- лица, являющиеся руководителями органов местного самоуправления.</w:t>
      </w:r>
    </w:p>
    <w:p w:rsidR="009B1A3A" w:rsidRPr="009B1A3A" w:rsidRDefault="009B1A3A" w:rsidP="009B1A3A">
      <w:pPr>
        <w:ind w:firstLine="567"/>
        <w:jc w:val="both"/>
        <w:rPr>
          <w:sz w:val="24"/>
          <w:szCs w:val="24"/>
        </w:rPr>
      </w:pPr>
      <w:r w:rsidRPr="009B1A3A">
        <w:rPr>
          <w:sz w:val="24"/>
          <w:szCs w:val="24"/>
        </w:rPr>
        <w:t xml:space="preserve">Оператор осуществляет обработку персональных данных как с использованием средств вычислительной техники (в том числе, в информационных системах), так и без использования </w:t>
      </w:r>
      <w:r w:rsidRPr="009B1A3A">
        <w:rPr>
          <w:sz w:val="24"/>
          <w:szCs w:val="24"/>
        </w:rPr>
        <w:lastRenderedPageBreak/>
        <w:t>технических средств.</w:t>
      </w:r>
    </w:p>
    <w:p w:rsidR="009B1A3A" w:rsidRPr="009B1A3A" w:rsidRDefault="009B1A3A" w:rsidP="009B1A3A">
      <w:pPr>
        <w:ind w:firstLine="567"/>
        <w:jc w:val="both"/>
        <w:rPr>
          <w:sz w:val="24"/>
          <w:szCs w:val="24"/>
        </w:rPr>
      </w:pPr>
      <w:r w:rsidRPr="009B1A3A">
        <w:rPr>
          <w:sz w:val="24"/>
          <w:szCs w:val="24"/>
        </w:rPr>
        <w:t>В целях предотвращения нарушений законодательства Российской Федерации в сфере персональных данных Оператором обеспечивается надлежащее документальное сопровождение процессов обработки персональных данных:</w:t>
      </w:r>
    </w:p>
    <w:p w:rsidR="009B1A3A" w:rsidRPr="009B1A3A" w:rsidRDefault="009B1A3A" w:rsidP="009B1A3A">
      <w:pPr>
        <w:ind w:firstLine="567"/>
        <w:jc w:val="both"/>
        <w:rPr>
          <w:sz w:val="24"/>
          <w:szCs w:val="24"/>
        </w:rPr>
      </w:pPr>
      <w:r w:rsidRPr="009B1A3A">
        <w:rPr>
          <w:sz w:val="24"/>
          <w:szCs w:val="24"/>
        </w:rPr>
        <w:t>- анализ правовых оснований обработки персональных данных;</w:t>
      </w:r>
    </w:p>
    <w:p w:rsidR="009B1A3A" w:rsidRPr="009B1A3A" w:rsidRDefault="009B1A3A" w:rsidP="009B1A3A">
      <w:pPr>
        <w:ind w:firstLine="567"/>
        <w:jc w:val="both"/>
        <w:rPr>
          <w:sz w:val="24"/>
          <w:szCs w:val="24"/>
        </w:rPr>
      </w:pPr>
      <w:r w:rsidRPr="009B1A3A">
        <w:rPr>
          <w:sz w:val="24"/>
          <w:szCs w:val="24"/>
        </w:rPr>
        <w:t>- документальное закрепление целей обработки;</w:t>
      </w:r>
    </w:p>
    <w:p w:rsidR="009B1A3A" w:rsidRPr="009B1A3A" w:rsidRDefault="009B1A3A" w:rsidP="009B1A3A">
      <w:pPr>
        <w:ind w:firstLine="567"/>
        <w:jc w:val="both"/>
        <w:rPr>
          <w:sz w:val="24"/>
          <w:szCs w:val="24"/>
        </w:rPr>
      </w:pPr>
      <w:r w:rsidRPr="009B1A3A">
        <w:rPr>
          <w:sz w:val="24"/>
          <w:szCs w:val="24"/>
        </w:rPr>
        <w:t>- установление сроков обработки персональных данных;</w:t>
      </w:r>
    </w:p>
    <w:p w:rsidR="009B1A3A" w:rsidRPr="009B1A3A" w:rsidRDefault="009B1A3A" w:rsidP="009B1A3A">
      <w:pPr>
        <w:ind w:firstLine="567"/>
        <w:jc w:val="both"/>
        <w:rPr>
          <w:sz w:val="24"/>
          <w:szCs w:val="24"/>
        </w:rPr>
      </w:pPr>
      <w:r w:rsidRPr="009B1A3A">
        <w:rPr>
          <w:sz w:val="24"/>
          <w:szCs w:val="24"/>
        </w:rPr>
        <w:t>- регламентация процессов обработки персональных данных (в том числе процесса допуска к персональным данным, процесса прекращения обработки персональных данных);</w:t>
      </w:r>
    </w:p>
    <w:p w:rsidR="009B1A3A" w:rsidRPr="009B1A3A" w:rsidRDefault="009B1A3A" w:rsidP="009B1A3A">
      <w:pPr>
        <w:ind w:firstLine="567"/>
        <w:jc w:val="both"/>
        <w:rPr>
          <w:sz w:val="24"/>
          <w:szCs w:val="24"/>
        </w:rPr>
      </w:pPr>
      <w:r w:rsidRPr="009B1A3A">
        <w:rPr>
          <w:sz w:val="24"/>
          <w:szCs w:val="24"/>
        </w:rPr>
        <w:t>- определение круга лиц, осуществляющих обработку персональных данных и (или) имеющих доступ к персональным данным;</w:t>
      </w:r>
    </w:p>
    <w:p w:rsidR="009B1A3A" w:rsidRPr="009B1A3A" w:rsidRDefault="009B1A3A" w:rsidP="009B1A3A">
      <w:pPr>
        <w:ind w:firstLine="567"/>
        <w:jc w:val="both"/>
        <w:rPr>
          <w:sz w:val="24"/>
          <w:szCs w:val="24"/>
        </w:rPr>
      </w:pPr>
      <w:r w:rsidRPr="009B1A3A">
        <w:rPr>
          <w:sz w:val="24"/>
          <w:szCs w:val="24"/>
        </w:rPr>
        <w:t>- выявление информационных систем персональных данных, определение требуемых уровней защищенности персональных данных при их обработке в информационных системах персональных данных;</w:t>
      </w:r>
    </w:p>
    <w:p w:rsidR="009B1A3A" w:rsidRPr="009B1A3A" w:rsidRDefault="009B1A3A" w:rsidP="009B1A3A">
      <w:pPr>
        <w:ind w:firstLine="567"/>
        <w:jc w:val="both"/>
        <w:rPr>
          <w:sz w:val="24"/>
          <w:szCs w:val="24"/>
        </w:rPr>
      </w:pPr>
      <w:r w:rsidRPr="009B1A3A">
        <w:rPr>
          <w:sz w:val="24"/>
          <w:szCs w:val="24"/>
        </w:rPr>
        <w:t>- распределение и закрепление обязанностей и ответственности работников Оператора в сфере обработки и обеспечения безопасности персональных данных.</w:t>
      </w:r>
    </w:p>
    <w:p w:rsidR="009B1A3A" w:rsidRPr="009B1A3A" w:rsidRDefault="009B1A3A" w:rsidP="009B1A3A">
      <w:pPr>
        <w:ind w:firstLine="567"/>
        <w:jc w:val="both"/>
        <w:rPr>
          <w:sz w:val="24"/>
          <w:szCs w:val="24"/>
        </w:rPr>
      </w:pPr>
      <w:r w:rsidRPr="009B1A3A">
        <w:rPr>
          <w:sz w:val="24"/>
          <w:szCs w:val="24"/>
        </w:rPr>
        <w:t>Предоставление права доступа к персональным данным (допуск к обработке персональных данных), обрабатываемым Оператором, осуществляется в соответствии с установленным порядком.</w:t>
      </w:r>
    </w:p>
    <w:p w:rsidR="009B1A3A" w:rsidRPr="009B1A3A" w:rsidRDefault="009B1A3A" w:rsidP="009B1A3A">
      <w:pPr>
        <w:ind w:firstLine="567"/>
        <w:jc w:val="both"/>
        <w:rPr>
          <w:sz w:val="24"/>
          <w:szCs w:val="24"/>
        </w:rPr>
      </w:pPr>
      <w:r w:rsidRPr="009B1A3A">
        <w:rPr>
          <w:sz w:val="24"/>
          <w:szCs w:val="24"/>
        </w:rPr>
        <w:t>Обеспечение безопасности персональных данных, обрабатываемых Оператором, достигается скоординированным применением различных по своему характеру мер как организационного, так и технического характера.</w:t>
      </w:r>
    </w:p>
    <w:p w:rsidR="009B1A3A" w:rsidRPr="009B1A3A" w:rsidRDefault="009B1A3A" w:rsidP="009B1A3A">
      <w:pPr>
        <w:ind w:firstLine="567"/>
        <w:jc w:val="both"/>
        <w:rPr>
          <w:sz w:val="24"/>
          <w:szCs w:val="24"/>
        </w:rPr>
      </w:pPr>
      <w:r w:rsidRPr="009B1A3A">
        <w:rPr>
          <w:sz w:val="24"/>
          <w:szCs w:val="24"/>
        </w:rPr>
        <w:t>Оператором реализованы меры физической защиты помещений, где размещены технические средства, обрабатывающие персональные данные, и хранятся материальные носители персональных данных, от несанкционированного проникновения.</w:t>
      </w:r>
    </w:p>
    <w:p w:rsidR="009B1A3A" w:rsidRPr="009B1A3A" w:rsidRDefault="009B1A3A" w:rsidP="009B1A3A">
      <w:pPr>
        <w:ind w:firstLine="567"/>
        <w:jc w:val="both"/>
        <w:rPr>
          <w:sz w:val="24"/>
          <w:szCs w:val="24"/>
        </w:rPr>
      </w:pPr>
      <w:r w:rsidRPr="009B1A3A">
        <w:rPr>
          <w:sz w:val="24"/>
          <w:szCs w:val="24"/>
        </w:rPr>
        <w:t>Все сотрудники Оператора, допущенные к обработке персональных данных, ознакомлены под роспись с положениями законодательства РФ о персональных данных, в том числе требованиями к защите персональных данных, локальными актами Оператора по вопросам обработки и защиты персональных данных, в части, их касающейся.</w:t>
      </w:r>
    </w:p>
    <w:p w:rsidR="009B1A3A" w:rsidRPr="009B1A3A" w:rsidRDefault="009B1A3A" w:rsidP="009B1A3A">
      <w:pPr>
        <w:ind w:firstLine="567"/>
        <w:jc w:val="both"/>
        <w:rPr>
          <w:sz w:val="24"/>
          <w:szCs w:val="24"/>
        </w:rPr>
      </w:pPr>
      <w:r w:rsidRPr="009B1A3A">
        <w:rPr>
          <w:rStyle w:val="s100"/>
          <w:bCs/>
          <w:sz w:val="24"/>
          <w:szCs w:val="24"/>
          <w:shd w:val="clear" w:color="auto" w:fill="FFFFFF"/>
        </w:rPr>
        <w:t xml:space="preserve">Оператором принимаются меры </w:t>
      </w:r>
      <w:r w:rsidRPr="009B1A3A">
        <w:rPr>
          <w:bCs/>
          <w:sz w:val="24"/>
          <w:szCs w:val="24"/>
          <w:shd w:val="clear" w:color="auto" w:fill="FFFFFF"/>
        </w:rPr>
        <w:t>по устранению нарушений законодательства, допущенных при обработке персональных данных, по уточнению, блокированию и уничтожению персональных данных в порядке и сроки, установленные ст.21</w:t>
      </w:r>
      <w:r w:rsidRPr="009B1A3A">
        <w:rPr>
          <w:sz w:val="24"/>
          <w:szCs w:val="24"/>
        </w:rPr>
        <w:t xml:space="preserve"> Федерального закона РФ от 27 июля 2006 г. № 152-ФЗ «О персональных данных».</w:t>
      </w:r>
    </w:p>
    <w:p w:rsidR="009B1A3A" w:rsidRPr="009B1A3A" w:rsidRDefault="009B1A3A" w:rsidP="009B1A3A">
      <w:pPr>
        <w:jc w:val="center"/>
        <w:rPr>
          <w:b/>
          <w:sz w:val="24"/>
          <w:szCs w:val="24"/>
        </w:rPr>
      </w:pPr>
      <w:bookmarkStart w:id="1" w:name="bookmark2"/>
      <w:bookmarkEnd w:id="1"/>
      <w:r w:rsidRPr="009B1A3A">
        <w:rPr>
          <w:b/>
          <w:sz w:val="24"/>
          <w:szCs w:val="24"/>
        </w:rPr>
        <w:t>Права субъектов персональных данных и способ их реализации</w:t>
      </w:r>
    </w:p>
    <w:p w:rsidR="009B1A3A" w:rsidRPr="009B1A3A" w:rsidRDefault="009B1A3A" w:rsidP="009B1A3A">
      <w:pPr>
        <w:ind w:firstLine="567"/>
        <w:jc w:val="both"/>
        <w:rPr>
          <w:sz w:val="24"/>
          <w:szCs w:val="24"/>
        </w:rPr>
      </w:pPr>
      <w:r w:rsidRPr="009B1A3A">
        <w:rPr>
          <w:sz w:val="24"/>
          <w:szCs w:val="24"/>
        </w:rPr>
        <w:t>В соответствии с положениями Федерального закона РФ от 27 июля 2006 г. № 152-ФЗ «О персональных данных» субъект персональных данных имеет следующие права в отношении своих персональных данных:</w:t>
      </w:r>
    </w:p>
    <w:p w:rsidR="009B1A3A" w:rsidRPr="009B1A3A" w:rsidRDefault="009B1A3A" w:rsidP="009B1A3A">
      <w:pPr>
        <w:ind w:firstLine="567"/>
        <w:jc w:val="both"/>
        <w:rPr>
          <w:sz w:val="24"/>
          <w:szCs w:val="24"/>
        </w:rPr>
      </w:pPr>
      <w:r w:rsidRPr="009B1A3A">
        <w:rPr>
          <w:sz w:val="24"/>
          <w:szCs w:val="24"/>
        </w:rPr>
        <w:t>1) право на получение сведений, касающихся обработки персональных данных Оператором:</w:t>
      </w:r>
    </w:p>
    <w:p w:rsidR="009B1A3A" w:rsidRPr="009B1A3A" w:rsidRDefault="009B1A3A" w:rsidP="009B1A3A">
      <w:pPr>
        <w:ind w:firstLine="567"/>
        <w:jc w:val="both"/>
        <w:rPr>
          <w:sz w:val="24"/>
          <w:szCs w:val="24"/>
        </w:rPr>
      </w:pPr>
      <w:r w:rsidRPr="009B1A3A">
        <w:rPr>
          <w:sz w:val="24"/>
          <w:szCs w:val="24"/>
        </w:rPr>
        <w:t>- подтверждение факта обработки персональных данных Оператором;</w:t>
      </w:r>
    </w:p>
    <w:p w:rsidR="009B1A3A" w:rsidRPr="009B1A3A" w:rsidRDefault="009B1A3A" w:rsidP="009B1A3A">
      <w:pPr>
        <w:ind w:firstLine="567"/>
        <w:jc w:val="both"/>
        <w:rPr>
          <w:sz w:val="24"/>
          <w:szCs w:val="24"/>
        </w:rPr>
      </w:pPr>
      <w:r w:rsidRPr="009B1A3A">
        <w:rPr>
          <w:sz w:val="24"/>
          <w:szCs w:val="24"/>
        </w:rPr>
        <w:t>- правовые основания и цели обработки персональных данных;</w:t>
      </w:r>
    </w:p>
    <w:p w:rsidR="009B1A3A" w:rsidRPr="009B1A3A" w:rsidRDefault="009B1A3A" w:rsidP="009B1A3A">
      <w:pPr>
        <w:ind w:firstLine="567"/>
        <w:jc w:val="both"/>
        <w:rPr>
          <w:sz w:val="24"/>
          <w:szCs w:val="24"/>
        </w:rPr>
      </w:pPr>
      <w:r w:rsidRPr="009B1A3A">
        <w:rPr>
          <w:sz w:val="24"/>
          <w:szCs w:val="24"/>
        </w:rPr>
        <w:t>- применяемые Оператором способы обработки персональных данных;</w:t>
      </w:r>
    </w:p>
    <w:p w:rsidR="009B1A3A" w:rsidRPr="009B1A3A" w:rsidRDefault="009B1A3A" w:rsidP="009B1A3A">
      <w:pPr>
        <w:ind w:firstLine="567"/>
        <w:jc w:val="both"/>
        <w:rPr>
          <w:sz w:val="24"/>
          <w:szCs w:val="24"/>
        </w:rPr>
      </w:pPr>
      <w:r w:rsidRPr="009B1A3A">
        <w:rPr>
          <w:sz w:val="24"/>
          <w:szCs w:val="24"/>
        </w:rPr>
        <w:t>-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9B1A3A" w:rsidRPr="009B1A3A" w:rsidRDefault="009B1A3A" w:rsidP="009B1A3A">
      <w:pPr>
        <w:ind w:firstLine="567"/>
        <w:jc w:val="both"/>
        <w:rPr>
          <w:sz w:val="24"/>
          <w:szCs w:val="24"/>
        </w:rPr>
      </w:pPr>
      <w:r w:rsidRPr="009B1A3A">
        <w:rPr>
          <w:sz w:val="24"/>
          <w:szCs w:val="24"/>
        </w:rPr>
        <w:t>-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9B1A3A" w:rsidRPr="009B1A3A" w:rsidRDefault="009B1A3A" w:rsidP="009B1A3A">
      <w:pPr>
        <w:ind w:firstLine="567"/>
        <w:jc w:val="both"/>
        <w:rPr>
          <w:sz w:val="24"/>
          <w:szCs w:val="24"/>
        </w:rPr>
      </w:pPr>
      <w:r w:rsidRPr="009B1A3A">
        <w:rPr>
          <w:sz w:val="24"/>
          <w:szCs w:val="24"/>
        </w:rPr>
        <w:t>- сроки обработки персональных данных, в том числе сроки их хранения;</w:t>
      </w:r>
    </w:p>
    <w:p w:rsidR="009B1A3A" w:rsidRPr="009B1A3A" w:rsidRDefault="009B1A3A" w:rsidP="009B1A3A">
      <w:pPr>
        <w:ind w:firstLine="567"/>
        <w:jc w:val="both"/>
        <w:rPr>
          <w:sz w:val="24"/>
          <w:szCs w:val="24"/>
        </w:rPr>
      </w:pPr>
      <w:r w:rsidRPr="009B1A3A">
        <w:rPr>
          <w:sz w:val="24"/>
          <w:szCs w:val="24"/>
        </w:rPr>
        <w:t>- порядок осуществления субъектом персональных данных прав, предусмотренных Федеральным законом РФ от 27 июля 2006 г. № 152-ФЗ «О персональных данных»;</w:t>
      </w:r>
    </w:p>
    <w:p w:rsidR="009B1A3A" w:rsidRPr="009B1A3A" w:rsidRDefault="009B1A3A" w:rsidP="009B1A3A">
      <w:pPr>
        <w:ind w:firstLine="567"/>
        <w:jc w:val="both"/>
        <w:rPr>
          <w:sz w:val="24"/>
          <w:szCs w:val="24"/>
        </w:rPr>
      </w:pPr>
      <w:r w:rsidRPr="009B1A3A">
        <w:rPr>
          <w:sz w:val="24"/>
          <w:szCs w:val="24"/>
        </w:rPr>
        <w:t>- информацию об осуществленной или о предполагаемой трансграничной передаче данных;</w:t>
      </w:r>
    </w:p>
    <w:p w:rsidR="009B1A3A" w:rsidRPr="009B1A3A" w:rsidRDefault="009B1A3A" w:rsidP="009B1A3A">
      <w:pPr>
        <w:ind w:firstLine="567"/>
        <w:jc w:val="both"/>
        <w:rPr>
          <w:sz w:val="24"/>
          <w:szCs w:val="24"/>
        </w:rPr>
      </w:pPr>
      <w:r w:rsidRPr="009B1A3A">
        <w:rPr>
          <w:sz w:val="24"/>
          <w:szCs w:val="24"/>
        </w:rPr>
        <w:t>-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9B1A3A" w:rsidRPr="009B1A3A" w:rsidRDefault="009B1A3A" w:rsidP="009B1A3A">
      <w:pPr>
        <w:ind w:firstLine="567"/>
        <w:jc w:val="both"/>
        <w:rPr>
          <w:sz w:val="24"/>
          <w:szCs w:val="24"/>
        </w:rPr>
      </w:pPr>
      <w:r w:rsidRPr="009B1A3A">
        <w:rPr>
          <w:sz w:val="24"/>
          <w:szCs w:val="24"/>
        </w:rPr>
        <w:t>2) право на ознакомление с персональными данными, принадлежащими субъекту персональных данных, обрабатываемыми Оператором;</w:t>
      </w:r>
    </w:p>
    <w:p w:rsidR="009B1A3A" w:rsidRPr="009B1A3A" w:rsidRDefault="009B1A3A" w:rsidP="009B1A3A">
      <w:pPr>
        <w:ind w:firstLine="567"/>
        <w:jc w:val="both"/>
        <w:rPr>
          <w:sz w:val="24"/>
          <w:szCs w:val="24"/>
        </w:rPr>
      </w:pPr>
      <w:r w:rsidRPr="009B1A3A">
        <w:rPr>
          <w:sz w:val="24"/>
          <w:szCs w:val="24"/>
        </w:rPr>
        <w:lastRenderedPageBreak/>
        <w:t>3) право требования от Оператора уточнения его персональных данных, их блокирования или уничтожения, в случае, если персональные данные являются неполными, устаревшими (неактуальными), неточными, незаконно полученными или не являются необходимыми для заявленной цели обработки;</w:t>
      </w:r>
    </w:p>
    <w:p w:rsidR="009B1A3A" w:rsidRPr="009B1A3A" w:rsidRDefault="009B1A3A" w:rsidP="009B1A3A">
      <w:pPr>
        <w:ind w:firstLine="567"/>
        <w:jc w:val="both"/>
        <w:rPr>
          <w:sz w:val="24"/>
          <w:szCs w:val="24"/>
        </w:rPr>
      </w:pPr>
      <w:r w:rsidRPr="009B1A3A">
        <w:rPr>
          <w:sz w:val="24"/>
          <w:szCs w:val="24"/>
        </w:rPr>
        <w:t>4) право на отзыв согласия на обработку персональных данных (если такое согласие было дано Оператору):</w:t>
      </w:r>
    </w:p>
    <w:p w:rsidR="009B1A3A" w:rsidRPr="009B1A3A" w:rsidRDefault="009B1A3A" w:rsidP="009B1A3A">
      <w:pPr>
        <w:ind w:firstLine="567"/>
        <w:jc w:val="both"/>
        <w:rPr>
          <w:sz w:val="24"/>
          <w:szCs w:val="24"/>
        </w:rPr>
      </w:pPr>
      <w:r w:rsidRPr="009B1A3A">
        <w:rPr>
          <w:sz w:val="24"/>
          <w:szCs w:val="24"/>
        </w:rPr>
        <w:t>5) право на получение информации, касающейся обработки его персональных данных, в том числе информацию о способах исполнения оператором обязанностей, установленных Федеральным законом РФ от 27 июля 2006 г. № 152-ФЗ «О персональных данных».</w:t>
      </w:r>
    </w:p>
    <w:p w:rsidR="009B1A3A" w:rsidRPr="009B1A3A" w:rsidRDefault="009B1A3A" w:rsidP="009B1A3A">
      <w:pPr>
        <w:ind w:firstLine="567"/>
        <w:jc w:val="both"/>
        <w:rPr>
          <w:sz w:val="24"/>
          <w:szCs w:val="24"/>
        </w:rPr>
      </w:pPr>
      <w:r w:rsidRPr="009B1A3A">
        <w:rPr>
          <w:sz w:val="24"/>
          <w:szCs w:val="24"/>
        </w:rPr>
        <w:t xml:space="preserve">    Субъект персональных данных может реализовать свои права на получение сведений, касающихся обработки его персональных данных Оператором, и на ознакомление с персональными данными, принадлежащими субъекту, обрабатываемыми Оператором, путем обращения (лично или через законного представителя) по адресу: Россия, 632282, Новосибирская область, </w:t>
      </w:r>
      <w:proofErr w:type="spellStart"/>
      <w:r w:rsidRPr="009B1A3A">
        <w:rPr>
          <w:sz w:val="24"/>
          <w:szCs w:val="24"/>
        </w:rPr>
        <w:t>Кыштовский</w:t>
      </w:r>
      <w:proofErr w:type="spellEnd"/>
      <w:r w:rsidRPr="009B1A3A">
        <w:rPr>
          <w:sz w:val="24"/>
          <w:szCs w:val="24"/>
        </w:rPr>
        <w:t xml:space="preserve">  район, д. Орловка. тел: 38371 28110, либо путем направления письменного запроса по адресу: Россия, 632282, Новосибирская область, </w:t>
      </w:r>
      <w:proofErr w:type="spellStart"/>
      <w:r w:rsidRPr="009B1A3A">
        <w:rPr>
          <w:sz w:val="24"/>
          <w:szCs w:val="24"/>
        </w:rPr>
        <w:t>Кыштовский</w:t>
      </w:r>
      <w:proofErr w:type="spellEnd"/>
      <w:r w:rsidRPr="009B1A3A">
        <w:rPr>
          <w:sz w:val="24"/>
          <w:szCs w:val="24"/>
        </w:rPr>
        <w:t xml:space="preserve">  район, д. Орловка. Запрос может быть направлен в форме электронного документа, подписанного электронной подписью в соответствии с законодательством Российской Федерации, по адресу: </w:t>
      </w:r>
      <w:hyperlink r:id="rId5" w:history="1">
        <w:r w:rsidRPr="009B1A3A">
          <w:rPr>
            <w:rFonts w:eastAsia="SimSun"/>
            <w:kern w:val="2"/>
            <w:sz w:val="24"/>
            <w:szCs w:val="24"/>
            <w:u w:val="single"/>
            <w:lang w:val="en-US" w:eastAsia="zh-CN"/>
          </w:rPr>
          <w:t>nvi</w:t>
        </w:r>
        <w:r w:rsidRPr="009B1A3A">
          <w:rPr>
            <w:rFonts w:eastAsia="SimSun"/>
            <w:kern w:val="2"/>
            <w:sz w:val="24"/>
            <w:szCs w:val="24"/>
            <w:u w:val="single"/>
            <w:lang w:eastAsia="zh-CN"/>
          </w:rPr>
          <w:t>-</w:t>
        </w:r>
        <w:r w:rsidRPr="009B1A3A">
          <w:rPr>
            <w:rFonts w:eastAsia="SimSun"/>
            <w:kern w:val="2"/>
            <w:sz w:val="24"/>
            <w:szCs w:val="24"/>
            <w:u w:val="single"/>
            <w:lang w:val="en-US" w:eastAsia="zh-CN"/>
          </w:rPr>
          <w:t>kysht</w:t>
        </w:r>
        <w:r w:rsidRPr="009B1A3A">
          <w:rPr>
            <w:rFonts w:eastAsia="SimSun"/>
            <w:kern w:val="2"/>
            <w:sz w:val="24"/>
            <w:szCs w:val="24"/>
            <w:u w:val="single"/>
            <w:lang w:eastAsia="zh-CN"/>
          </w:rPr>
          <w:t>@</w:t>
        </w:r>
        <w:r w:rsidRPr="009B1A3A">
          <w:rPr>
            <w:rFonts w:eastAsia="SimSun"/>
            <w:kern w:val="2"/>
            <w:sz w:val="24"/>
            <w:szCs w:val="24"/>
            <w:u w:val="single"/>
            <w:lang w:val="en-US" w:eastAsia="zh-CN"/>
          </w:rPr>
          <w:t>yandex</w:t>
        </w:r>
        <w:r w:rsidRPr="009B1A3A">
          <w:rPr>
            <w:rFonts w:eastAsia="SimSun"/>
            <w:kern w:val="2"/>
            <w:sz w:val="24"/>
            <w:szCs w:val="24"/>
            <w:u w:val="single"/>
            <w:lang w:eastAsia="zh-CN"/>
          </w:rPr>
          <w:t>.</w:t>
        </w:r>
        <w:proofErr w:type="spellStart"/>
        <w:r w:rsidRPr="009B1A3A">
          <w:rPr>
            <w:rFonts w:eastAsia="SimSun"/>
            <w:kern w:val="2"/>
            <w:sz w:val="24"/>
            <w:szCs w:val="24"/>
            <w:u w:val="single"/>
            <w:lang w:val="en-US" w:eastAsia="zh-CN"/>
          </w:rPr>
          <w:t>ru</w:t>
        </w:r>
        <w:proofErr w:type="spellEnd"/>
      </w:hyperlink>
      <w:r w:rsidRPr="009B1A3A">
        <w:rPr>
          <w:rFonts w:eastAsia="SimSun"/>
          <w:kern w:val="2"/>
          <w:sz w:val="24"/>
          <w:szCs w:val="24"/>
          <w:lang w:eastAsia="zh-CN"/>
        </w:rPr>
        <w:t>.</w:t>
      </w:r>
    </w:p>
    <w:p w:rsidR="009B1A3A" w:rsidRPr="009B1A3A" w:rsidRDefault="009B1A3A" w:rsidP="009B1A3A">
      <w:pPr>
        <w:ind w:firstLine="567"/>
        <w:jc w:val="both"/>
        <w:rPr>
          <w:sz w:val="24"/>
          <w:szCs w:val="24"/>
        </w:rPr>
      </w:pPr>
      <w:r w:rsidRPr="009B1A3A">
        <w:rPr>
          <w:sz w:val="24"/>
          <w:szCs w:val="24"/>
        </w:rPr>
        <w:t xml:space="preserve">     В соответствии с частью 3 статьи 14 Федерального закона РФ от 27 июля 2006 г. № 152-ФЗ «О персональных данных» запрос субъекта персональных данных (или его представителя) должен содержать:</w:t>
      </w:r>
    </w:p>
    <w:p w:rsidR="009B1A3A" w:rsidRPr="009B1A3A" w:rsidRDefault="009B1A3A" w:rsidP="009B1A3A">
      <w:pPr>
        <w:ind w:firstLine="567"/>
        <w:jc w:val="both"/>
        <w:rPr>
          <w:sz w:val="24"/>
          <w:szCs w:val="24"/>
        </w:rPr>
      </w:pPr>
      <w:r w:rsidRPr="009B1A3A">
        <w:rPr>
          <w:sz w:val="24"/>
          <w:szCs w:val="24"/>
        </w:rPr>
        <w:t>-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9B1A3A" w:rsidRPr="009B1A3A" w:rsidRDefault="009B1A3A" w:rsidP="009B1A3A">
      <w:pPr>
        <w:ind w:firstLine="567"/>
        <w:jc w:val="both"/>
        <w:rPr>
          <w:sz w:val="24"/>
          <w:szCs w:val="24"/>
        </w:rPr>
      </w:pPr>
      <w:r w:rsidRPr="009B1A3A">
        <w:rPr>
          <w:sz w:val="24"/>
          <w:szCs w:val="24"/>
        </w:rPr>
        <w:t>-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rsidR="009B1A3A" w:rsidRPr="009B1A3A" w:rsidRDefault="009B1A3A" w:rsidP="009B1A3A">
      <w:pPr>
        <w:ind w:firstLine="567"/>
        <w:jc w:val="both"/>
        <w:rPr>
          <w:sz w:val="24"/>
          <w:szCs w:val="24"/>
        </w:rPr>
      </w:pPr>
      <w:r w:rsidRPr="009B1A3A">
        <w:rPr>
          <w:sz w:val="24"/>
          <w:szCs w:val="24"/>
        </w:rPr>
        <w:t>- подпись субъекта персональных данных или его представителя.</w:t>
      </w:r>
    </w:p>
    <w:p w:rsidR="009B1A3A" w:rsidRPr="009B1A3A" w:rsidRDefault="009B1A3A" w:rsidP="009B1A3A">
      <w:pPr>
        <w:ind w:firstLine="567"/>
        <w:jc w:val="both"/>
        <w:rPr>
          <w:sz w:val="24"/>
          <w:szCs w:val="24"/>
        </w:rPr>
      </w:pPr>
      <w:r w:rsidRPr="009B1A3A">
        <w:rPr>
          <w:sz w:val="24"/>
          <w:szCs w:val="24"/>
        </w:rPr>
        <w:t>Рекомендуемые формы запросов субъектов персональных данных или их представителей приведены в приложении к данному документу.</w:t>
      </w:r>
    </w:p>
    <w:p w:rsidR="009B1A3A" w:rsidRPr="009B1A3A" w:rsidRDefault="009B1A3A" w:rsidP="009B1A3A">
      <w:pPr>
        <w:ind w:firstLine="567"/>
        <w:jc w:val="both"/>
        <w:rPr>
          <w:sz w:val="24"/>
          <w:szCs w:val="24"/>
        </w:rPr>
      </w:pPr>
      <w:r w:rsidRPr="009B1A3A">
        <w:rPr>
          <w:sz w:val="24"/>
          <w:szCs w:val="24"/>
        </w:rPr>
        <w:t xml:space="preserve">     Оператор обязуется безвозмездно предоставить запрашиваемые сведения субъекту персональных данных или его представителю в доступной форме в течение тридцати дней с даты обращения или даты получения запроса субъекта персональных данных или его представителя либо дать в письменной форме мотивированный ответ, содержащий ссылку на положения федерального закона (законов), являющиеся основанием для отказа в предоставлении информации.</w:t>
      </w:r>
    </w:p>
    <w:p w:rsidR="009B1A3A" w:rsidRPr="009B1A3A" w:rsidRDefault="009B1A3A" w:rsidP="009B1A3A">
      <w:pPr>
        <w:jc w:val="both"/>
        <w:rPr>
          <w:sz w:val="24"/>
          <w:szCs w:val="24"/>
        </w:rPr>
      </w:pPr>
      <w:r w:rsidRPr="009B1A3A">
        <w:rPr>
          <w:sz w:val="24"/>
          <w:szCs w:val="24"/>
        </w:rPr>
        <w:t xml:space="preserve">     В случае если необходимые сведения были предоставлены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данных сведений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9B1A3A" w:rsidRPr="009B1A3A" w:rsidRDefault="009B1A3A" w:rsidP="009B1A3A">
      <w:pPr>
        <w:jc w:val="both"/>
        <w:rPr>
          <w:sz w:val="24"/>
          <w:szCs w:val="24"/>
        </w:rPr>
      </w:pPr>
      <w:r w:rsidRPr="009B1A3A">
        <w:rPr>
          <w:sz w:val="24"/>
          <w:szCs w:val="24"/>
        </w:rPr>
        <w:t xml:space="preserve">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обрабатываемые Оператором, являются неполными, неточными или неактуальными, Оператор обязуется внести в них необходимые изменения.</w:t>
      </w:r>
    </w:p>
    <w:p w:rsidR="009B1A3A" w:rsidRPr="009B1A3A" w:rsidRDefault="009B1A3A" w:rsidP="009B1A3A">
      <w:pPr>
        <w:jc w:val="both"/>
        <w:rPr>
          <w:sz w:val="24"/>
          <w:szCs w:val="24"/>
        </w:rPr>
      </w:pPr>
      <w:r w:rsidRPr="009B1A3A">
        <w:rPr>
          <w:sz w:val="24"/>
          <w:szCs w:val="24"/>
        </w:rPr>
        <w:t xml:space="preserve">     В срок, не превышающий семи рабочих дней со дня представления субъектом персональных данных или его представителем сведений, подтверждающих, что персональные данные, обрабатываемые Оператором, являются незаконно полученными или не являются необходимыми для заявленной цели обработки, Оператор обязуется уничтожить такие персональные данные.</w:t>
      </w:r>
    </w:p>
    <w:p w:rsidR="009B1A3A" w:rsidRPr="009B1A3A" w:rsidRDefault="009B1A3A" w:rsidP="009B1A3A">
      <w:pPr>
        <w:jc w:val="both"/>
        <w:rPr>
          <w:sz w:val="24"/>
          <w:szCs w:val="24"/>
        </w:rPr>
      </w:pPr>
      <w:r w:rsidRPr="009B1A3A">
        <w:rPr>
          <w:sz w:val="24"/>
          <w:szCs w:val="24"/>
        </w:rPr>
        <w:t xml:space="preserve">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9B1A3A" w:rsidRPr="009B1A3A" w:rsidRDefault="009B1A3A" w:rsidP="009B1A3A">
      <w:pPr>
        <w:jc w:val="both"/>
        <w:rPr>
          <w:sz w:val="24"/>
          <w:szCs w:val="24"/>
        </w:rPr>
      </w:pPr>
      <w:r w:rsidRPr="009B1A3A">
        <w:rPr>
          <w:sz w:val="24"/>
          <w:szCs w:val="24"/>
        </w:rPr>
        <w:t xml:space="preserve">    Субъект персональных данных имеет право на отзыв согласия на обработку персональных данных (в случае, если такое согласие было дано Оператору). Рекомендуемая форма заявления об отзыве согласия на обработку персональных данных приведена в приложении к настоящему документу.</w:t>
      </w:r>
    </w:p>
    <w:p w:rsidR="009B1A3A" w:rsidRPr="009B1A3A" w:rsidRDefault="009B1A3A" w:rsidP="009B1A3A">
      <w:pPr>
        <w:jc w:val="both"/>
        <w:rPr>
          <w:sz w:val="24"/>
          <w:szCs w:val="24"/>
        </w:rPr>
      </w:pPr>
      <w:r w:rsidRPr="009B1A3A">
        <w:rPr>
          <w:sz w:val="24"/>
          <w:szCs w:val="24"/>
        </w:rPr>
        <w:lastRenderedPageBreak/>
        <w:t xml:space="preserve">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9B1A3A" w:rsidRPr="009B1A3A" w:rsidRDefault="009B1A3A" w:rsidP="009B1A3A">
      <w:pPr>
        <w:jc w:val="both"/>
        <w:rPr>
          <w:sz w:val="24"/>
          <w:szCs w:val="24"/>
        </w:rPr>
      </w:pPr>
      <w:r w:rsidRPr="009B1A3A">
        <w:rPr>
          <w:sz w:val="24"/>
          <w:szCs w:val="24"/>
        </w:rPr>
        <w:t xml:space="preserve">     В случае невозможности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и уничтожение в срок не более чем шесть месяцев, если иной срок не установлен федеральными законами.</w:t>
      </w:r>
    </w:p>
    <w:p w:rsidR="009B1A3A" w:rsidRPr="009B1A3A" w:rsidRDefault="009B1A3A" w:rsidP="009B1A3A">
      <w:pPr>
        <w:jc w:val="both"/>
        <w:rPr>
          <w:sz w:val="24"/>
          <w:szCs w:val="24"/>
        </w:rPr>
      </w:pPr>
      <w:r w:rsidRPr="009B1A3A">
        <w:rPr>
          <w:sz w:val="24"/>
          <w:szCs w:val="24"/>
        </w:rPr>
        <w:t xml:space="preserve">     Если субъект персональных данных считает, что Оператор осуществляет обработку его персональных данных с нарушением требований Федерального закона РФ от 27 июля 2006 г. № 152-ФЗ «О персональных данных»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rsidR="009B1A3A" w:rsidRPr="008E1A76" w:rsidRDefault="009B1A3A" w:rsidP="009B1A3A">
      <w:pPr>
        <w:tabs>
          <w:tab w:val="left" w:pos="3870"/>
          <w:tab w:val="center" w:pos="4677"/>
        </w:tabs>
        <w:rPr>
          <w:sz w:val="28"/>
          <w:szCs w:val="28"/>
        </w:rPr>
      </w:pPr>
      <w:bookmarkStart w:id="2" w:name="bookmark3"/>
      <w:bookmarkEnd w:id="2"/>
      <w:r w:rsidRPr="008E1A76">
        <w:rPr>
          <w:sz w:val="28"/>
          <w:szCs w:val="28"/>
        </w:rPr>
        <w:tab/>
      </w:r>
      <w:bookmarkStart w:id="3" w:name="_GoBack"/>
      <w:bookmarkEnd w:id="3"/>
    </w:p>
    <w:p w:rsidR="009B1A3A" w:rsidRPr="008E1A76" w:rsidRDefault="009B1A3A" w:rsidP="009B1A3A">
      <w:pPr>
        <w:tabs>
          <w:tab w:val="left" w:pos="3870"/>
          <w:tab w:val="center" w:pos="4677"/>
        </w:tabs>
        <w:rPr>
          <w:sz w:val="28"/>
          <w:szCs w:val="28"/>
        </w:rPr>
      </w:pPr>
    </w:p>
    <w:p w:rsidR="009B1A3A" w:rsidRPr="008E1A76" w:rsidRDefault="009B1A3A" w:rsidP="009B1A3A">
      <w:pPr>
        <w:tabs>
          <w:tab w:val="left" w:pos="3870"/>
          <w:tab w:val="center" w:pos="4677"/>
        </w:tabs>
        <w:rPr>
          <w:sz w:val="28"/>
          <w:szCs w:val="28"/>
        </w:rPr>
      </w:pPr>
    </w:p>
    <w:p w:rsidR="009B1A3A" w:rsidRPr="008E1A76" w:rsidRDefault="009B1A3A" w:rsidP="009B1A3A">
      <w:pPr>
        <w:tabs>
          <w:tab w:val="left" w:pos="3870"/>
          <w:tab w:val="center" w:pos="4677"/>
        </w:tabs>
        <w:rPr>
          <w:sz w:val="28"/>
          <w:szCs w:val="28"/>
        </w:rPr>
      </w:pPr>
    </w:p>
    <w:p w:rsidR="009B1A3A" w:rsidRPr="008E1A76" w:rsidRDefault="009B1A3A" w:rsidP="009B1A3A">
      <w:pPr>
        <w:tabs>
          <w:tab w:val="left" w:pos="3870"/>
          <w:tab w:val="center" w:pos="4677"/>
        </w:tabs>
        <w:rPr>
          <w:sz w:val="28"/>
          <w:szCs w:val="28"/>
        </w:rPr>
      </w:pPr>
    </w:p>
    <w:p w:rsidR="009B1A3A" w:rsidRPr="008E1A76" w:rsidRDefault="009B1A3A" w:rsidP="009B1A3A">
      <w:pPr>
        <w:tabs>
          <w:tab w:val="left" w:pos="3870"/>
          <w:tab w:val="center" w:pos="4677"/>
        </w:tabs>
        <w:rPr>
          <w:sz w:val="28"/>
          <w:szCs w:val="28"/>
        </w:rPr>
      </w:pPr>
    </w:p>
    <w:p w:rsidR="009B1A3A" w:rsidRPr="008E1A76" w:rsidRDefault="009B1A3A" w:rsidP="009B1A3A">
      <w:pPr>
        <w:tabs>
          <w:tab w:val="left" w:pos="3870"/>
          <w:tab w:val="center" w:pos="4677"/>
        </w:tabs>
        <w:rPr>
          <w:sz w:val="28"/>
          <w:szCs w:val="28"/>
        </w:rPr>
      </w:pPr>
    </w:p>
    <w:p w:rsidR="009B1A3A" w:rsidRPr="008E1A76" w:rsidRDefault="009B1A3A" w:rsidP="009B1A3A">
      <w:pPr>
        <w:tabs>
          <w:tab w:val="left" w:pos="3870"/>
          <w:tab w:val="center" w:pos="4677"/>
        </w:tabs>
        <w:rPr>
          <w:sz w:val="28"/>
          <w:szCs w:val="28"/>
        </w:rPr>
      </w:pPr>
    </w:p>
    <w:p w:rsidR="009B1A3A" w:rsidRPr="008E1A76" w:rsidRDefault="009B1A3A" w:rsidP="009B1A3A">
      <w:pPr>
        <w:tabs>
          <w:tab w:val="left" w:pos="3870"/>
          <w:tab w:val="center" w:pos="4677"/>
        </w:tabs>
        <w:rPr>
          <w:sz w:val="28"/>
          <w:szCs w:val="28"/>
        </w:rPr>
      </w:pPr>
    </w:p>
    <w:p w:rsidR="009B1A3A" w:rsidRPr="008E1A76" w:rsidRDefault="009B1A3A" w:rsidP="009B1A3A">
      <w:pPr>
        <w:tabs>
          <w:tab w:val="left" w:pos="3870"/>
          <w:tab w:val="center" w:pos="4677"/>
        </w:tabs>
        <w:rPr>
          <w:sz w:val="28"/>
          <w:szCs w:val="28"/>
        </w:rPr>
      </w:pPr>
    </w:p>
    <w:p w:rsidR="009B1A3A" w:rsidRPr="008E1A76" w:rsidRDefault="009B1A3A" w:rsidP="009B1A3A">
      <w:pPr>
        <w:tabs>
          <w:tab w:val="left" w:pos="3870"/>
          <w:tab w:val="center" w:pos="4677"/>
        </w:tabs>
        <w:rPr>
          <w:sz w:val="28"/>
          <w:szCs w:val="28"/>
        </w:rPr>
      </w:pPr>
    </w:p>
    <w:p w:rsidR="009B1A3A" w:rsidRDefault="009B1A3A" w:rsidP="009B1A3A">
      <w:pPr>
        <w:tabs>
          <w:tab w:val="left" w:pos="3870"/>
          <w:tab w:val="center" w:pos="4677"/>
        </w:tabs>
        <w:jc w:val="right"/>
      </w:pPr>
    </w:p>
    <w:p w:rsidR="00E64483" w:rsidRDefault="00E64483" w:rsidP="00EF79B1">
      <w:pPr>
        <w:jc w:val="both"/>
        <w:rPr>
          <w:b/>
          <w:sz w:val="32"/>
          <w:szCs w:val="28"/>
        </w:rPr>
      </w:pPr>
    </w:p>
    <w:p w:rsidR="00E64483" w:rsidRDefault="00E64483" w:rsidP="00EF79B1">
      <w:pPr>
        <w:jc w:val="both"/>
        <w:rPr>
          <w:b/>
          <w:sz w:val="32"/>
          <w:szCs w:val="28"/>
        </w:rPr>
      </w:pPr>
    </w:p>
    <w:p w:rsidR="00E64483" w:rsidRDefault="00E64483" w:rsidP="00EF79B1">
      <w:pPr>
        <w:jc w:val="both"/>
        <w:rPr>
          <w:b/>
          <w:sz w:val="32"/>
          <w:szCs w:val="28"/>
        </w:rPr>
      </w:pPr>
    </w:p>
    <w:p w:rsidR="00E64483" w:rsidRDefault="00E64483" w:rsidP="00EF79B1">
      <w:pPr>
        <w:jc w:val="both"/>
        <w:rPr>
          <w:b/>
          <w:sz w:val="32"/>
          <w:szCs w:val="28"/>
        </w:rPr>
      </w:pPr>
    </w:p>
    <w:p w:rsidR="00E64483" w:rsidRDefault="00E64483" w:rsidP="00EF79B1">
      <w:pPr>
        <w:jc w:val="both"/>
        <w:rPr>
          <w:b/>
          <w:sz w:val="32"/>
          <w:szCs w:val="28"/>
        </w:rPr>
      </w:pPr>
    </w:p>
    <w:p w:rsidR="00A53518" w:rsidRPr="00A53518" w:rsidRDefault="00C85CB1" w:rsidP="00C554F7">
      <w:pPr>
        <w:pStyle w:val="a5"/>
        <w:spacing w:before="0" w:beforeAutospacing="0" w:after="0" w:afterAutospacing="0"/>
        <w:outlineLvl w:val="0"/>
        <w:rPr>
          <w:rFonts w:ascii="Calibri" w:hAnsi="Calibri"/>
          <w:sz w:val="27"/>
        </w:rPr>
      </w:pPr>
      <w:r>
        <w:rPr>
          <w:sz w:val="28"/>
          <w:szCs w:val="28"/>
        </w:rPr>
        <w:t xml:space="preserve">   </w:t>
      </w:r>
      <w:r w:rsidR="00A53518">
        <w:rPr>
          <w:rFonts w:ascii="Calibri" w:hAnsi="Calibri"/>
          <w:sz w:val="27"/>
        </w:rPr>
        <w:t>_____________________________________________________________________</w:t>
      </w:r>
    </w:p>
    <w:p w:rsidR="00A53518" w:rsidRDefault="00A53518" w:rsidP="00D91756">
      <w:pPr>
        <w:tabs>
          <w:tab w:val="left" w:pos="3544"/>
        </w:tabs>
        <w:jc w:val="both"/>
        <w:rPr>
          <w:b/>
          <w:sz w:val="24"/>
          <w:szCs w:val="24"/>
        </w:rPr>
      </w:pPr>
      <w:r>
        <w:rPr>
          <w:b/>
          <w:i/>
          <w:sz w:val="32"/>
          <w:szCs w:val="32"/>
        </w:rPr>
        <w:t>ВЕСТНИК</w:t>
      </w:r>
      <w:r>
        <w:rPr>
          <w:b/>
          <w:sz w:val="24"/>
          <w:szCs w:val="24"/>
        </w:rPr>
        <w:t xml:space="preserve">        периодическое печатное издание № </w:t>
      </w:r>
      <w:proofErr w:type="gramStart"/>
      <w:r w:rsidR="009B1A3A">
        <w:rPr>
          <w:b/>
          <w:sz w:val="24"/>
          <w:szCs w:val="24"/>
        </w:rPr>
        <w:t>30</w:t>
      </w:r>
      <w:r>
        <w:rPr>
          <w:b/>
          <w:sz w:val="24"/>
          <w:szCs w:val="24"/>
        </w:rPr>
        <w:t xml:space="preserve"> </w:t>
      </w:r>
      <w:r w:rsidR="008B0509">
        <w:rPr>
          <w:b/>
          <w:sz w:val="24"/>
          <w:szCs w:val="24"/>
        </w:rPr>
        <w:t xml:space="preserve"> </w:t>
      </w:r>
      <w:r w:rsidR="00D542F1">
        <w:rPr>
          <w:b/>
          <w:sz w:val="24"/>
          <w:szCs w:val="24"/>
        </w:rPr>
        <w:t>августа</w:t>
      </w:r>
      <w:proofErr w:type="gramEnd"/>
      <w:r>
        <w:rPr>
          <w:b/>
          <w:sz w:val="24"/>
          <w:szCs w:val="24"/>
        </w:rPr>
        <w:t xml:space="preserve"> 2024 года</w:t>
      </w:r>
    </w:p>
    <w:p w:rsidR="00A53518" w:rsidRDefault="00A53518" w:rsidP="00A53518">
      <w:pPr>
        <w:jc w:val="both"/>
        <w:rPr>
          <w:sz w:val="20"/>
          <w:szCs w:val="20"/>
        </w:rPr>
      </w:pPr>
      <w:r>
        <w:rPr>
          <w:sz w:val="20"/>
          <w:szCs w:val="20"/>
          <w:u w:val="single"/>
        </w:rPr>
        <w:t xml:space="preserve">АДРЕС: </w:t>
      </w:r>
      <w:r>
        <w:rPr>
          <w:sz w:val="20"/>
          <w:szCs w:val="20"/>
        </w:rPr>
        <w:t xml:space="preserve">632282, Новосибирская область, </w:t>
      </w:r>
      <w:proofErr w:type="spellStart"/>
      <w:r>
        <w:rPr>
          <w:sz w:val="20"/>
          <w:szCs w:val="20"/>
        </w:rPr>
        <w:t>Кыштовский</w:t>
      </w:r>
      <w:proofErr w:type="spellEnd"/>
      <w:r>
        <w:rPr>
          <w:sz w:val="20"/>
          <w:szCs w:val="20"/>
        </w:rPr>
        <w:t xml:space="preserve"> район, село Орловка, улица </w:t>
      </w:r>
    </w:p>
    <w:p w:rsidR="00A53518" w:rsidRDefault="00A53518" w:rsidP="00A53518">
      <w:pPr>
        <w:jc w:val="both"/>
        <w:rPr>
          <w:sz w:val="20"/>
          <w:szCs w:val="20"/>
        </w:rPr>
      </w:pPr>
      <w:r>
        <w:rPr>
          <w:sz w:val="20"/>
          <w:szCs w:val="20"/>
        </w:rPr>
        <w:t xml:space="preserve">                Центральная, дом 19. тел./факс/ 28-110.</w:t>
      </w:r>
    </w:p>
    <w:p w:rsidR="00A53518" w:rsidRPr="00A53518" w:rsidRDefault="00A53518" w:rsidP="00CE12E2">
      <w:pPr>
        <w:jc w:val="both"/>
        <w:rPr>
          <w:rFonts w:ascii="Calibri" w:hAnsi="Calibri"/>
          <w:sz w:val="27"/>
        </w:rPr>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p w:rsidR="00A53518" w:rsidRPr="004D4B4D" w:rsidRDefault="00A53518" w:rsidP="00A53518">
      <w:pPr>
        <w:rPr>
          <w:sz w:val="27"/>
        </w:rPr>
      </w:pPr>
    </w:p>
    <w:sectPr w:rsidR="00A53518" w:rsidRPr="004D4B4D" w:rsidSect="003D6F1C">
      <w:pgSz w:w="11760" w:h="1680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540"/>
        </w:tabs>
        <w:ind w:left="540" w:hanging="300"/>
      </w:pPr>
    </w:lvl>
  </w:abstractNum>
  <w:abstractNum w:abstractNumId="1" w15:restartNumberingAfterBreak="0">
    <w:nsid w:val="00000002"/>
    <w:multiLevelType w:val="singleLevel"/>
    <w:tmpl w:val="00000000"/>
    <w:lvl w:ilvl="0">
      <w:start w:val="1"/>
      <w:numFmt w:val="decimal"/>
      <w:lvlText w:val="%1)"/>
      <w:lvlJc w:val="left"/>
      <w:pPr>
        <w:tabs>
          <w:tab w:val="num" w:pos="540"/>
        </w:tabs>
        <w:ind w:left="540" w:hanging="300"/>
      </w:pPr>
    </w:lvl>
  </w:abstractNum>
  <w:abstractNum w:abstractNumId="2" w15:restartNumberingAfterBreak="0">
    <w:nsid w:val="00000003"/>
    <w:multiLevelType w:val="singleLevel"/>
    <w:tmpl w:val="00000000"/>
    <w:lvl w:ilvl="0">
      <w:start w:val="1"/>
      <w:numFmt w:val="decimal"/>
      <w:lvlText w:val="%1)"/>
      <w:lvlJc w:val="left"/>
      <w:pPr>
        <w:tabs>
          <w:tab w:val="num" w:pos="540"/>
        </w:tabs>
        <w:ind w:left="540" w:hanging="300"/>
      </w:pPr>
    </w:lvl>
  </w:abstractNum>
  <w:abstractNum w:abstractNumId="3" w15:restartNumberingAfterBreak="0">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4" w15:restartNumberingAfterBreak="0">
    <w:nsid w:val="00000005"/>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5" w15:restartNumberingAfterBreak="0">
    <w:nsid w:val="005D1FCD"/>
    <w:multiLevelType w:val="hybridMultilevel"/>
    <w:tmpl w:val="4FD28120"/>
    <w:lvl w:ilvl="0" w:tplc="04190003">
      <w:start w:val="1"/>
      <w:numFmt w:val="decimal"/>
      <w:lvlText w:val="%1."/>
      <w:lvlJc w:val="left"/>
      <w:pPr>
        <w:tabs>
          <w:tab w:val="num" w:pos="1440"/>
        </w:tabs>
        <w:ind w:left="144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1E438A8"/>
    <w:multiLevelType w:val="hybridMultilevel"/>
    <w:tmpl w:val="0A8CDDCC"/>
    <w:lvl w:ilvl="0" w:tplc="74820618">
      <w:start w:val="1"/>
      <w:numFmt w:val="decimal"/>
      <w:lvlText w:val="%1."/>
      <w:lvlJc w:val="left"/>
      <w:pPr>
        <w:ind w:left="4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2C743FD"/>
    <w:multiLevelType w:val="singleLevel"/>
    <w:tmpl w:val="00000000"/>
    <w:lvl w:ilvl="0">
      <w:start w:val="1"/>
      <w:numFmt w:val="decimal"/>
      <w:lvlText w:val="%1)"/>
      <w:lvlJc w:val="left"/>
      <w:pPr>
        <w:tabs>
          <w:tab w:val="num" w:pos="540"/>
        </w:tabs>
        <w:ind w:left="540" w:hanging="300"/>
      </w:pPr>
    </w:lvl>
  </w:abstractNum>
  <w:abstractNum w:abstractNumId="8" w15:restartNumberingAfterBreak="0">
    <w:nsid w:val="05BF167D"/>
    <w:multiLevelType w:val="multilevel"/>
    <w:tmpl w:val="C13ED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D7438D"/>
    <w:multiLevelType w:val="hybridMultilevel"/>
    <w:tmpl w:val="90EE9B9A"/>
    <w:lvl w:ilvl="0" w:tplc="04190001">
      <w:start w:val="1"/>
      <w:numFmt w:val="bullet"/>
      <w:lvlText w:val=""/>
      <w:lvlJc w:val="left"/>
      <w:pPr>
        <w:tabs>
          <w:tab w:val="num" w:pos="792"/>
        </w:tabs>
        <w:ind w:left="7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0985B68"/>
    <w:multiLevelType w:val="multilevel"/>
    <w:tmpl w:val="8CDA2A64"/>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15:restartNumberingAfterBreak="0">
    <w:nsid w:val="12DC375C"/>
    <w:multiLevelType w:val="multilevel"/>
    <w:tmpl w:val="42900C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2" w15:restartNumberingAfterBreak="0">
    <w:nsid w:val="15C964BF"/>
    <w:multiLevelType w:val="singleLevel"/>
    <w:tmpl w:val="90662370"/>
    <w:lvl w:ilvl="0">
      <w:start w:val="3"/>
      <w:numFmt w:val="decimal"/>
      <w:lvlText w:val="3.1.%1."/>
      <w:lvlJc w:val="left"/>
      <w:pPr>
        <w:ind w:left="0" w:firstLine="0"/>
      </w:pPr>
    </w:lvl>
  </w:abstractNum>
  <w:abstractNum w:abstractNumId="13" w15:restartNumberingAfterBreak="0">
    <w:nsid w:val="18EC58F7"/>
    <w:multiLevelType w:val="hybridMultilevel"/>
    <w:tmpl w:val="959E51BE"/>
    <w:lvl w:ilvl="0" w:tplc="56F2F66E">
      <w:start w:val="1"/>
      <w:numFmt w:val="decimal"/>
      <w:lvlText w:val="%1."/>
      <w:lvlJc w:val="left"/>
      <w:pPr>
        <w:ind w:left="1410" w:hanging="870"/>
      </w:pPr>
      <w:rPr>
        <w:rFonts w:eastAsiaTheme="minorHAnsi" w:hint="default"/>
        <w:sz w:val="27"/>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2F3669F7"/>
    <w:multiLevelType w:val="singleLevel"/>
    <w:tmpl w:val="00000000"/>
    <w:lvl w:ilvl="0">
      <w:start w:val="1"/>
      <w:numFmt w:val="decimal"/>
      <w:lvlText w:val="%1)"/>
      <w:lvlJc w:val="left"/>
      <w:pPr>
        <w:tabs>
          <w:tab w:val="num" w:pos="540"/>
        </w:tabs>
        <w:ind w:left="540" w:hanging="300"/>
      </w:pPr>
    </w:lvl>
  </w:abstractNum>
  <w:abstractNum w:abstractNumId="15" w15:restartNumberingAfterBreak="0">
    <w:nsid w:val="316A6195"/>
    <w:multiLevelType w:val="singleLevel"/>
    <w:tmpl w:val="00000000"/>
    <w:lvl w:ilvl="0">
      <w:start w:val="1"/>
      <w:numFmt w:val="decimal"/>
      <w:lvlText w:val="%1)"/>
      <w:lvlJc w:val="left"/>
      <w:pPr>
        <w:tabs>
          <w:tab w:val="num" w:pos="540"/>
        </w:tabs>
        <w:ind w:left="540" w:hanging="300"/>
      </w:pPr>
    </w:lvl>
  </w:abstractNum>
  <w:abstractNum w:abstractNumId="16" w15:restartNumberingAfterBreak="0">
    <w:nsid w:val="367451C6"/>
    <w:multiLevelType w:val="hybridMultilevel"/>
    <w:tmpl w:val="B02C29F0"/>
    <w:lvl w:ilvl="0" w:tplc="04190001">
      <w:start w:val="1"/>
      <w:numFmt w:val="bullet"/>
      <w:lvlText w:val=""/>
      <w:lvlJc w:val="left"/>
      <w:pPr>
        <w:ind w:left="8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B457D85"/>
    <w:multiLevelType w:val="multilevel"/>
    <w:tmpl w:val="91EC76D0"/>
    <w:lvl w:ilvl="0">
      <w:start w:val="1"/>
      <w:numFmt w:val="decimal"/>
      <w:lvlText w:val="%1."/>
      <w:lvlJc w:val="left"/>
      <w:pPr>
        <w:ind w:left="1740" w:hanging="1020"/>
      </w:pPr>
      <w:rPr>
        <w:rFonts w:hint="default"/>
        <w:i w:val="0"/>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8" w15:restartNumberingAfterBreak="0">
    <w:nsid w:val="4476214E"/>
    <w:multiLevelType w:val="singleLevel"/>
    <w:tmpl w:val="00000000"/>
    <w:lvl w:ilvl="0">
      <w:start w:val="1"/>
      <w:numFmt w:val="decimal"/>
      <w:lvlText w:val="%1)"/>
      <w:lvlJc w:val="left"/>
      <w:pPr>
        <w:tabs>
          <w:tab w:val="num" w:pos="540"/>
        </w:tabs>
        <w:ind w:left="540" w:hanging="300"/>
      </w:pPr>
    </w:lvl>
  </w:abstractNum>
  <w:abstractNum w:abstractNumId="19" w15:restartNumberingAfterBreak="0">
    <w:nsid w:val="44EE19C2"/>
    <w:multiLevelType w:val="hybridMultilevel"/>
    <w:tmpl w:val="0884FACE"/>
    <w:lvl w:ilvl="0" w:tplc="3E28003C">
      <w:start w:val="1"/>
      <w:numFmt w:val="decimal"/>
      <w:lvlText w:val="%1."/>
      <w:lvlJc w:val="left"/>
      <w:pPr>
        <w:tabs>
          <w:tab w:val="num" w:pos="-40"/>
        </w:tabs>
        <w:ind w:left="-40" w:hanging="360"/>
      </w:pPr>
    </w:lvl>
    <w:lvl w:ilvl="1" w:tplc="40402F50">
      <w:numFmt w:val="none"/>
      <w:lvlText w:val=""/>
      <w:lvlJc w:val="left"/>
      <w:pPr>
        <w:tabs>
          <w:tab w:val="num" w:pos="360"/>
        </w:tabs>
        <w:ind w:left="0" w:firstLine="0"/>
      </w:pPr>
    </w:lvl>
    <w:lvl w:ilvl="2" w:tplc="79F67032">
      <w:numFmt w:val="none"/>
      <w:lvlText w:val=""/>
      <w:lvlJc w:val="left"/>
      <w:pPr>
        <w:tabs>
          <w:tab w:val="num" w:pos="360"/>
        </w:tabs>
        <w:ind w:left="0" w:firstLine="0"/>
      </w:pPr>
    </w:lvl>
    <w:lvl w:ilvl="3" w:tplc="C86AFF84">
      <w:numFmt w:val="none"/>
      <w:lvlText w:val=""/>
      <w:lvlJc w:val="left"/>
      <w:pPr>
        <w:tabs>
          <w:tab w:val="num" w:pos="360"/>
        </w:tabs>
        <w:ind w:left="0" w:firstLine="0"/>
      </w:pPr>
    </w:lvl>
    <w:lvl w:ilvl="4" w:tplc="2A4646FA">
      <w:numFmt w:val="none"/>
      <w:lvlText w:val=""/>
      <w:lvlJc w:val="left"/>
      <w:pPr>
        <w:tabs>
          <w:tab w:val="num" w:pos="360"/>
        </w:tabs>
        <w:ind w:left="0" w:firstLine="0"/>
      </w:pPr>
    </w:lvl>
    <w:lvl w:ilvl="5" w:tplc="7CA66876">
      <w:numFmt w:val="none"/>
      <w:lvlText w:val=""/>
      <w:lvlJc w:val="left"/>
      <w:pPr>
        <w:tabs>
          <w:tab w:val="num" w:pos="360"/>
        </w:tabs>
        <w:ind w:left="0" w:firstLine="0"/>
      </w:pPr>
    </w:lvl>
    <w:lvl w:ilvl="6" w:tplc="07FEE98C">
      <w:numFmt w:val="none"/>
      <w:lvlText w:val=""/>
      <w:lvlJc w:val="left"/>
      <w:pPr>
        <w:tabs>
          <w:tab w:val="num" w:pos="360"/>
        </w:tabs>
        <w:ind w:left="0" w:firstLine="0"/>
      </w:pPr>
    </w:lvl>
    <w:lvl w:ilvl="7" w:tplc="659EC67E">
      <w:numFmt w:val="none"/>
      <w:lvlText w:val=""/>
      <w:lvlJc w:val="left"/>
      <w:pPr>
        <w:tabs>
          <w:tab w:val="num" w:pos="360"/>
        </w:tabs>
        <w:ind w:left="0" w:firstLine="0"/>
      </w:pPr>
    </w:lvl>
    <w:lvl w:ilvl="8" w:tplc="5380E962">
      <w:numFmt w:val="none"/>
      <w:lvlText w:val=""/>
      <w:lvlJc w:val="left"/>
      <w:pPr>
        <w:tabs>
          <w:tab w:val="num" w:pos="360"/>
        </w:tabs>
        <w:ind w:left="0" w:firstLine="0"/>
      </w:pPr>
    </w:lvl>
  </w:abstractNum>
  <w:abstractNum w:abstractNumId="20" w15:restartNumberingAfterBreak="0">
    <w:nsid w:val="44F707E8"/>
    <w:multiLevelType w:val="singleLevel"/>
    <w:tmpl w:val="00000000"/>
    <w:lvl w:ilvl="0">
      <w:start w:val="1"/>
      <w:numFmt w:val="decimal"/>
      <w:lvlText w:val="%1)"/>
      <w:lvlJc w:val="left"/>
      <w:pPr>
        <w:tabs>
          <w:tab w:val="num" w:pos="540"/>
        </w:tabs>
        <w:ind w:left="540" w:hanging="300"/>
      </w:pPr>
    </w:lvl>
  </w:abstractNum>
  <w:abstractNum w:abstractNumId="21" w15:restartNumberingAfterBreak="0">
    <w:nsid w:val="451F7968"/>
    <w:multiLevelType w:val="hybridMultilevel"/>
    <w:tmpl w:val="CB84002C"/>
    <w:lvl w:ilvl="0" w:tplc="4F502C5A">
      <w:start w:val="3"/>
      <w:numFmt w:val="decimal"/>
      <w:lvlText w:val="%1."/>
      <w:lvlJc w:val="left"/>
      <w:pPr>
        <w:ind w:left="1175" w:hanging="360"/>
      </w:pPr>
      <w:rPr>
        <w:rFonts w:hint="default"/>
        <w:color w:val="000000"/>
      </w:rPr>
    </w:lvl>
    <w:lvl w:ilvl="1" w:tplc="04190019" w:tentative="1">
      <w:start w:val="1"/>
      <w:numFmt w:val="lowerLetter"/>
      <w:lvlText w:val="%2."/>
      <w:lvlJc w:val="left"/>
      <w:pPr>
        <w:ind w:left="1895" w:hanging="360"/>
      </w:pPr>
    </w:lvl>
    <w:lvl w:ilvl="2" w:tplc="0419001B" w:tentative="1">
      <w:start w:val="1"/>
      <w:numFmt w:val="lowerRoman"/>
      <w:lvlText w:val="%3."/>
      <w:lvlJc w:val="right"/>
      <w:pPr>
        <w:ind w:left="2615" w:hanging="180"/>
      </w:pPr>
    </w:lvl>
    <w:lvl w:ilvl="3" w:tplc="0419000F" w:tentative="1">
      <w:start w:val="1"/>
      <w:numFmt w:val="decimal"/>
      <w:lvlText w:val="%4."/>
      <w:lvlJc w:val="left"/>
      <w:pPr>
        <w:ind w:left="3335" w:hanging="360"/>
      </w:pPr>
    </w:lvl>
    <w:lvl w:ilvl="4" w:tplc="04190019" w:tentative="1">
      <w:start w:val="1"/>
      <w:numFmt w:val="lowerLetter"/>
      <w:lvlText w:val="%5."/>
      <w:lvlJc w:val="left"/>
      <w:pPr>
        <w:ind w:left="4055" w:hanging="360"/>
      </w:pPr>
    </w:lvl>
    <w:lvl w:ilvl="5" w:tplc="0419001B" w:tentative="1">
      <w:start w:val="1"/>
      <w:numFmt w:val="lowerRoman"/>
      <w:lvlText w:val="%6."/>
      <w:lvlJc w:val="right"/>
      <w:pPr>
        <w:ind w:left="4775" w:hanging="180"/>
      </w:pPr>
    </w:lvl>
    <w:lvl w:ilvl="6" w:tplc="0419000F" w:tentative="1">
      <w:start w:val="1"/>
      <w:numFmt w:val="decimal"/>
      <w:lvlText w:val="%7."/>
      <w:lvlJc w:val="left"/>
      <w:pPr>
        <w:ind w:left="5495" w:hanging="360"/>
      </w:pPr>
    </w:lvl>
    <w:lvl w:ilvl="7" w:tplc="04190019" w:tentative="1">
      <w:start w:val="1"/>
      <w:numFmt w:val="lowerLetter"/>
      <w:lvlText w:val="%8."/>
      <w:lvlJc w:val="left"/>
      <w:pPr>
        <w:ind w:left="6215" w:hanging="360"/>
      </w:pPr>
    </w:lvl>
    <w:lvl w:ilvl="8" w:tplc="0419001B" w:tentative="1">
      <w:start w:val="1"/>
      <w:numFmt w:val="lowerRoman"/>
      <w:lvlText w:val="%9."/>
      <w:lvlJc w:val="right"/>
      <w:pPr>
        <w:ind w:left="6935" w:hanging="180"/>
      </w:pPr>
    </w:lvl>
  </w:abstractNum>
  <w:abstractNum w:abstractNumId="22" w15:restartNumberingAfterBreak="0">
    <w:nsid w:val="45C85C21"/>
    <w:multiLevelType w:val="hybridMultilevel"/>
    <w:tmpl w:val="668EB3B6"/>
    <w:lvl w:ilvl="0" w:tplc="AACA8E08">
      <w:start w:val="1"/>
      <w:numFmt w:val="decimal"/>
      <w:lvlText w:val="%1."/>
      <w:lvlJc w:val="left"/>
      <w:pPr>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4B42627F"/>
    <w:multiLevelType w:val="singleLevel"/>
    <w:tmpl w:val="00000000"/>
    <w:lvl w:ilvl="0">
      <w:start w:val="1"/>
      <w:numFmt w:val="decimal"/>
      <w:lvlText w:val="%1)"/>
      <w:lvlJc w:val="left"/>
      <w:pPr>
        <w:tabs>
          <w:tab w:val="num" w:pos="540"/>
        </w:tabs>
        <w:ind w:left="540" w:hanging="300"/>
      </w:pPr>
    </w:lvl>
  </w:abstractNum>
  <w:abstractNum w:abstractNumId="24" w15:restartNumberingAfterBreak="0">
    <w:nsid w:val="4BCA50A4"/>
    <w:multiLevelType w:val="hybridMultilevel"/>
    <w:tmpl w:val="B1046F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FB2135F"/>
    <w:multiLevelType w:val="hybridMultilevel"/>
    <w:tmpl w:val="8BF84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7BC7F55"/>
    <w:multiLevelType w:val="singleLevel"/>
    <w:tmpl w:val="00000000"/>
    <w:lvl w:ilvl="0">
      <w:start w:val="1"/>
      <w:numFmt w:val="decimal"/>
      <w:lvlText w:val="%1)"/>
      <w:lvlJc w:val="left"/>
      <w:pPr>
        <w:tabs>
          <w:tab w:val="num" w:pos="540"/>
        </w:tabs>
        <w:ind w:left="540" w:hanging="300"/>
      </w:pPr>
    </w:lvl>
  </w:abstractNum>
  <w:abstractNum w:abstractNumId="27" w15:restartNumberingAfterBreak="0">
    <w:nsid w:val="636614B1"/>
    <w:multiLevelType w:val="hybridMultilevel"/>
    <w:tmpl w:val="48D232D0"/>
    <w:lvl w:ilvl="0" w:tplc="184454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6C724CB"/>
    <w:multiLevelType w:val="hybridMultilevel"/>
    <w:tmpl w:val="8BF84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30" w15:restartNumberingAfterBreak="0">
    <w:nsid w:val="6B0617D2"/>
    <w:multiLevelType w:val="hybridMultilevel"/>
    <w:tmpl w:val="B8B6B0FC"/>
    <w:lvl w:ilvl="0" w:tplc="BDEED2F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6E127D0A"/>
    <w:multiLevelType w:val="hybridMultilevel"/>
    <w:tmpl w:val="5248294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6F6C566F"/>
    <w:multiLevelType w:val="singleLevel"/>
    <w:tmpl w:val="48462F62"/>
    <w:lvl w:ilvl="0">
      <w:start w:val="2"/>
      <w:numFmt w:val="decimal"/>
      <w:lvlText w:val="2.1.%1."/>
      <w:lvlJc w:val="left"/>
      <w:pPr>
        <w:ind w:left="0" w:firstLine="0"/>
      </w:pPr>
    </w:lvl>
  </w:abstractNum>
  <w:abstractNum w:abstractNumId="34" w15:restartNumberingAfterBreak="0">
    <w:nsid w:val="7440117E"/>
    <w:multiLevelType w:val="singleLevel"/>
    <w:tmpl w:val="00000000"/>
    <w:lvl w:ilvl="0">
      <w:start w:val="1"/>
      <w:numFmt w:val="decimal"/>
      <w:lvlText w:val="%1)"/>
      <w:lvlJc w:val="left"/>
      <w:pPr>
        <w:tabs>
          <w:tab w:val="num" w:pos="540"/>
        </w:tabs>
        <w:ind w:left="540" w:hanging="300"/>
      </w:pPr>
    </w:lvl>
  </w:abstractNum>
  <w:abstractNum w:abstractNumId="35" w15:restartNumberingAfterBreak="0">
    <w:nsid w:val="7DC955F1"/>
    <w:multiLevelType w:val="singleLevel"/>
    <w:tmpl w:val="00000000"/>
    <w:lvl w:ilvl="0">
      <w:start w:val="1"/>
      <w:numFmt w:val="decimal"/>
      <w:lvlText w:val="%1)"/>
      <w:lvlJc w:val="left"/>
      <w:pPr>
        <w:tabs>
          <w:tab w:val="num" w:pos="540"/>
        </w:tabs>
        <w:ind w:left="540" w:hanging="300"/>
      </w:pPr>
    </w:lvl>
  </w:abstractNum>
  <w:abstractNum w:abstractNumId="36" w15:restartNumberingAfterBreak="0">
    <w:nsid w:val="7DD064C4"/>
    <w:multiLevelType w:val="hybridMultilevel"/>
    <w:tmpl w:val="523A128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15:restartNumberingAfterBreak="0">
    <w:nsid w:val="7FD55C33"/>
    <w:multiLevelType w:val="hybridMultilevel"/>
    <w:tmpl w:val="EF52C960"/>
    <w:lvl w:ilvl="0" w:tplc="657CB0B8">
      <w:start w:val="1"/>
      <w:numFmt w:val="decimal"/>
      <w:lvlText w:val="%1)"/>
      <w:lvlJc w:val="left"/>
      <w:pPr>
        <w:ind w:left="1218" w:hanging="750"/>
      </w:pPr>
    </w:lvl>
    <w:lvl w:ilvl="1" w:tplc="DD3E4F7C">
      <w:start w:val="3"/>
      <w:numFmt w:val="decimal"/>
      <w:lvlText w:val="%2."/>
      <w:lvlJc w:val="left"/>
      <w:pPr>
        <w:tabs>
          <w:tab w:val="num" w:pos="1548"/>
        </w:tabs>
        <w:ind w:left="1548" w:hanging="360"/>
      </w:pPr>
      <w:rPr>
        <w:b/>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7"/>
  </w:num>
  <w:num w:numId="2">
    <w:abstractNumId w:val="31"/>
  </w:num>
  <w:num w:numId="3">
    <w:abstractNumId w:val="10"/>
  </w:num>
  <w:num w:numId="4">
    <w:abstractNumId w:val="33"/>
    <w:lvlOverride w:ilvl="0">
      <w:startOverride w:val="2"/>
    </w:lvlOverride>
  </w:num>
  <w:num w:numId="5">
    <w:abstractNumId w:val="12"/>
    <w:lvlOverride w:ilvl="0">
      <w:startOverride w:val="3"/>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num>
  <w:num w:numId="9">
    <w:abstractNumId w:val="3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9"/>
    <w:lvlOverride w:ilvl="0">
      <w:startOverride w:val="1"/>
    </w:lvlOverride>
    <w:lvlOverride w:ilvl="1"/>
    <w:lvlOverride w:ilvl="2"/>
    <w:lvlOverride w:ilvl="3"/>
    <w:lvlOverride w:ilvl="4"/>
    <w:lvlOverride w:ilvl="5"/>
    <w:lvlOverride w:ilvl="6"/>
    <w:lvlOverride w:ilvl="7"/>
    <w:lvlOverride w:ilvl="8"/>
  </w:num>
  <w:num w:numId="14">
    <w:abstractNumId w:val="22"/>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0"/>
  </w:num>
  <w:num w:numId="22">
    <w:abstractNumId w:val="36"/>
  </w:num>
  <w:num w:numId="23">
    <w:abstractNumId w:val="28"/>
  </w:num>
  <w:num w:numId="24">
    <w:abstractNumId w:val="25"/>
  </w:num>
  <w:num w:numId="25">
    <w:abstractNumId w:val="8"/>
  </w:num>
  <w:num w:numId="26">
    <w:abstractNumId w:val="11"/>
  </w:num>
  <w:num w:numId="27">
    <w:abstractNumId w:val="21"/>
  </w:num>
  <w:num w:numId="28">
    <w:abstractNumId w:val="0"/>
  </w:num>
  <w:num w:numId="29">
    <w:abstractNumId w:val="1"/>
  </w:num>
  <w:num w:numId="30">
    <w:abstractNumId w:val="2"/>
  </w:num>
  <w:num w:numId="31">
    <w:abstractNumId w:val="3"/>
  </w:num>
  <w:num w:numId="32">
    <w:abstractNumId w:val="4"/>
  </w:num>
  <w:num w:numId="33">
    <w:abstractNumId w:val="14"/>
  </w:num>
  <w:num w:numId="34">
    <w:abstractNumId w:val="15"/>
  </w:num>
  <w:num w:numId="35">
    <w:abstractNumId w:val="23"/>
  </w:num>
  <w:num w:numId="36">
    <w:abstractNumId w:val="34"/>
  </w:num>
  <w:num w:numId="37">
    <w:abstractNumId w:val="20"/>
  </w:num>
  <w:num w:numId="38">
    <w:abstractNumId w:val="35"/>
  </w:num>
  <w:num w:numId="39">
    <w:abstractNumId w:val="18"/>
  </w:num>
  <w:num w:numId="40">
    <w:abstractNumId w:val="26"/>
  </w:num>
  <w:num w:numId="41">
    <w:abstractNumId w:val="7"/>
  </w:num>
  <w:num w:numId="42">
    <w:abstractNumId w:val="13"/>
  </w:num>
  <w:num w:numId="43">
    <w:abstractNumId w:val="27"/>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85F"/>
    <w:rsid w:val="00043E41"/>
    <w:rsid w:val="00123403"/>
    <w:rsid w:val="001B7AD8"/>
    <w:rsid w:val="003D6F1C"/>
    <w:rsid w:val="00475909"/>
    <w:rsid w:val="004D4B4D"/>
    <w:rsid w:val="00604855"/>
    <w:rsid w:val="00611635"/>
    <w:rsid w:val="00617DBE"/>
    <w:rsid w:val="007B2613"/>
    <w:rsid w:val="008144A6"/>
    <w:rsid w:val="008A4230"/>
    <w:rsid w:val="008B0509"/>
    <w:rsid w:val="008C56B6"/>
    <w:rsid w:val="009B1A3A"/>
    <w:rsid w:val="009E7637"/>
    <w:rsid w:val="00A53518"/>
    <w:rsid w:val="00AD1A5F"/>
    <w:rsid w:val="00B3573E"/>
    <w:rsid w:val="00C404B8"/>
    <w:rsid w:val="00C554F7"/>
    <w:rsid w:val="00C85CB1"/>
    <w:rsid w:val="00CA245D"/>
    <w:rsid w:val="00CA418D"/>
    <w:rsid w:val="00CA6137"/>
    <w:rsid w:val="00CB6022"/>
    <w:rsid w:val="00CE12E2"/>
    <w:rsid w:val="00D3585F"/>
    <w:rsid w:val="00D542F1"/>
    <w:rsid w:val="00D91756"/>
    <w:rsid w:val="00DA1082"/>
    <w:rsid w:val="00E37E3D"/>
    <w:rsid w:val="00E64483"/>
    <w:rsid w:val="00EF7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6409D"/>
  <w15:docId w15:val="{8161A673-5465-4B98-A4E8-865BB987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9"/>
    <w:qFormat/>
    <w:pPr>
      <w:spacing w:before="85"/>
      <w:ind w:left="106"/>
      <w:outlineLvl w:val="0"/>
    </w:pPr>
    <w:rPr>
      <w:rFonts w:ascii="Arial" w:eastAsia="Arial" w:hAnsi="Arial" w:cs="Arial"/>
      <w:sz w:val="48"/>
      <w:szCs w:val="48"/>
    </w:rPr>
  </w:style>
  <w:style w:type="paragraph" w:styleId="2">
    <w:name w:val="heading 2"/>
    <w:basedOn w:val="a"/>
    <w:link w:val="20"/>
    <w:uiPriority w:val="9"/>
    <w:qFormat/>
    <w:pPr>
      <w:spacing w:before="1" w:line="312" w:lineRule="exact"/>
      <w:ind w:left="108"/>
      <w:outlineLvl w:val="1"/>
    </w:pPr>
    <w:rPr>
      <w:b/>
      <w:bCs/>
      <w:sz w:val="28"/>
      <w:szCs w:val="28"/>
    </w:rPr>
  </w:style>
  <w:style w:type="paragraph" w:styleId="3">
    <w:name w:val="heading 3"/>
    <w:basedOn w:val="a"/>
    <w:link w:val="30"/>
    <w:uiPriority w:val="9"/>
    <w:semiHidden/>
    <w:unhideWhenUsed/>
    <w:qFormat/>
    <w:rsid w:val="00D91756"/>
    <w:pPr>
      <w:widowControl/>
      <w:autoSpaceDE/>
      <w:autoSpaceDN/>
      <w:spacing w:after="136" w:line="288" w:lineRule="atLeast"/>
      <w:outlineLvl w:val="2"/>
    </w:pPr>
    <w:rPr>
      <w:rFonts w:ascii="Tahoma" w:hAnsi="Tahoma"/>
      <w:sz w:val="29"/>
      <w:szCs w:val="29"/>
      <w:lang w:val="x-none" w:eastAsia="ru-RU"/>
    </w:rPr>
  </w:style>
  <w:style w:type="paragraph" w:styleId="4">
    <w:name w:val="heading 4"/>
    <w:basedOn w:val="a"/>
    <w:link w:val="40"/>
    <w:uiPriority w:val="9"/>
    <w:semiHidden/>
    <w:unhideWhenUsed/>
    <w:qFormat/>
    <w:rsid w:val="00D91756"/>
    <w:pPr>
      <w:widowControl/>
      <w:autoSpaceDE/>
      <w:autoSpaceDN/>
      <w:spacing w:before="100" w:beforeAutospacing="1" w:after="100" w:afterAutospacing="1" w:line="288" w:lineRule="atLeast"/>
      <w:outlineLvl w:val="3"/>
    </w:pPr>
    <w:rPr>
      <w:rFonts w:ascii="Tahoma" w:hAnsi="Tahoma"/>
      <w:b/>
      <w:bCs/>
      <w:sz w:val="24"/>
      <w:szCs w:val="24"/>
      <w:lang w:val="x-none" w:eastAsia="ru-RU"/>
    </w:rPr>
  </w:style>
  <w:style w:type="paragraph" w:styleId="5">
    <w:name w:val="heading 5"/>
    <w:basedOn w:val="a"/>
    <w:link w:val="50"/>
    <w:uiPriority w:val="9"/>
    <w:semiHidden/>
    <w:unhideWhenUsed/>
    <w:qFormat/>
    <w:rsid w:val="00D91756"/>
    <w:pPr>
      <w:widowControl/>
      <w:autoSpaceDE/>
      <w:autoSpaceDN/>
      <w:spacing w:before="100" w:beforeAutospacing="1" w:after="100" w:afterAutospacing="1" w:line="288" w:lineRule="atLeast"/>
      <w:outlineLvl w:val="4"/>
    </w:pPr>
    <w:rPr>
      <w:rFonts w:ascii="Tahoma" w:hAnsi="Tahoma"/>
      <w:b/>
      <w:bCs/>
      <w:sz w:val="24"/>
      <w:szCs w:val="24"/>
      <w:lang w:val="x-none" w:eastAsia="ru-RU"/>
    </w:rPr>
  </w:style>
  <w:style w:type="paragraph" w:styleId="6">
    <w:name w:val="heading 6"/>
    <w:basedOn w:val="a"/>
    <w:link w:val="60"/>
    <w:uiPriority w:val="9"/>
    <w:semiHidden/>
    <w:unhideWhenUsed/>
    <w:qFormat/>
    <w:rsid w:val="00D91756"/>
    <w:pPr>
      <w:widowControl/>
      <w:autoSpaceDE/>
      <w:autoSpaceDN/>
      <w:spacing w:before="100" w:beforeAutospacing="1" w:after="100" w:afterAutospacing="1" w:line="288" w:lineRule="atLeast"/>
      <w:outlineLvl w:val="5"/>
    </w:pPr>
    <w:rPr>
      <w:rFonts w:ascii="Tahoma" w:hAnsi="Tahoma"/>
      <w:b/>
      <w:bCs/>
      <w:sz w:val="24"/>
      <w:szCs w:val="24"/>
      <w:lang w:val="x-none" w:eastAsia="ru-RU"/>
    </w:rPr>
  </w:style>
  <w:style w:type="paragraph" w:styleId="7">
    <w:name w:val="heading 7"/>
    <w:basedOn w:val="a"/>
    <w:next w:val="a"/>
    <w:link w:val="70"/>
    <w:semiHidden/>
    <w:unhideWhenUsed/>
    <w:qFormat/>
    <w:rsid w:val="00D91756"/>
    <w:pPr>
      <w:widowControl/>
      <w:autoSpaceDE/>
      <w:autoSpaceDN/>
      <w:spacing w:before="240" w:after="60"/>
      <w:ind w:firstLine="709"/>
      <w:jc w:val="both"/>
      <w:outlineLvl w:val="6"/>
    </w:pPr>
    <w:rPr>
      <w:rFonts w:ascii="Calibri" w:hAnsi="Calibri"/>
      <w:sz w:val="24"/>
      <w:szCs w:val="24"/>
      <w:lang w:val="x-none" w:eastAsia="ru-RU"/>
    </w:rPr>
  </w:style>
  <w:style w:type="paragraph" w:styleId="9">
    <w:name w:val="heading 9"/>
    <w:basedOn w:val="a"/>
    <w:next w:val="a"/>
    <w:link w:val="90"/>
    <w:semiHidden/>
    <w:unhideWhenUsed/>
    <w:qFormat/>
    <w:rsid w:val="00D91756"/>
    <w:pPr>
      <w:widowControl/>
      <w:autoSpaceDE/>
      <w:autoSpaceDN/>
      <w:spacing w:before="240" w:after="60"/>
      <w:outlineLvl w:val="8"/>
    </w:pPr>
    <w:rPr>
      <w:rFonts w:ascii="Arial" w:hAnsi="Arial"/>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aliases w:val="Знак1 Знак"/>
    <w:basedOn w:val="a"/>
    <w:link w:val="21"/>
    <w:qFormat/>
    <w:rPr>
      <w:sz w:val="28"/>
      <w:szCs w:val="28"/>
    </w:rPr>
  </w:style>
  <w:style w:type="paragraph" w:styleId="a4">
    <w:name w:val="List Paragraph"/>
    <w:basedOn w:val="a"/>
    <w:uiPriority w:val="34"/>
    <w:qFormat/>
  </w:style>
  <w:style w:type="paragraph" w:customStyle="1" w:styleId="TableParagraph">
    <w:name w:val="Table Paragraph"/>
    <w:basedOn w:val="a"/>
    <w:uiPriority w:val="1"/>
    <w:qFormat/>
  </w:style>
  <w:style w:type="paragraph" w:customStyle="1" w:styleId="ConsPlusNormal">
    <w:name w:val="ConsPlusNormal"/>
    <w:link w:val="ConsPlusNormal1"/>
    <w:rsid w:val="008B0509"/>
    <w:pPr>
      <w:autoSpaceDE/>
      <w:autoSpaceDN/>
      <w:ind w:firstLine="720"/>
    </w:pPr>
    <w:rPr>
      <w:rFonts w:ascii="Times New Roman" w:eastAsia="Times New Roman" w:hAnsi="Times New Roman" w:cs="Times New Roman"/>
      <w:sz w:val="24"/>
      <w:lang w:val="ru-RU" w:eastAsia="ru-RU"/>
    </w:rPr>
  </w:style>
  <w:style w:type="character" w:customStyle="1" w:styleId="ConsPlusNormal1">
    <w:name w:val="ConsPlusNormal1"/>
    <w:link w:val="ConsPlusNormal"/>
    <w:uiPriority w:val="99"/>
    <w:locked/>
    <w:rsid w:val="008B0509"/>
    <w:rPr>
      <w:rFonts w:ascii="Times New Roman" w:eastAsia="Times New Roman" w:hAnsi="Times New Roman" w:cs="Times New Roman"/>
      <w:sz w:val="24"/>
      <w:lang w:val="ru-RU" w:eastAsia="ru-RU"/>
    </w:rPr>
  </w:style>
  <w:style w:type="paragraph" w:customStyle="1" w:styleId="s1">
    <w:name w:val="s_1"/>
    <w:basedOn w:val="a"/>
    <w:rsid w:val="008B0509"/>
    <w:pPr>
      <w:widowControl/>
      <w:autoSpaceDE/>
      <w:autoSpaceDN/>
      <w:spacing w:before="100" w:beforeAutospacing="1" w:after="100" w:afterAutospacing="1"/>
    </w:pPr>
    <w:rPr>
      <w:sz w:val="24"/>
      <w:szCs w:val="24"/>
      <w:lang w:eastAsia="ru-RU"/>
    </w:rPr>
  </w:style>
  <w:style w:type="paragraph" w:customStyle="1" w:styleId="formattexttopleveltext">
    <w:name w:val="formattext topleveltext"/>
    <w:basedOn w:val="a"/>
    <w:rsid w:val="008B0509"/>
    <w:pPr>
      <w:widowControl/>
      <w:autoSpaceDE/>
      <w:autoSpaceDN/>
      <w:spacing w:before="100" w:beforeAutospacing="1" w:after="100" w:afterAutospacing="1"/>
    </w:pPr>
    <w:rPr>
      <w:sz w:val="24"/>
      <w:szCs w:val="24"/>
      <w:lang w:eastAsia="ru-RU"/>
    </w:rPr>
  </w:style>
  <w:style w:type="paragraph" w:styleId="a5">
    <w:name w:val="Normal (Web)"/>
    <w:aliases w:val="Обычный (Web), Знак Знак10,Знак Знак10"/>
    <w:basedOn w:val="a"/>
    <w:link w:val="a6"/>
    <w:uiPriority w:val="99"/>
    <w:unhideWhenUsed/>
    <w:qFormat/>
    <w:rsid w:val="00C85CB1"/>
    <w:pPr>
      <w:widowControl/>
      <w:autoSpaceDE/>
      <w:autoSpaceDN/>
      <w:spacing w:before="100" w:beforeAutospacing="1" w:after="100" w:afterAutospacing="1"/>
    </w:pPr>
    <w:rPr>
      <w:sz w:val="24"/>
      <w:szCs w:val="24"/>
      <w:lang w:eastAsia="ru-RU"/>
    </w:rPr>
  </w:style>
  <w:style w:type="paragraph" w:customStyle="1" w:styleId="Default">
    <w:name w:val="Default"/>
    <w:rsid w:val="00C85CB1"/>
    <w:pPr>
      <w:widowControl/>
      <w:adjustRightInd w:val="0"/>
    </w:pPr>
    <w:rPr>
      <w:rFonts w:ascii="Times New Roman" w:eastAsia="Times New Roman" w:hAnsi="Times New Roman" w:cs="Times New Roman"/>
      <w:color w:val="000000"/>
      <w:sz w:val="24"/>
      <w:szCs w:val="24"/>
      <w:lang w:val="ru-RU" w:eastAsia="ru-RU"/>
    </w:rPr>
  </w:style>
  <w:style w:type="character" w:styleId="a7">
    <w:name w:val="Emphasis"/>
    <w:basedOn w:val="a0"/>
    <w:uiPriority w:val="20"/>
    <w:qFormat/>
    <w:rsid w:val="00C85CB1"/>
    <w:rPr>
      <w:i/>
      <w:iCs/>
    </w:rPr>
  </w:style>
  <w:style w:type="paragraph" w:styleId="22">
    <w:name w:val="Body Text 2"/>
    <w:basedOn w:val="a"/>
    <w:link w:val="23"/>
    <w:unhideWhenUsed/>
    <w:rsid w:val="00D91756"/>
    <w:pPr>
      <w:spacing w:after="120" w:line="480" w:lineRule="auto"/>
    </w:pPr>
  </w:style>
  <w:style w:type="character" w:customStyle="1" w:styleId="23">
    <w:name w:val="Основной текст 2 Знак"/>
    <w:basedOn w:val="a0"/>
    <w:link w:val="22"/>
    <w:rsid w:val="00D91756"/>
    <w:rPr>
      <w:rFonts w:ascii="Times New Roman" w:eastAsia="Times New Roman" w:hAnsi="Times New Roman" w:cs="Times New Roman"/>
      <w:lang w:val="ru-RU"/>
    </w:rPr>
  </w:style>
  <w:style w:type="paragraph" w:styleId="31">
    <w:name w:val="Body Text 3"/>
    <w:basedOn w:val="a"/>
    <w:link w:val="32"/>
    <w:semiHidden/>
    <w:unhideWhenUsed/>
    <w:rsid w:val="00D91756"/>
    <w:pPr>
      <w:spacing w:after="120"/>
    </w:pPr>
    <w:rPr>
      <w:sz w:val="16"/>
      <w:szCs w:val="16"/>
    </w:rPr>
  </w:style>
  <w:style w:type="character" w:customStyle="1" w:styleId="32">
    <w:name w:val="Основной текст 3 Знак"/>
    <w:basedOn w:val="a0"/>
    <w:link w:val="31"/>
    <w:rsid w:val="00D91756"/>
    <w:rPr>
      <w:rFonts w:ascii="Times New Roman" w:eastAsia="Times New Roman" w:hAnsi="Times New Roman" w:cs="Times New Roman"/>
      <w:sz w:val="16"/>
      <w:szCs w:val="16"/>
      <w:lang w:val="ru-RU"/>
    </w:rPr>
  </w:style>
  <w:style w:type="character" w:customStyle="1" w:styleId="30">
    <w:name w:val="Заголовок 3 Знак"/>
    <w:basedOn w:val="a0"/>
    <w:link w:val="3"/>
    <w:uiPriority w:val="9"/>
    <w:semiHidden/>
    <w:rsid w:val="00D91756"/>
    <w:rPr>
      <w:rFonts w:ascii="Tahoma" w:eastAsia="Times New Roman" w:hAnsi="Tahoma" w:cs="Times New Roman"/>
      <w:sz w:val="29"/>
      <w:szCs w:val="29"/>
      <w:lang w:val="x-none" w:eastAsia="ru-RU"/>
    </w:rPr>
  </w:style>
  <w:style w:type="character" w:customStyle="1" w:styleId="40">
    <w:name w:val="Заголовок 4 Знак"/>
    <w:basedOn w:val="a0"/>
    <w:link w:val="4"/>
    <w:uiPriority w:val="9"/>
    <w:semiHidden/>
    <w:rsid w:val="00D91756"/>
    <w:rPr>
      <w:rFonts w:ascii="Tahoma" w:eastAsia="Times New Roman" w:hAnsi="Tahoma" w:cs="Times New Roman"/>
      <w:b/>
      <w:bCs/>
      <w:sz w:val="24"/>
      <w:szCs w:val="24"/>
      <w:lang w:val="x-none" w:eastAsia="ru-RU"/>
    </w:rPr>
  </w:style>
  <w:style w:type="character" w:customStyle="1" w:styleId="50">
    <w:name w:val="Заголовок 5 Знак"/>
    <w:basedOn w:val="a0"/>
    <w:link w:val="5"/>
    <w:uiPriority w:val="9"/>
    <w:semiHidden/>
    <w:rsid w:val="00D91756"/>
    <w:rPr>
      <w:rFonts w:ascii="Tahoma" w:eastAsia="Times New Roman" w:hAnsi="Tahoma" w:cs="Times New Roman"/>
      <w:b/>
      <w:bCs/>
      <w:sz w:val="24"/>
      <w:szCs w:val="24"/>
      <w:lang w:val="x-none" w:eastAsia="ru-RU"/>
    </w:rPr>
  </w:style>
  <w:style w:type="character" w:customStyle="1" w:styleId="60">
    <w:name w:val="Заголовок 6 Знак"/>
    <w:basedOn w:val="a0"/>
    <w:link w:val="6"/>
    <w:uiPriority w:val="9"/>
    <w:semiHidden/>
    <w:rsid w:val="00D91756"/>
    <w:rPr>
      <w:rFonts w:ascii="Tahoma" w:eastAsia="Times New Roman" w:hAnsi="Tahoma" w:cs="Times New Roman"/>
      <w:b/>
      <w:bCs/>
      <w:sz w:val="24"/>
      <w:szCs w:val="24"/>
      <w:lang w:val="x-none" w:eastAsia="ru-RU"/>
    </w:rPr>
  </w:style>
  <w:style w:type="character" w:customStyle="1" w:styleId="70">
    <w:name w:val="Заголовок 7 Знак"/>
    <w:basedOn w:val="a0"/>
    <w:link w:val="7"/>
    <w:semiHidden/>
    <w:rsid w:val="00D91756"/>
    <w:rPr>
      <w:rFonts w:ascii="Calibri" w:eastAsia="Times New Roman" w:hAnsi="Calibri" w:cs="Times New Roman"/>
      <w:sz w:val="24"/>
      <w:szCs w:val="24"/>
      <w:lang w:val="x-none" w:eastAsia="ru-RU"/>
    </w:rPr>
  </w:style>
  <w:style w:type="character" w:customStyle="1" w:styleId="90">
    <w:name w:val="Заголовок 9 Знак"/>
    <w:basedOn w:val="a0"/>
    <w:link w:val="9"/>
    <w:semiHidden/>
    <w:rsid w:val="00D91756"/>
    <w:rPr>
      <w:rFonts w:ascii="Arial" w:eastAsia="Times New Roman" w:hAnsi="Arial" w:cs="Times New Roman"/>
      <w:sz w:val="20"/>
      <w:szCs w:val="20"/>
      <w:lang w:val="x-none" w:eastAsia="ru-RU"/>
    </w:rPr>
  </w:style>
  <w:style w:type="character" w:customStyle="1" w:styleId="10">
    <w:name w:val="Заголовок 1 Знак"/>
    <w:link w:val="1"/>
    <w:rsid w:val="00D91756"/>
    <w:rPr>
      <w:rFonts w:ascii="Arial" w:eastAsia="Arial" w:hAnsi="Arial" w:cs="Arial"/>
      <w:sz w:val="48"/>
      <w:szCs w:val="48"/>
      <w:lang w:val="ru-RU"/>
    </w:rPr>
  </w:style>
  <w:style w:type="character" w:customStyle="1" w:styleId="20">
    <w:name w:val="Заголовок 2 Знак"/>
    <w:link w:val="2"/>
    <w:rsid w:val="00D91756"/>
    <w:rPr>
      <w:rFonts w:ascii="Times New Roman" w:eastAsia="Times New Roman" w:hAnsi="Times New Roman" w:cs="Times New Roman"/>
      <w:b/>
      <w:bCs/>
      <w:sz w:val="28"/>
      <w:szCs w:val="28"/>
      <w:lang w:val="ru-RU"/>
    </w:rPr>
  </w:style>
  <w:style w:type="character" w:styleId="a8">
    <w:name w:val="Hyperlink"/>
    <w:uiPriority w:val="99"/>
    <w:unhideWhenUsed/>
    <w:rsid w:val="00D91756"/>
    <w:rPr>
      <w:color w:val="0000FF"/>
      <w:u w:val="single"/>
    </w:rPr>
  </w:style>
  <w:style w:type="paragraph" w:styleId="HTML">
    <w:name w:val="HTML Preformatted"/>
    <w:basedOn w:val="a"/>
    <w:link w:val="HTML1"/>
    <w:uiPriority w:val="99"/>
    <w:semiHidden/>
    <w:unhideWhenUsed/>
    <w:rsid w:val="00D917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x-none"/>
    </w:rPr>
  </w:style>
  <w:style w:type="character" w:customStyle="1" w:styleId="HTML0">
    <w:name w:val="Стандартный HTML Знак"/>
    <w:basedOn w:val="a0"/>
    <w:uiPriority w:val="99"/>
    <w:semiHidden/>
    <w:rsid w:val="00D91756"/>
    <w:rPr>
      <w:rFonts w:ascii="Consolas" w:eastAsia="Times New Roman" w:hAnsi="Consolas" w:cs="Times New Roman"/>
      <w:sz w:val="20"/>
      <w:szCs w:val="20"/>
      <w:lang w:val="ru-RU"/>
    </w:rPr>
  </w:style>
  <w:style w:type="character" w:customStyle="1" w:styleId="a9">
    <w:name w:val="Обычный отступ Знак"/>
    <w:aliases w:val="Заг_табл Знак Знак1,Заг_табл Знак Знак Знак"/>
    <w:link w:val="aa"/>
    <w:semiHidden/>
    <w:locked/>
    <w:rsid w:val="00D91756"/>
    <w:rPr>
      <w:rFonts w:ascii="Times New Roman" w:eastAsia="Times New Roman" w:hAnsi="Times New Roman"/>
      <w:iCs/>
      <w:sz w:val="24"/>
      <w:szCs w:val="24"/>
    </w:rPr>
  </w:style>
  <w:style w:type="paragraph" w:styleId="aa">
    <w:name w:val="Normal Indent"/>
    <w:aliases w:val="Заг_табл Знак,Заг_табл Знак Знак"/>
    <w:basedOn w:val="a"/>
    <w:next w:val="a"/>
    <w:link w:val="a9"/>
    <w:autoRedefine/>
    <w:semiHidden/>
    <w:unhideWhenUsed/>
    <w:rsid w:val="00D91756"/>
    <w:pPr>
      <w:autoSpaceDE/>
      <w:autoSpaceDN/>
      <w:spacing w:before="120"/>
      <w:ind w:firstLine="709"/>
      <w:jc w:val="both"/>
    </w:pPr>
    <w:rPr>
      <w:rFonts w:cstheme="minorBidi"/>
      <w:iCs/>
      <w:sz w:val="24"/>
      <w:szCs w:val="24"/>
      <w:lang w:val="en-US"/>
    </w:rPr>
  </w:style>
  <w:style w:type="paragraph" w:styleId="ab">
    <w:name w:val="footnote text"/>
    <w:basedOn w:val="a"/>
    <w:link w:val="11"/>
    <w:semiHidden/>
    <w:unhideWhenUsed/>
    <w:rsid w:val="00D91756"/>
    <w:pPr>
      <w:widowControl/>
      <w:autoSpaceDE/>
      <w:autoSpaceDN/>
    </w:pPr>
    <w:rPr>
      <w:sz w:val="20"/>
      <w:szCs w:val="20"/>
      <w:lang w:val="x-none" w:eastAsia="x-none"/>
    </w:rPr>
  </w:style>
  <w:style w:type="character" w:customStyle="1" w:styleId="ac">
    <w:name w:val="Текст сноски Знак"/>
    <w:basedOn w:val="a0"/>
    <w:semiHidden/>
    <w:rsid w:val="00D91756"/>
    <w:rPr>
      <w:rFonts w:ascii="Times New Roman" w:eastAsia="Times New Roman" w:hAnsi="Times New Roman" w:cs="Times New Roman"/>
      <w:sz w:val="20"/>
      <w:szCs w:val="20"/>
      <w:lang w:val="ru-RU"/>
    </w:rPr>
  </w:style>
  <w:style w:type="character" w:customStyle="1" w:styleId="ad">
    <w:name w:val="Верхний колонтитул Знак"/>
    <w:aliases w:val="Знак Знак"/>
    <w:link w:val="ae"/>
    <w:uiPriority w:val="99"/>
    <w:semiHidden/>
    <w:locked/>
    <w:rsid w:val="00D91756"/>
    <w:rPr>
      <w:rFonts w:ascii="Calibri" w:eastAsia="Calibri" w:hAnsi="Calibri" w:cs="Times New Roman"/>
      <w:sz w:val="20"/>
      <w:szCs w:val="20"/>
      <w:lang w:eastAsia="ru-RU"/>
    </w:rPr>
  </w:style>
  <w:style w:type="paragraph" w:styleId="ae">
    <w:name w:val="header"/>
    <w:aliases w:val="Знак"/>
    <w:basedOn w:val="a"/>
    <w:link w:val="ad"/>
    <w:uiPriority w:val="99"/>
    <w:semiHidden/>
    <w:unhideWhenUsed/>
    <w:rsid w:val="00D91756"/>
    <w:pPr>
      <w:widowControl/>
      <w:autoSpaceDE/>
      <w:autoSpaceDN/>
      <w:spacing w:line="240" w:lineRule="exact"/>
      <w:jc w:val="both"/>
    </w:pPr>
    <w:rPr>
      <w:rFonts w:ascii="Calibri" w:eastAsia="Calibri" w:hAnsi="Calibri"/>
      <w:sz w:val="20"/>
      <w:szCs w:val="20"/>
      <w:lang w:val="en-US" w:eastAsia="ru-RU"/>
    </w:rPr>
  </w:style>
  <w:style w:type="character" w:customStyle="1" w:styleId="12">
    <w:name w:val="Верхний колонтитул Знак1"/>
    <w:aliases w:val="Знак Знак1"/>
    <w:basedOn w:val="a0"/>
    <w:uiPriority w:val="99"/>
    <w:semiHidden/>
    <w:rsid w:val="00D91756"/>
    <w:rPr>
      <w:rFonts w:ascii="Times New Roman" w:eastAsia="Times New Roman" w:hAnsi="Times New Roman" w:cs="Times New Roman"/>
      <w:lang w:val="ru-RU"/>
    </w:rPr>
  </w:style>
  <w:style w:type="paragraph" w:styleId="af">
    <w:name w:val="footer"/>
    <w:basedOn w:val="a"/>
    <w:link w:val="13"/>
    <w:uiPriority w:val="99"/>
    <w:semiHidden/>
    <w:unhideWhenUsed/>
    <w:rsid w:val="00D91756"/>
    <w:pPr>
      <w:widowControl/>
      <w:tabs>
        <w:tab w:val="center" w:pos="4677"/>
        <w:tab w:val="right" w:pos="9355"/>
      </w:tabs>
      <w:autoSpaceDE/>
      <w:autoSpaceDN/>
      <w:spacing w:after="200" w:line="276" w:lineRule="auto"/>
    </w:pPr>
    <w:rPr>
      <w:rFonts w:ascii="Calibri" w:eastAsia="Calibri" w:hAnsi="Calibri"/>
      <w:sz w:val="20"/>
      <w:szCs w:val="20"/>
      <w:lang w:val="x-none" w:eastAsia="ru-RU"/>
    </w:rPr>
  </w:style>
  <w:style w:type="character" w:customStyle="1" w:styleId="af0">
    <w:name w:val="Нижний колонтитул Знак"/>
    <w:basedOn w:val="a0"/>
    <w:uiPriority w:val="99"/>
    <w:semiHidden/>
    <w:rsid w:val="00D91756"/>
    <w:rPr>
      <w:rFonts w:ascii="Times New Roman" w:eastAsia="Times New Roman" w:hAnsi="Times New Roman" w:cs="Times New Roman"/>
      <w:lang w:val="ru-RU"/>
    </w:rPr>
  </w:style>
  <w:style w:type="paragraph" w:customStyle="1" w:styleId="af1">
    <w:basedOn w:val="a"/>
    <w:next w:val="af2"/>
    <w:link w:val="af3"/>
    <w:qFormat/>
    <w:rsid w:val="00D91756"/>
    <w:pPr>
      <w:widowControl/>
      <w:autoSpaceDE/>
      <w:autoSpaceDN/>
      <w:jc w:val="center"/>
    </w:pPr>
    <w:rPr>
      <w:b/>
      <w:bCs/>
      <w:sz w:val="32"/>
      <w:szCs w:val="24"/>
      <w:lang w:val="en-US" w:eastAsia="ru-RU"/>
    </w:rPr>
  </w:style>
  <w:style w:type="character" w:customStyle="1" w:styleId="af3">
    <w:name w:val="Название Знак"/>
    <w:link w:val="af1"/>
    <w:rsid w:val="00D91756"/>
    <w:rPr>
      <w:rFonts w:ascii="Times New Roman" w:eastAsia="Times New Roman" w:hAnsi="Times New Roman" w:cs="Times New Roman"/>
      <w:b/>
      <w:bCs/>
      <w:sz w:val="32"/>
      <w:szCs w:val="24"/>
      <w:lang w:eastAsia="ru-RU"/>
    </w:rPr>
  </w:style>
  <w:style w:type="character" w:customStyle="1" w:styleId="af4">
    <w:name w:val="Основной текст Знак"/>
    <w:aliases w:val="Знак1 Знак Знак"/>
    <w:locked/>
    <w:rsid w:val="00D91756"/>
    <w:rPr>
      <w:rFonts w:ascii="Calibri" w:eastAsia="Calibri" w:hAnsi="Calibri" w:cs="Times New Roman"/>
      <w:sz w:val="20"/>
      <w:szCs w:val="20"/>
      <w:lang w:eastAsia="ru-RU"/>
    </w:rPr>
  </w:style>
  <w:style w:type="character" w:customStyle="1" w:styleId="14">
    <w:name w:val="Основной текст Знак1"/>
    <w:aliases w:val="Знак1 Знак Знак1"/>
    <w:semiHidden/>
    <w:rsid w:val="00D91756"/>
    <w:rPr>
      <w:rFonts w:ascii="Times New Roman" w:eastAsia="Times New Roman" w:hAnsi="Times New Roman" w:cs="Times New Roman"/>
      <w:sz w:val="24"/>
      <w:szCs w:val="24"/>
      <w:lang w:eastAsia="ru-RU"/>
    </w:rPr>
  </w:style>
  <w:style w:type="character" w:customStyle="1" w:styleId="af5">
    <w:name w:val="Основной текст с отступом Знак"/>
    <w:aliases w:val="Мой Заголовок 1 Знак,Основной текст 1 Знак"/>
    <w:link w:val="af6"/>
    <w:semiHidden/>
    <w:locked/>
    <w:rsid w:val="00D91756"/>
    <w:rPr>
      <w:sz w:val="24"/>
      <w:szCs w:val="24"/>
    </w:rPr>
  </w:style>
  <w:style w:type="paragraph" w:styleId="af6">
    <w:name w:val="Body Text Indent"/>
    <w:aliases w:val="Мой Заголовок 1,Основной текст 1"/>
    <w:basedOn w:val="a"/>
    <w:link w:val="af5"/>
    <w:semiHidden/>
    <w:unhideWhenUsed/>
    <w:rsid w:val="00D91756"/>
    <w:pPr>
      <w:widowControl/>
      <w:autoSpaceDE/>
      <w:autoSpaceDN/>
      <w:spacing w:after="120"/>
      <w:ind w:left="283"/>
    </w:pPr>
    <w:rPr>
      <w:rFonts w:asciiTheme="minorHAnsi" w:eastAsiaTheme="minorHAnsi" w:hAnsiTheme="minorHAnsi" w:cstheme="minorBidi"/>
      <w:sz w:val="24"/>
      <w:szCs w:val="24"/>
      <w:lang w:val="en-US"/>
    </w:rPr>
  </w:style>
  <w:style w:type="character" w:customStyle="1" w:styleId="15">
    <w:name w:val="Основной текст с отступом Знак1"/>
    <w:aliases w:val="Мой Заголовок 1 Знак1,Основной текст 1 Знак1"/>
    <w:basedOn w:val="a0"/>
    <w:uiPriority w:val="99"/>
    <w:semiHidden/>
    <w:rsid w:val="00D91756"/>
    <w:rPr>
      <w:rFonts w:ascii="Times New Roman" w:eastAsia="Times New Roman" w:hAnsi="Times New Roman" w:cs="Times New Roman"/>
      <w:lang w:val="ru-RU"/>
    </w:rPr>
  </w:style>
  <w:style w:type="paragraph" w:styleId="af7">
    <w:name w:val="Subtitle"/>
    <w:basedOn w:val="a"/>
    <w:next w:val="a"/>
    <w:link w:val="af8"/>
    <w:qFormat/>
    <w:rsid w:val="00D91756"/>
    <w:pPr>
      <w:widowControl/>
      <w:autoSpaceDE/>
      <w:autoSpaceDN/>
      <w:spacing w:after="200" w:line="276" w:lineRule="auto"/>
    </w:pPr>
    <w:rPr>
      <w:rFonts w:ascii="Cambria" w:hAnsi="Cambria"/>
      <w:i/>
      <w:iCs/>
      <w:color w:val="4F81BD"/>
      <w:spacing w:val="15"/>
      <w:sz w:val="24"/>
      <w:szCs w:val="24"/>
      <w:lang w:val="x-none" w:eastAsia="ru-RU"/>
    </w:rPr>
  </w:style>
  <w:style w:type="character" w:customStyle="1" w:styleId="af8">
    <w:name w:val="Подзаголовок Знак"/>
    <w:basedOn w:val="a0"/>
    <w:link w:val="af7"/>
    <w:rsid w:val="00D91756"/>
    <w:rPr>
      <w:rFonts w:ascii="Cambria" w:eastAsia="Times New Roman" w:hAnsi="Cambria" w:cs="Times New Roman"/>
      <w:i/>
      <w:iCs/>
      <w:color w:val="4F81BD"/>
      <w:spacing w:val="15"/>
      <w:sz w:val="24"/>
      <w:szCs w:val="24"/>
      <w:lang w:val="x-none" w:eastAsia="ru-RU"/>
    </w:rPr>
  </w:style>
  <w:style w:type="paragraph" w:styleId="af9">
    <w:name w:val="Body Text First Indent"/>
    <w:basedOn w:val="a3"/>
    <w:link w:val="afa"/>
    <w:semiHidden/>
    <w:unhideWhenUsed/>
    <w:rsid w:val="00D91756"/>
    <w:pPr>
      <w:widowControl/>
      <w:autoSpaceDE/>
      <w:autoSpaceDN/>
      <w:spacing w:after="120"/>
      <w:ind w:firstLine="210"/>
    </w:pPr>
    <w:rPr>
      <w:sz w:val="24"/>
      <w:szCs w:val="24"/>
      <w:lang w:val="x-none" w:eastAsia="ru-RU"/>
    </w:rPr>
  </w:style>
  <w:style w:type="character" w:customStyle="1" w:styleId="21">
    <w:name w:val="Основной текст Знак2"/>
    <w:aliases w:val="Знак1 Знак Знак2"/>
    <w:basedOn w:val="a0"/>
    <w:link w:val="a3"/>
    <w:rsid w:val="00D91756"/>
    <w:rPr>
      <w:rFonts w:ascii="Times New Roman" w:eastAsia="Times New Roman" w:hAnsi="Times New Roman" w:cs="Times New Roman"/>
      <w:sz w:val="28"/>
      <w:szCs w:val="28"/>
      <w:lang w:val="ru-RU"/>
    </w:rPr>
  </w:style>
  <w:style w:type="character" w:customStyle="1" w:styleId="afa">
    <w:name w:val="Красная строка Знак"/>
    <w:basedOn w:val="21"/>
    <w:link w:val="af9"/>
    <w:semiHidden/>
    <w:rsid w:val="00D91756"/>
    <w:rPr>
      <w:rFonts w:ascii="Times New Roman" w:eastAsia="Times New Roman" w:hAnsi="Times New Roman" w:cs="Times New Roman"/>
      <w:sz w:val="24"/>
      <w:szCs w:val="24"/>
      <w:lang w:val="x-none" w:eastAsia="ru-RU"/>
    </w:rPr>
  </w:style>
  <w:style w:type="paragraph" w:styleId="24">
    <w:name w:val="Body Text Indent 2"/>
    <w:basedOn w:val="a"/>
    <w:link w:val="25"/>
    <w:semiHidden/>
    <w:unhideWhenUsed/>
    <w:rsid w:val="00D91756"/>
    <w:pPr>
      <w:widowControl/>
      <w:autoSpaceDE/>
      <w:autoSpaceDN/>
      <w:spacing w:after="120" w:line="480" w:lineRule="auto"/>
      <w:ind w:left="283"/>
    </w:pPr>
    <w:rPr>
      <w:sz w:val="24"/>
      <w:szCs w:val="24"/>
      <w:lang w:val="x-none" w:eastAsia="ru-RU"/>
    </w:rPr>
  </w:style>
  <w:style w:type="character" w:customStyle="1" w:styleId="25">
    <w:name w:val="Основной текст с отступом 2 Знак"/>
    <w:basedOn w:val="a0"/>
    <w:link w:val="24"/>
    <w:semiHidden/>
    <w:rsid w:val="00D91756"/>
    <w:rPr>
      <w:rFonts w:ascii="Times New Roman" w:eastAsia="Times New Roman" w:hAnsi="Times New Roman" w:cs="Times New Roman"/>
      <w:sz w:val="24"/>
      <w:szCs w:val="24"/>
      <w:lang w:val="x-none" w:eastAsia="ru-RU"/>
    </w:rPr>
  </w:style>
  <w:style w:type="paragraph" w:styleId="33">
    <w:name w:val="Body Text Indent 3"/>
    <w:basedOn w:val="a"/>
    <w:link w:val="310"/>
    <w:semiHidden/>
    <w:unhideWhenUsed/>
    <w:rsid w:val="00D91756"/>
    <w:pPr>
      <w:widowControl/>
      <w:autoSpaceDE/>
      <w:autoSpaceDN/>
      <w:spacing w:after="120" w:line="276" w:lineRule="auto"/>
      <w:ind w:left="283"/>
    </w:pPr>
    <w:rPr>
      <w:rFonts w:ascii="Calibri" w:eastAsia="Calibri" w:hAnsi="Calibri"/>
      <w:sz w:val="16"/>
      <w:szCs w:val="16"/>
      <w:lang w:val="x-none" w:eastAsia="x-none"/>
    </w:rPr>
  </w:style>
  <w:style w:type="character" w:customStyle="1" w:styleId="34">
    <w:name w:val="Основной текст с отступом 3 Знак"/>
    <w:basedOn w:val="a0"/>
    <w:semiHidden/>
    <w:rsid w:val="00D91756"/>
    <w:rPr>
      <w:rFonts w:ascii="Times New Roman" w:eastAsia="Times New Roman" w:hAnsi="Times New Roman" w:cs="Times New Roman"/>
      <w:sz w:val="16"/>
      <w:szCs w:val="16"/>
      <w:lang w:val="ru-RU"/>
    </w:rPr>
  </w:style>
  <w:style w:type="paragraph" w:styleId="afb">
    <w:name w:val="Document Map"/>
    <w:basedOn w:val="a"/>
    <w:link w:val="16"/>
    <w:uiPriority w:val="99"/>
    <w:semiHidden/>
    <w:unhideWhenUsed/>
    <w:rsid w:val="00D91756"/>
    <w:pPr>
      <w:widowControl/>
      <w:shd w:val="clear" w:color="auto" w:fill="000080"/>
      <w:autoSpaceDE/>
      <w:autoSpaceDN/>
    </w:pPr>
    <w:rPr>
      <w:rFonts w:ascii="Tahoma" w:hAnsi="Tahoma"/>
      <w:sz w:val="24"/>
      <w:szCs w:val="24"/>
      <w:lang w:val="x-none" w:eastAsia="x-none"/>
    </w:rPr>
  </w:style>
  <w:style w:type="character" w:customStyle="1" w:styleId="afc">
    <w:name w:val="Схема документа Знак"/>
    <w:basedOn w:val="a0"/>
    <w:uiPriority w:val="99"/>
    <w:semiHidden/>
    <w:rsid w:val="00D91756"/>
    <w:rPr>
      <w:rFonts w:ascii="Segoe UI" w:eastAsia="Times New Roman" w:hAnsi="Segoe UI" w:cs="Segoe UI"/>
      <w:sz w:val="16"/>
      <w:szCs w:val="16"/>
      <w:lang w:val="ru-RU"/>
    </w:rPr>
  </w:style>
  <w:style w:type="paragraph" w:styleId="afd">
    <w:name w:val="Plain Text"/>
    <w:basedOn w:val="a"/>
    <w:link w:val="17"/>
    <w:semiHidden/>
    <w:unhideWhenUsed/>
    <w:rsid w:val="00D91756"/>
    <w:pPr>
      <w:widowControl/>
      <w:autoSpaceDE/>
      <w:autoSpaceDN/>
    </w:pPr>
    <w:rPr>
      <w:rFonts w:ascii="Courier New" w:hAnsi="Courier New"/>
      <w:sz w:val="20"/>
      <w:szCs w:val="20"/>
      <w:lang w:val="x-none" w:eastAsia="x-none"/>
    </w:rPr>
  </w:style>
  <w:style w:type="character" w:customStyle="1" w:styleId="afe">
    <w:name w:val="Текст Знак"/>
    <w:basedOn w:val="a0"/>
    <w:semiHidden/>
    <w:rsid w:val="00D91756"/>
    <w:rPr>
      <w:rFonts w:ascii="Consolas" w:eastAsia="Times New Roman" w:hAnsi="Consolas" w:cs="Times New Roman"/>
      <w:sz w:val="21"/>
      <w:szCs w:val="21"/>
      <w:lang w:val="ru-RU"/>
    </w:rPr>
  </w:style>
  <w:style w:type="paragraph" w:styleId="aff">
    <w:name w:val="Balloon Text"/>
    <w:basedOn w:val="a"/>
    <w:link w:val="18"/>
    <w:uiPriority w:val="99"/>
    <w:semiHidden/>
    <w:unhideWhenUsed/>
    <w:rsid w:val="00D91756"/>
    <w:pPr>
      <w:widowControl/>
      <w:autoSpaceDE/>
      <w:autoSpaceDN/>
    </w:pPr>
    <w:rPr>
      <w:rFonts w:ascii="Tahoma" w:hAnsi="Tahoma"/>
      <w:sz w:val="16"/>
      <w:szCs w:val="16"/>
      <w:lang w:val="x-none" w:eastAsia="x-none"/>
    </w:rPr>
  </w:style>
  <w:style w:type="character" w:customStyle="1" w:styleId="aff0">
    <w:name w:val="Текст выноски Знак"/>
    <w:basedOn w:val="a0"/>
    <w:uiPriority w:val="99"/>
    <w:semiHidden/>
    <w:rsid w:val="00D91756"/>
    <w:rPr>
      <w:rFonts w:ascii="Segoe UI" w:eastAsia="Times New Roman" w:hAnsi="Segoe UI" w:cs="Segoe UI"/>
      <w:sz w:val="18"/>
      <w:szCs w:val="18"/>
      <w:lang w:val="ru-RU"/>
    </w:rPr>
  </w:style>
  <w:style w:type="character" w:customStyle="1" w:styleId="aff1">
    <w:name w:val="Без интервала Знак"/>
    <w:link w:val="aff2"/>
    <w:uiPriority w:val="1"/>
    <w:locked/>
    <w:rsid w:val="00D91756"/>
    <w:rPr>
      <w:rFonts w:ascii="Times New Roman CYR" w:eastAsia="Times New Roman" w:hAnsi="Times New Roman CYR" w:cs="Times New Roman CYR"/>
      <w:sz w:val="24"/>
      <w:szCs w:val="24"/>
      <w:lang w:val="ru-RU"/>
    </w:rPr>
  </w:style>
  <w:style w:type="paragraph" w:styleId="aff2">
    <w:name w:val="No Spacing"/>
    <w:link w:val="aff1"/>
    <w:uiPriority w:val="1"/>
    <w:qFormat/>
    <w:rsid w:val="00D91756"/>
    <w:pPr>
      <w:adjustRightInd w:val="0"/>
    </w:pPr>
    <w:rPr>
      <w:rFonts w:ascii="Times New Roman CYR" w:eastAsia="Times New Roman" w:hAnsi="Times New Roman CYR" w:cs="Times New Roman CYR"/>
      <w:sz w:val="24"/>
      <w:szCs w:val="24"/>
      <w:lang w:val="ru-RU"/>
    </w:rPr>
  </w:style>
  <w:style w:type="paragraph" w:customStyle="1" w:styleId="ConsNormal">
    <w:name w:val="ConsNormal"/>
    <w:semiHidden/>
    <w:rsid w:val="00D91756"/>
    <w:pPr>
      <w:overflowPunct w:val="0"/>
      <w:adjustRightInd w:val="0"/>
      <w:ind w:right="19772" w:firstLine="720"/>
    </w:pPr>
    <w:rPr>
      <w:rFonts w:ascii="Arial" w:eastAsia="Times New Roman" w:hAnsi="Arial" w:cs="Times New Roman"/>
      <w:sz w:val="20"/>
      <w:szCs w:val="20"/>
      <w:lang w:val="ru-RU" w:eastAsia="ru-RU"/>
    </w:rPr>
  </w:style>
  <w:style w:type="character" w:customStyle="1" w:styleId="S2">
    <w:name w:val="S_Маркированный Знак2"/>
    <w:link w:val="S"/>
    <w:semiHidden/>
    <w:locked/>
    <w:rsid w:val="00D91756"/>
    <w:rPr>
      <w:rFonts w:ascii="Times New Roman" w:eastAsia="Times New Roman" w:hAnsi="Times New Roman"/>
      <w:sz w:val="24"/>
      <w:szCs w:val="24"/>
      <w:lang w:eastAsia="ar-SA"/>
    </w:rPr>
  </w:style>
  <w:style w:type="paragraph" w:customStyle="1" w:styleId="S">
    <w:name w:val="S_Маркированный"/>
    <w:basedOn w:val="a"/>
    <w:link w:val="S2"/>
    <w:semiHidden/>
    <w:rsid w:val="00D91756"/>
    <w:pPr>
      <w:widowControl/>
      <w:tabs>
        <w:tab w:val="left" w:pos="1260"/>
      </w:tabs>
      <w:suppressAutoHyphens/>
      <w:autoSpaceDE/>
      <w:autoSpaceDN/>
      <w:spacing w:line="360" w:lineRule="auto"/>
      <w:ind w:firstLine="720"/>
      <w:jc w:val="both"/>
    </w:pPr>
    <w:rPr>
      <w:rFonts w:cstheme="minorBidi"/>
      <w:sz w:val="24"/>
      <w:szCs w:val="24"/>
      <w:lang w:val="en-US" w:eastAsia="ar-SA"/>
    </w:rPr>
  </w:style>
  <w:style w:type="character" w:customStyle="1" w:styleId="S20">
    <w:name w:val="S_Заголовок 2 Знак"/>
    <w:link w:val="S21"/>
    <w:semiHidden/>
    <w:locked/>
    <w:rsid w:val="00D91756"/>
    <w:rPr>
      <w:rFonts w:ascii="Times New Roman" w:eastAsia="Times New Roman" w:hAnsi="Times New Roman"/>
      <w:b/>
      <w:i/>
      <w:sz w:val="28"/>
      <w:szCs w:val="28"/>
      <w:lang w:eastAsia="ar-SA"/>
    </w:rPr>
  </w:style>
  <w:style w:type="paragraph" w:customStyle="1" w:styleId="S21">
    <w:name w:val="S_Заголовок 2"/>
    <w:basedOn w:val="2"/>
    <w:link w:val="S20"/>
    <w:semiHidden/>
    <w:rsid w:val="00D91756"/>
    <w:pPr>
      <w:keepNext/>
      <w:widowControl/>
      <w:suppressAutoHyphens/>
      <w:autoSpaceDE/>
      <w:autoSpaceDN/>
      <w:spacing w:before="0" w:line="240" w:lineRule="auto"/>
      <w:ind w:left="0"/>
      <w:jc w:val="both"/>
    </w:pPr>
    <w:rPr>
      <w:rFonts w:cstheme="minorBidi"/>
      <w:bCs w:val="0"/>
      <w:i/>
      <w:lang w:val="en-US" w:eastAsia="ar-SA"/>
    </w:rPr>
  </w:style>
  <w:style w:type="character" w:customStyle="1" w:styleId="S3">
    <w:name w:val="S_Заголовок 3 Знак"/>
    <w:link w:val="S30"/>
    <w:semiHidden/>
    <w:locked/>
    <w:rsid w:val="00D91756"/>
    <w:rPr>
      <w:rFonts w:ascii="Times New Roman" w:eastAsia="Times New Roman" w:hAnsi="Times New Roman"/>
      <w:b/>
      <w:i/>
      <w:sz w:val="28"/>
      <w:szCs w:val="28"/>
      <w:lang w:eastAsia="ar-SA"/>
    </w:rPr>
  </w:style>
  <w:style w:type="paragraph" w:customStyle="1" w:styleId="S30">
    <w:name w:val="S_Заголовок 3"/>
    <w:basedOn w:val="3"/>
    <w:link w:val="S3"/>
    <w:semiHidden/>
    <w:rsid w:val="00D91756"/>
    <w:pPr>
      <w:keepNext/>
      <w:suppressAutoHyphens/>
      <w:spacing w:after="0" w:line="240" w:lineRule="auto"/>
      <w:ind w:firstLine="720"/>
      <w:jc w:val="both"/>
    </w:pPr>
    <w:rPr>
      <w:rFonts w:ascii="Times New Roman" w:hAnsi="Times New Roman" w:cstheme="minorBidi"/>
      <w:b/>
      <w:i/>
      <w:sz w:val="28"/>
      <w:szCs w:val="28"/>
      <w:lang w:val="en-US" w:eastAsia="ar-SA"/>
    </w:rPr>
  </w:style>
  <w:style w:type="character" w:customStyle="1" w:styleId="ArNar">
    <w:name w:val="Обычный ArNar Знак"/>
    <w:link w:val="ArNar0"/>
    <w:semiHidden/>
    <w:locked/>
    <w:rsid w:val="00D91756"/>
    <w:rPr>
      <w:rFonts w:ascii="Arial Narrow" w:hAnsi="Arial Narrow"/>
      <w:color w:val="000000"/>
    </w:rPr>
  </w:style>
  <w:style w:type="paragraph" w:customStyle="1" w:styleId="ArNar0">
    <w:name w:val="Обычный ArNar"/>
    <w:basedOn w:val="a"/>
    <w:link w:val="ArNar"/>
    <w:semiHidden/>
    <w:rsid w:val="00D91756"/>
    <w:pPr>
      <w:widowControl/>
      <w:autoSpaceDE/>
      <w:autoSpaceDN/>
      <w:ind w:firstLine="709"/>
      <w:jc w:val="both"/>
    </w:pPr>
    <w:rPr>
      <w:rFonts w:ascii="Arial Narrow" w:eastAsiaTheme="minorHAnsi" w:hAnsi="Arial Narrow" w:cstheme="minorBidi"/>
      <w:color w:val="000000"/>
      <w:lang w:val="en-US"/>
    </w:rPr>
  </w:style>
  <w:style w:type="character" w:customStyle="1" w:styleId="19">
    <w:name w:val="Основной(РПЗ) Знак1"/>
    <w:link w:val="aff3"/>
    <w:semiHidden/>
    <w:locked/>
    <w:rsid w:val="00D91756"/>
    <w:rPr>
      <w:rFonts w:ascii="Times New Roman" w:eastAsia="Times New Roman" w:hAnsi="Times New Roman"/>
      <w:sz w:val="26"/>
      <w:szCs w:val="26"/>
    </w:rPr>
  </w:style>
  <w:style w:type="paragraph" w:customStyle="1" w:styleId="aff3">
    <w:name w:val="Основной(РПЗ)"/>
    <w:basedOn w:val="a"/>
    <w:link w:val="19"/>
    <w:semiHidden/>
    <w:qFormat/>
    <w:rsid w:val="00D91756"/>
    <w:pPr>
      <w:adjustRightInd w:val="0"/>
      <w:ind w:firstLine="709"/>
      <w:jc w:val="both"/>
    </w:pPr>
    <w:rPr>
      <w:rFonts w:cstheme="minorBidi"/>
      <w:sz w:val="26"/>
      <w:szCs w:val="26"/>
      <w:lang w:val="en-US"/>
    </w:rPr>
  </w:style>
  <w:style w:type="character" w:customStyle="1" w:styleId="aff4">
    <w:name w:val="Колонтитул низ Знак"/>
    <w:link w:val="aff5"/>
    <w:semiHidden/>
    <w:locked/>
    <w:rsid w:val="00D91756"/>
    <w:rPr>
      <w:rFonts w:ascii="Times New Roman" w:eastAsia="Times New Roman" w:hAnsi="Times New Roman"/>
      <w:i/>
      <w:color w:val="333333"/>
    </w:rPr>
  </w:style>
  <w:style w:type="paragraph" w:customStyle="1" w:styleId="aff5">
    <w:name w:val="Колонтитул низ"/>
    <w:basedOn w:val="af"/>
    <w:link w:val="aff4"/>
    <w:semiHidden/>
    <w:qFormat/>
    <w:rsid w:val="00D91756"/>
    <w:pPr>
      <w:spacing w:after="0" w:line="240" w:lineRule="auto"/>
      <w:ind w:firstLine="454"/>
      <w:jc w:val="both"/>
    </w:pPr>
    <w:rPr>
      <w:rFonts w:ascii="Times New Roman" w:eastAsia="Times New Roman" w:hAnsi="Times New Roman" w:cstheme="minorBidi"/>
      <w:i/>
      <w:color w:val="333333"/>
      <w:sz w:val="22"/>
      <w:szCs w:val="22"/>
      <w:lang w:val="en-US" w:eastAsia="en-US"/>
    </w:rPr>
  </w:style>
  <w:style w:type="character" w:customStyle="1" w:styleId="26">
    <w:name w:val="Заголовок (Уровень 2) Знак"/>
    <w:link w:val="27"/>
    <w:semiHidden/>
    <w:locked/>
    <w:rsid w:val="00D91756"/>
    <w:rPr>
      <w:rFonts w:ascii="Times New Roman" w:eastAsia="Times New Roman" w:hAnsi="Times New Roman"/>
      <w:b/>
      <w:bCs/>
      <w:sz w:val="28"/>
      <w:szCs w:val="28"/>
    </w:rPr>
  </w:style>
  <w:style w:type="paragraph" w:customStyle="1" w:styleId="27">
    <w:name w:val="Заголовок (Уровень 2)"/>
    <w:basedOn w:val="a"/>
    <w:next w:val="a3"/>
    <w:link w:val="26"/>
    <w:autoRedefine/>
    <w:semiHidden/>
    <w:qFormat/>
    <w:rsid w:val="00D91756"/>
    <w:pPr>
      <w:widowControl/>
      <w:adjustRightInd w:val="0"/>
      <w:jc w:val="center"/>
      <w:outlineLvl w:val="0"/>
    </w:pPr>
    <w:rPr>
      <w:rFonts w:cstheme="minorBidi"/>
      <w:b/>
      <w:bCs/>
      <w:sz w:val="28"/>
      <w:szCs w:val="28"/>
      <w:lang w:val="en-US"/>
    </w:rPr>
  </w:style>
  <w:style w:type="character" w:customStyle="1" w:styleId="aff6">
    <w:name w:val="Обычный текст Знак"/>
    <w:link w:val="aff7"/>
    <w:semiHidden/>
    <w:locked/>
    <w:rsid w:val="00D91756"/>
    <w:rPr>
      <w:rFonts w:ascii="Times New Roman" w:eastAsia="Times New Roman" w:hAnsi="Times New Roman"/>
      <w:sz w:val="28"/>
      <w:szCs w:val="28"/>
    </w:rPr>
  </w:style>
  <w:style w:type="paragraph" w:customStyle="1" w:styleId="aff7">
    <w:name w:val="Обычный текст"/>
    <w:basedOn w:val="a"/>
    <w:link w:val="aff6"/>
    <w:semiHidden/>
    <w:qFormat/>
    <w:rsid w:val="00D91756"/>
    <w:pPr>
      <w:widowControl/>
      <w:autoSpaceDE/>
      <w:autoSpaceDN/>
      <w:ind w:firstLine="709"/>
      <w:jc w:val="both"/>
    </w:pPr>
    <w:rPr>
      <w:rFonts w:cstheme="minorBidi"/>
      <w:sz w:val="28"/>
      <w:szCs w:val="28"/>
      <w:lang w:val="en-US"/>
    </w:rPr>
  </w:style>
  <w:style w:type="character" w:customStyle="1" w:styleId="aff8">
    <w:name w:val="Подчеркнутый Знак"/>
    <w:link w:val="aff9"/>
    <w:semiHidden/>
    <w:locked/>
    <w:rsid w:val="00D91756"/>
    <w:rPr>
      <w:rFonts w:ascii="Times New Roman" w:eastAsia="Times New Roman" w:hAnsi="Times New Roman"/>
      <w:sz w:val="24"/>
      <w:szCs w:val="24"/>
      <w:u w:val="single"/>
    </w:rPr>
  </w:style>
  <w:style w:type="paragraph" w:customStyle="1" w:styleId="aff9">
    <w:name w:val="Подчеркнутый"/>
    <w:basedOn w:val="a"/>
    <w:link w:val="aff8"/>
    <w:semiHidden/>
    <w:rsid w:val="00D91756"/>
    <w:pPr>
      <w:widowControl/>
      <w:autoSpaceDE/>
      <w:autoSpaceDN/>
      <w:spacing w:line="360" w:lineRule="auto"/>
      <w:ind w:firstLine="709"/>
      <w:jc w:val="both"/>
    </w:pPr>
    <w:rPr>
      <w:rFonts w:cstheme="minorBidi"/>
      <w:sz w:val="24"/>
      <w:szCs w:val="24"/>
      <w:u w:val="single"/>
      <w:lang w:val="en-US"/>
    </w:rPr>
  </w:style>
  <w:style w:type="character" w:customStyle="1" w:styleId="S0">
    <w:name w:val="S_Обычный Знак"/>
    <w:link w:val="S4"/>
    <w:semiHidden/>
    <w:locked/>
    <w:rsid w:val="00D91756"/>
    <w:rPr>
      <w:rFonts w:ascii="Times New Roman" w:eastAsia="Times New Roman" w:hAnsi="Times New Roman"/>
      <w:sz w:val="28"/>
      <w:szCs w:val="28"/>
    </w:rPr>
  </w:style>
  <w:style w:type="paragraph" w:customStyle="1" w:styleId="S4">
    <w:name w:val="S_Обычный"/>
    <w:basedOn w:val="a"/>
    <w:link w:val="S0"/>
    <w:autoRedefine/>
    <w:semiHidden/>
    <w:rsid w:val="00D91756"/>
    <w:pPr>
      <w:widowControl/>
      <w:autoSpaceDE/>
      <w:autoSpaceDN/>
      <w:ind w:firstLine="709"/>
      <w:jc w:val="both"/>
    </w:pPr>
    <w:rPr>
      <w:rFonts w:cstheme="minorBidi"/>
      <w:sz w:val="28"/>
      <w:szCs w:val="28"/>
      <w:lang w:val="en-US"/>
    </w:rPr>
  </w:style>
  <w:style w:type="character" w:customStyle="1" w:styleId="S5">
    <w:name w:val="S_Заголовок таблицы Знак"/>
    <w:link w:val="S6"/>
    <w:semiHidden/>
    <w:locked/>
    <w:rsid w:val="00D91756"/>
    <w:rPr>
      <w:rFonts w:ascii="Times New Roman" w:eastAsia="Times New Roman" w:hAnsi="Times New Roman"/>
      <w:sz w:val="24"/>
      <w:szCs w:val="24"/>
      <w:u w:val="single"/>
    </w:rPr>
  </w:style>
  <w:style w:type="paragraph" w:customStyle="1" w:styleId="S6">
    <w:name w:val="S_Заголовок таблицы"/>
    <w:basedOn w:val="a"/>
    <w:link w:val="S5"/>
    <w:autoRedefine/>
    <w:semiHidden/>
    <w:rsid w:val="00D91756"/>
    <w:pPr>
      <w:widowControl/>
      <w:autoSpaceDE/>
      <w:autoSpaceDN/>
      <w:ind w:firstLine="709"/>
      <w:jc w:val="center"/>
    </w:pPr>
    <w:rPr>
      <w:rFonts w:cstheme="minorBidi"/>
      <w:sz w:val="24"/>
      <w:szCs w:val="24"/>
      <w:u w:val="single"/>
      <w:lang w:val="en-US"/>
    </w:rPr>
  </w:style>
  <w:style w:type="character" w:customStyle="1" w:styleId="S10">
    <w:name w:val="S_Таблица Знак1"/>
    <w:link w:val="S7"/>
    <w:semiHidden/>
    <w:locked/>
    <w:rsid w:val="00D91756"/>
    <w:rPr>
      <w:rFonts w:ascii="Times New Roman" w:eastAsia="Times New Roman" w:hAnsi="Times New Roman"/>
      <w:sz w:val="24"/>
      <w:szCs w:val="24"/>
    </w:rPr>
  </w:style>
  <w:style w:type="paragraph" w:customStyle="1" w:styleId="S7">
    <w:name w:val="S_Таблица"/>
    <w:basedOn w:val="a"/>
    <w:link w:val="S10"/>
    <w:autoRedefine/>
    <w:semiHidden/>
    <w:rsid w:val="00D91756"/>
    <w:pPr>
      <w:widowControl/>
      <w:autoSpaceDE/>
      <w:autoSpaceDN/>
      <w:jc w:val="right"/>
    </w:pPr>
    <w:rPr>
      <w:rFonts w:cstheme="minorBidi"/>
      <w:sz w:val="24"/>
      <w:szCs w:val="24"/>
      <w:lang w:val="en-US"/>
    </w:rPr>
  </w:style>
  <w:style w:type="paragraph" w:customStyle="1" w:styleId="ConsPlusTitle">
    <w:name w:val="ConsPlusTitle"/>
    <w:rsid w:val="00D91756"/>
    <w:pPr>
      <w:widowControl/>
      <w:adjustRightInd w:val="0"/>
    </w:pPr>
    <w:rPr>
      <w:rFonts w:ascii="Times New Roman" w:eastAsia="Times New Roman" w:hAnsi="Times New Roman" w:cs="Times New Roman"/>
      <w:b/>
      <w:bCs/>
      <w:sz w:val="28"/>
      <w:szCs w:val="28"/>
      <w:lang w:val="ru-RU" w:eastAsia="ru-RU"/>
    </w:rPr>
  </w:style>
  <w:style w:type="paragraph" w:customStyle="1" w:styleId="ConsNonformat">
    <w:name w:val="ConsNonformat"/>
    <w:semiHidden/>
    <w:rsid w:val="00D91756"/>
    <w:pPr>
      <w:overflowPunct w:val="0"/>
      <w:adjustRightInd w:val="0"/>
      <w:ind w:right="19772"/>
    </w:pPr>
    <w:rPr>
      <w:rFonts w:ascii="Courier New" w:eastAsia="Times New Roman" w:hAnsi="Courier New" w:cs="Times New Roman"/>
      <w:sz w:val="20"/>
      <w:szCs w:val="20"/>
      <w:lang w:val="ru-RU" w:eastAsia="ru-RU"/>
    </w:rPr>
  </w:style>
  <w:style w:type="paragraph" w:customStyle="1" w:styleId="ConsCell">
    <w:name w:val="ConsCell"/>
    <w:semiHidden/>
    <w:rsid w:val="00D91756"/>
    <w:pPr>
      <w:adjustRightInd w:val="0"/>
    </w:pPr>
    <w:rPr>
      <w:rFonts w:ascii="Arial" w:eastAsia="Times New Roman" w:hAnsi="Arial" w:cs="Arial"/>
      <w:sz w:val="20"/>
      <w:szCs w:val="20"/>
      <w:lang w:val="ru-RU" w:eastAsia="ru-RU"/>
    </w:rPr>
  </w:style>
  <w:style w:type="character" w:customStyle="1" w:styleId="HTML1">
    <w:name w:val="Стандартный HTML Знак1"/>
    <w:link w:val="HTML"/>
    <w:uiPriority w:val="99"/>
    <w:semiHidden/>
    <w:locked/>
    <w:rsid w:val="00D91756"/>
    <w:rPr>
      <w:rFonts w:ascii="Courier New" w:eastAsia="Times New Roman" w:hAnsi="Courier New" w:cs="Times New Roman"/>
      <w:sz w:val="20"/>
      <w:szCs w:val="20"/>
      <w:lang w:val="x-none" w:eastAsia="x-none"/>
    </w:rPr>
  </w:style>
  <w:style w:type="character" w:customStyle="1" w:styleId="11">
    <w:name w:val="Текст сноски Знак1"/>
    <w:link w:val="ab"/>
    <w:semiHidden/>
    <w:locked/>
    <w:rsid w:val="00D91756"/>
    <w:rPr>
      <w:rFonts w:ascii="Times New Roman" w:eastAsia="Times New Roman" w:hAnsi="Times New Roman" w:cs="Times New Roman"/>
      <w:sz w:val="20"/>
      <w:szCs w:val="20"/>
      <w:lang w:val="x-none" w:eastAsia="x-none"/>
    </w:rPr>
  </w:style>
  <w:style w:type="character" w:customStyle="1" w:styleId="13">
    <w:name w:val="Нижний колонтитул Знак1"/>
    <w:link w:val="af"/>
    <w:uiPriority w:val="99"/>
    <w:semiHidden/>
    <w:locked/>
    <w:rsid w:val="00D91756"/>
    <w:rPr>
      <w:rFonts w:ascii="Calibri" w:eastAsia="Calibri" w:hAnsi="Calibri" w:cs="Times New Roman"/>
      <w:sz w:val="20"/>
      <w:szCs w:val="20"/>
      <w:lang w:val="x-none" w:eastAsia="ru-RU"/>
    </w:rPr>
  </w:style>
  <w:style w:type="character" w:customStyle="1" w:styleId="310">
    <w:name w:val="Основной текст с отступом 3 Знак1"/>
    <w:link w:val="33"/>
    <w:semiHidden/>
    <w:locked/>
    <w:rsid w:val="00D91756"/>
    <w:rPr>
      <w:rFonts w:ascii="Calibri" w:eastAsia="Calibri" w:hAnsi="Calibri" w:cs="Times New Roman"/>
      <w:sz w:val="16"/>
      <w:szCs w:val="16"/>
      <w:lang w:val="x-none" w:eastAsia="x-none"/>
    </w:rPr>
  </w:style>
  <w:style w:type="character" w:customStyle="1" w:styleId="16">
    <w:name w:val="Схема документа Знак1"/>
    <w:link w:val="afb"/>
    <w:uiPriority w:val="99"/>
    <w:semiHidden/>
    <w:locked/>
    <w:rsid w:val="00D91756"/>
    <w:rPr>
      <w:rFonts w:ascii="Tahoma" w:eastAsia="Times New Roman" w:hAnsi="Tahoma" w:cs="Times New Roman"/>
      <w:sz w:val="24"/>
      <w:szCs w:val="24"/>
      <w:shd w:val="clear" w:color="auto" w:fill="000080"/>
      <w:lang w:val="x-none" w:eastAsia="x-none"/>
    </w:rPr>
  </w:style>
  <w:style w:type="character" w:customStyle="1" w:styleId="17">
    <w:name w:val="Текст Знак1"/>
    <w:link w:val="afd"/>
    <w:semiHidden/>
    <w:locked/>
    <w:rsid w:val="00D91756"/>
    <w:rPr>
      <w:rFonts w:ascii="Courier New" w:eastAsia="Times New Roman" w:hAnsi="Courier New" w:cs="Times New Roman"/>
      <w:sz w:val="20"/>
      <w:szCs w:val="20"/>
      <w:lang w:val="x-none" w:eastAsia="x-none"/>
    </w:rPr>
  </w:style>
  <w:style w:type="character" w:customStyle="1" w:styleId="18">
    <w:name w:val="Текст выноски Знак1"/>
    <w:link w:val="aff"/>
    <w:uiPriority w:val="99"/>
    <w:semiHidden/>
    <w:locked/>
    <w:rsid w:val="00D91756"/>
    <w:rPr>
      <w:rFonts w:ascii="Tahoma" w:eastAsia="Times New Roman" w:hAnsi="Tahoma" w:cs="Times New Roman"/>
      <w:sz w:val="16"/>
      <w:szCs w:val="16"/>
      <w:lang w:val="x-none" w:eastAsia="x-none"/>
    </w:rPr>
  </w:style>
  <w:style w:type="character" w:customStyle="1" w:styleId="affa">
    <w:name w:val="Гипертекстовая ссылка"/>
    <w:uiPriority w:val="99"/>
    <w:rsid w:val="00D91756"/>
    <w:rPr>
      <w:b/>
      <w:bCs/>
      <w:color w:val="008000"/>
    </w:rPr>
  </w:style>
  <w:style w:type="character" w:customStyle="1" w:styleId="WW-Absatz-Standardschriftart111111111">
    <w:name w:val="WW-Absatz-Standardschriftart111111111"/>
    <w:rsid w:val="00D91756"/>
  </w:style>
  <w:style w:type="character" w:customStyle="1" w:styleId="71">
    <w:name w:val="Знак Знак7"/>
    <w:locked/>
    <w:rsid w:val="00D91756"/>
    <w:rPr>
      <w:rFonts w:ascii="Tahoma" w:hAnsi="Tahoma" w:cs="Tahoma" w:hint="default"/>
      <w:color w:val="2E3432"/>
      <w:kern w:val="36"/>
      <w:sz w:val="38"/>
      <w:szCs w:val="38"/>
      <w:lang w:eastAsia="ru-RU" w:bidi="ar-SA"/>
    </w:rPr>
  </w:style>
  <w:style w:type="character" w:customStyle="1" w:styleId="61">
    <w:name w:val="Знак Знак6"/>
    <w:locked/>
    <w:rsid w:val="00D91756"/>
    <w:rPr>
      <w:rFonts w:ascii="Tahoma" w:hAnsi="Tahoma" w:cs="Tahoma" w:hint="default"/>
      <w:sz w:val="34"/>
      <w:szCs w:val="34"/>
      <w:lang w:eastAsia="ru-RU" w:bidi="ar-SA"/>
    </w:rPr>
  </w:style>
  <w:style w:type="character" w:customStyle="1" w:styleId="51">
    <w:name w:val="Знак Знак5"/>
    <w:locked/>
    <w:rsid w:val="00D91756"/>
    <w:rPr>
      <w:rFonts w:ascii="Tahoma" w:hAnsi="Tahoma" w:cs="Tahoma" w:hint="default"/>
      <w:sz w:val="29"/>
      <w:szCs w:val="29"/>
      <w:lang w:eastAsia="ru-RU" w:bidi="ar-SA"/>
    </w:rPr>
  </w:style>
  <w:style w:type="character" w:customStyle="1" w:styleId="41">
    <w:name w:val="Знак Знак4"/>
    <w:locked/>
    <w:rsid w:val="00D91756"/>
    <w:rPr>
      <w:rFonts w:ascii="Tahoma" w:hAnsi="Tahoma" w:cs="Tahoma" w:hint="default"/>
      <w:b/>
      <w:bCs/>
      <w:sz w:val="24"/>
      <w:szCs w:val="24"/>
      <w:lang w:eastAsia="ru-RU" w:bidi="ar-SA"/>
    </w:rPr>
  </w:style>
  <w:style w:type="character" w:customStyle="1" w:styleId="35">
    <w:name w:val="Знак Знак3"/>
    <w:locked/>
    <w:rsid w:val="00D91756"/>
    <w:rPr>
      <w:rFonts w:ascii="Tahoma" w:hAnsi="Tahoma" w:cs="Tahoma" w:hint="default"/>
      <w:b/>
      <w:bCs/>
      <w:sz w:val="24"/>
      <w:szCs w:val="24"/>
      <w:lang w:eastAsia="ru-RU" w:bidi="ar-SA"/>
    </w:rPr>
  </w:style>
  <w:style w:type="character" w:customStyle="1" w:styleId="28">
    <w:name w:val="Знак Знак2"/>
    <w:locked/>
    <w:rsid w:val="00D91756"/>
    <w:rPr>
      <w:rFonts w:ascii="Tahoma" w:hAnsi="Tahoma" w:cs="Tahoma" w:hint="default"/>
      <w:b/>
      <w:bCs/>
      <w:sz w:val="24"/>
      <w:szCs w:val="24"/>
      <w:lang w:eastAsia="ru-RU" w:bidi="ar-SA"/>
    </w:rPr>
  </w:style>
  <w:style w:type="character" w:customStyle="1" w:styleId="apple-converted-space">
    <w:name w:val="apple-converted-space"/>
    <w:rsid w:val="00D91756"/>
  </w:style>
  <w:style w:type="character" w:customStyle="1" w:styleId="S8">
    <w:name w:val="S_Маркированный Знак Знак"/>
    <w:rsid w:val="00D91756"/>
    <w:rPr>
      <w:sz w:val="28"/>
      <w:szCs w:val="28"/>
      <w:lang w:val="ru-RU" w:eastAsia="ru-RU" w:bidi="ar-SA"/>
    </w:rPr>
  </w:style>
  <w:style w:type="character" w:customStyle="1" w:styleId="S11">
    <w:name w:val="S_Маркированный Знак1"/>
    <w:rsid w:val="00D91756"/>
    <w:rPr>
      <w:sz w:val="24"/>
      <w:szCs w:val="24"/>
    </w:rPr>
  </w:style>
  <w:style w:type="character" w:customStyle="1" w:styleId="apple-style-span">
    <w:name w:val="apple-style-span"/>
    <w:basedOn w:val="a0"/>
    <w:rsid w:val="00D91756"/>
  </w:style>
  <w:style w:type="character" w:customStyle="1" w:styleId="udar">
    <w:name w:val="udar"/>
    <w:basedOn w:val="a0"/>
    <w:rsid w:val="00D91756"/>
  </w:style>
  <w:style w:type="character" w:styleId="affb">
    <w:name w:val="FollowedHyperlink"/>
    <w:uiPriority w:val="99"/>
    <w:semiHidden/>
    <w:unhideWhenUsed/>
    <w:rsid w:val="00D91756"/>
    <w:rPr>
      <w:color w:val="800080"/>
      <w:u w:val="single"/>
    </w:rPr>
  </w:style>
  <w:style w:type="table" w:styleId="affc">
    <w:name w:val="Table Grid"/>
    <w:basedOn w:val="a1"/>
    <w:uiPriority w:val="59"/>
    <w:rsid w:val="00D91756"/>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6">
    <w:name w:val="Обычный (веб) Знак"/>
    <w:aliases w:val="Обычный (Web) Знак, Знак Знак10 Знак,Знак Знак10 Знак"/>
    <w:link w:val="a5"/>
    <w:uiPriority w:val="99"/>
    <w:locked/>
    <w:rsid w:val="00D91756"/>
    <w:rPr>
      <w:rFonts w:ascii="Times New Roman" w:eastAsia="Times New Roman" w:hAnsi="Times New Roman" w:cs="Times New Roman"/>
      <w:sz w:val="24"/>
      <w:szCs w:val="24"/>
      <w:lang w:val="ru-RU" w:eastAsia="ru-RU"/>
    </w:rPr>
  </w:style>
  <w:style w:type="table" w:customStyle="1" w:styleId="1a">
    <w:name w:val="Сетка таблицы1"/>
    <w:basedOn w:val="a1"/>
    <w:next w:val="affc"/>
    <w:uiPriority w:val="39"/>
    <w:rsid w:val="00D91756"/>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Title"/>
    <w:basedOn w:val="a"/>
    <w:next w:val="a"/>
    <w:link w:val="affd"/>
    <w:qFormat/>
    <w:rsid w:val="00D91756"/>
    <w:pPr>
      <w:contextualSpacing/>
    </w:pPr>
    <w:rPr>
      <w:rFonts w:asciiTheme="majorHAnsi" w:eastAsiaTheme="majorEastAsia" w:hAnsiTheme="majorHAnsi" w:cstheme="majorBidi"/>
      <w:spacing w:val="-10"/>
      <w:kern w:val="28"/>
      <w:sz w:val="56"/>
      <w:szCs w:val="56"/>
    </w:rPr>
  </w:style>
  <w:style w:type="character" w:customStyle="1" w:styleId="affd">
    <w:name w:val="Заголовок Знак"/>
    <w:basedOn w:val="a0"/>
    <w:link w:val="af2"/>
    <w:rsid w:val="00D91756"/>
    <w:rPr>
      <w:rFonts w:asciiTheme="majorHAnsi" w:eastAsiaTheme="majorEastAsia" w:hAnsiTheme="majorHAnsi" w:cstheme="majorBidi"/>
      <w:spacing w:val="-10"/>
      <w:kern w:val="28"/>
      <w:sz w:val="56"/>
      <w:szCs w:val="56"/>
      <w:lang w:val="ru-RU"/>
    </w:rPr>
  </w:style>
  <w:style w:type="character" w:customStyle="1" w:styleId="highlightsearch4">
    <w:name w:val="highlightsearch4"/>
    <w:rsid w:val="00D91756"/>
  </w:style>
  <w:style w:type="character" w:styleId="affe">
    <w:name w:val="Intense Emphasis"/>
    <w:uiPriority w:val="21"/>
    <w:qFormat/>
    <w:rsid w:val="00475909"/>
    <w:rPr>
      <w:b/>
      <w:bCs/>
      <w:i/>
      <w:iCs/>
      <w:color w:val="4F81BD"/>
    </w:rPr>
  </w:style>
  <w:style w:type="paragraph" w:customStyle="1" w:styleId="rtejustify">
    <w:name w:val="rtejustify"/>
    <w:basedOn w:val="a"/>
    <w:rsid w:val="00475909"/>
    <w:pPr>
      <w:widowControl/>
      <w:autoSpaceDE/>
      <w:autoSpaceDN/>
      <w:spacing w:before="100" w:beforeAutospacing="1" w:after="100" w:afterAutospacing="1"/>
    </w:pPr>
    <w:rPr>
      <w:sz w:val="24"/>
      <w:szCs w:val="24"/>
      <w:lang w:eastAsia="ru-RU"/>
    </w:rPr>
  </w:style>
  <w:style w:type="paragraph" w:customStyle="1" w:styleId="29">
    <w:name w:val="Обычный (веб)2"/>
    <w:basedOn w:val="a"/>
    <w:rsid w:val="00475909"/>
    <w:pPr>
      <w:widowControl/>
      <w:autoSpaceDE/>
      <w:autoSpaceDN/>
      <w:spacing w:after="210"/>
    </w:pPr>
    <w:rPr>
      <w:sz w:val="24"/>
      <w:szCs w:val="24"/>
      <w:lang w:eastAsia="ru-RU"/>
    </w:rPr>
  </w:style>
  <w:style w:type="character" w:styleId="afff">
    <w:name w:val="Strong"/>
    <w:qFormat/>
    <w:rsid w:val="00611635"/>
    <w:rPr>
      <w:b/>
      <w:bCs/>
    </w:rPr>
  </w:style>
  <w:style w:type="paragraph" w:customStyle="1" w:styleId="headertexttopleveltextcentertext">
    <w:name w:val="headertext topleveltext centertext"/>
    <w:basedOn w:val="a"/>
    <w:rsid w:val="00C554F7"/>
    <w:pPr>
      <w:widowControl/>
      <w:autoSpaceDE/>
      <w:autoSpaceDN/>
      <w:spacing w:before="100" w:beforeAutospacing="1" w:after="100" w:afterAutospacing="1"/>
      <w:ind w:firstLine="709"/>
      <w:jc w:val="both"/>
    </w:pPr>
    <w:rPr>
      <w:sz w:val="24"/>
      <w:szCs w:val="24"/>
      <w:lang w:eastAsia="ru-RU"/>
    </w:rPr>
  </w:style>
  <w:style w:type="paragraph" w:customStyle="1" w:styleId="afff0">
    <w:name w:val="Комментарий"/>
    <w:basedOn w:val="a"/>
    <w:next w:val="a"/>
    <w:uiPriority w:val="99"/>
    <w:rsid w:val="00D542F1"/>
    <w:pPr>
      <w:adjustRightInd w:val="0"/>
      <w:spacing w:before="75"/>
      <w:ind w:left="170"/>
      <w:jc w:val="both"/>
    </w:pPr>
    <w:rPr>
      <w:rFonts w:ascii="Times New Roman CYR" w:hAnsi="Times New Roman CYR" w:cs="Times New Roman CYR"/>
      <w:color w:val="353842"/>
      <w:sz w:val="24"/>
      <w:szCs w:val="24"/>
      <w:lang w:eastAsia="ru-RU"/>
    </w:rPr>
  </w:style>
  <w:style w:type="character" w:customStyle="1" w:styleId="1b">
    <w:name w:val="Гиперссылка1"/>
    <w:rsid w:val="00D542F1"/>
    <w:rPr>
      <w:rFonts w:cs="Times New Roman"/>
    </w:rPr>
  </w:style>
  <w:style w:type="paragraph" w:customStyle="1" w:styleId="e623268c383f13bbs1">
    <w:name w:val="e623268c383f13bbs1"/>
    <w:basedOn w:val="a"/>
    <w:rsid w:val="00D542F1"/>
    <w:pPr>
      <w:widowControl/>
      <w:autoSpaceDE/>
      <w:autoSpaceDN/>
      <w:spacing w:before="100" w:beforeAutospacing="1" w:after="100" w:afterAutospacing="1"/>
    </w:pPr>
    <w:rPr>
      <w:sz w:val="24"/>
      <w:szCs w:val="24"/>
      <w:lang w:eastAsia="ru-RU"/>
    </w:rPr>
  </w:style>
  <w:style w:type="character" w:customStyle="1" w:styleId="s100">
    <w:name w:val="s_10"/>
    <w:basedOn w:val="a0"/>
    <w:rsid w:val="009B1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0564621">
      <w:bodyDiv w:val="1"/>
      <w:marLeft w:val="0"/>
      <w:marRight w:val="0"/>
      <w:marTop w:val="0"/>
      <w:marBottom w:val="0"/>
      <w:divBdr>
        <w:top w:val="none" w:sz="0" w:space="0" w:color="auto"/>
        <w:left w:val="none" w:sz="0" w:space="0" w:color="auto"/>
        <w:bottom w:val="none" w:sz="0" w:space="0" w:color="auto"/>
        <w:right w:val="none" w:sz="0" w:space="0" w:color="auto"/>
      </w:divBdr>
    </w:div>
    <w:div w:id="1903711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vi@kyshtovka.nsknet.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2595</Words>
  <Characters>14797</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evdokimova_ga</dc:creator>
  <cp:lastModifiedBy>evdokimova_ga</cp:lastModifiedBy>
  <cp:revision>4</cp:revision>
  <cp:lastPrinted>2024-07-01T04:10:00Z</cp:lastPrinted>
  <dcterms:created xsi:type="dcterms:W3CDTF">2024-08-12T04:00:00Z</dcterms:created>
  <dcterms:modified xsi:type="dcterms:W3CDTF">2024-08-15T03:31:00Z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Brother Scanner System : ADS-2700W</vt:lpwstr>
  </property>
  <property fmtid="{D5CDD505-2E9C-101B-9397-08002B2CF9AE}" pid="4" name="LastSaved">
    <vt:filetime>2024-02-16T00:00:00Z</vt:filetime>
  </property>
</Properties>
</file>