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EE512E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 w:rsidR="00EE512E">
        <w:rPr>
          <w:b/>
          <w:sz w:val="24"/>
          <w:szCs w:val="24"/>
        </w:rPr>
        <w:t>13</w:t>
      </w:r>
      <w:r w:rsidR="008B0509">
        <w:rPr>
          <w:b/>
          <w:sz w:val="24"/>
          <w:szCs w:val="24"/>
        </w:rPr>
        <w:t xml:space="preserve"> </w:t>
      </w:r>
      <w:r w:rsidR="00D542F1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EE512E" w:rsidRPr="00EE512E" w:rsidRDefault="00EE512E" w:rsidP="00EE512E">
      <w:pPr>
        <w:jc w:val="center"/>
        <w:rPr>
          <w:b/>
          <w:sz w:val="24"/>
          <w:szCs w:val="24"/>
        </w:rPr>
      </w:pPr>
      <w:r w:rsidRPr="00EE512E">
        <w:rPr>
          <w:b/>
          <w:sz w:val="24"/>
          <w:szCs w:val="24"/>
        </w:rPr>
        <w:t>АДМИНИСТРАЦИЯ ОРЛОВСКОГО СЕЛЬСОВЕТА</w:t>
      </w:r>
    </w:p>
    <w:p w:rsidR="00EE512E" w:rsidRPr="00EE512E" w:rsidRDefault="00EE512E" w:rsidP="00EE512E">
      <w:pPr>
        <w:jc w:val="center"/>
        <w:rPr>
          <w:b/>
          <w:sz w:val="24"/>
          <w:szCs w:val="24"/>
        </w:rPr>
      </w:pPr>
      <w:r w:rsidRPr="00EE512E">
        <w:rPr>
          <w:b/>
          <w:sz w:val="24"/>
          <w:szCs w:val="24"/>
        </w:rPr>
        <w:t>КЫШТОВСКОГО РАЙОНА НОВОСИБИРСКОЙ ОБЛАСТИ</w:t>
      </w:r>
    </w:p>
    <w:p w:rsidR="00EE512E" w:rsidRPr="00EE512E" w:rsidRDefault="00EE512E" w:rsidP="00EE512E">
      <w:pPr>
        <w:jc w:val="center"/>
        <w:rPr>
          <w:b/>
          <w:sz w:val="24"/>
          <w:szCs w:val="24"/>
        </w:rPr>
      </w:pPr>
      <w:r w:rsidRPr="00EE512E">
        <w:rPr>
          <w:b/>
          <w:sz w:val="24"/>
          <w:szCs w:val="24"/>
        </w:rPr>
        <w:t>ПОСТАНОВЛЕНИЕ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От 12.08.2024.                                                                                          №40                                  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Об утверждении административного регламента по предоставлению муниципальной услуги "Предоставление разрешения на осуществление земляных работ"</w:t>
      </w:r>
    </w:p>
    <w:p w:rsidR="00EE512E" w:rsidRPr="00EE512E" w:rsidRDefault="00EE512E" w:rsidP="00EE512E">
      <w:pPr>
        <w:ind w:firstLine="567"/>
        <w:rPr>
          <w:b/>
          <w:sz w:val="24"/>
          <w:szCs w:val="24"/>
        </w:rPr>
      </w:pPr>
      <w:r w:rsidRPr="00EE512E">
        <w:rPr>
          <w:sz w:val="24"/>
          <w:szCs w:val="24"/>
        </w:rPr>
        <w:t xml:space="preserve">В соответствии с Федеральным Законом </w:t>
      </w:r>
      <w:r w:rsidRPr="00EE512E">
        <w:rPr>
          <w:rStyle w:val="hyperlink"/>
          <w:sz w:val="24"/>
          <w:szCs w:val="24"/>
        </w:rPr>
        <w:t>от 27.07.2010 № 210-ФЗ</w:t>
      </w:r>
      <w:r w:rsidRPr="00EE512E">
        <w:rPr>
          <w:sz w:val="24"/>
          <w:szCs w:val="24"/>
        </w:rPr>
        <w:t xml:space="preserve"> "Об организации предоставления государственных и муниципальных услуг", Федеральным законом от 06.10.2003 № 131-ФЗ 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 </w:t>
      </w:r>
      <w:r w:rsidRPr="00EE512E">
        <w:rPr>
          <w:b/>
          <w:sz w:val="24"/>
          <w:szCs w:val="24"/>
        </w:rPr>
        <w:t>ПОСТАНОВЛЯЕТ:</w:t>
      </w:r>
    </w:p>
    <w:p w:rsidR="00EE512E" w:rsidRPr="00EE512E" w:rsidRDefault="00EE512E" w:rsidP="00EE512E">
      <w:pPr>
        <w:overflowPunct w:val="0"/>
        <w:ind w:right="3" w:firstLine="567"/>
        <w:textAlignment w:val="baseline"/>
        <w:rPr>
          <w:sz w:val="24"/>
          <w:szCs w:val="24"/>
        </w:rPr>
      </w:pPr>
      <w:r w:rsidRPr="00EE512E">
        <w:rPr>
          <w:sz w:val="24"/>
          <w:szCs w:val="24"/>
        </w:rPr>
        <w:t>1. Утвердить Административный регламент предоставления муниципальной услуги "Предоставление разрешения на осуществление земляных работ" согласно приложения к настоящему постановлению.</w:t>
      </w:r>
    </w:p>
    <w:p w:rsidR="00EE512E" w:rsidRPr="00EE512E" w:rsidRDefault="00EE512E" w:rsidP="00EE512E">
      <w:pPr>
        <w:ind w:firstLine="567"/>
        <w:rPr>
          <w:sz w:val="24"/>
          <w:szCs w:val="24"/>
        </w:rPr>
      </w:pPr>
      <w:r w:rsidRPr="00EE512E">
        <w:rPr>
          <w:sz w:val="24"/>
          <w:szCs w:val="24"/>
        </w:rPr>
        <w:t>2. Опубликовать настоящее постановление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</w:t>
      </w:r>
    </w:p>
    <w:p w:rsidR="00EE512E" w:rsidRPr="00EE512E" w:rsidRDefault="00EE512E" w:rsidP="00EE512E">
      <w:pPr>
        <w:ind w:firstLine="567"/>
        <w:rPr>
          <w:sz w:val="24"/>
          <w:szCs w:val="24"/>
        </w:rPr>
      </w:pPr>
      <w:r w:rsidRPr="00EE512E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EE512E" w:rsidRPr="00EE512E" w:rsidRDefault="00EE512E" w:rsidP="00EE512E">
      <w:pPr>
        <w:ind w:right="-2"/>
        <w:rPr>
          <w:sz w:val="24"/>
          <w:szCs w:val="24"/>
        </w:rPr>
      </w:pPr>
      <w:r w:rsidRPr="00EE512E">
        <w:rPr>
          <w:sz w:val="24"/>
          <w:szCs w:val="24"/>
        </w:rPr>
        <w:t>Глава Орловского сельсовета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Кыштовского района Новосибирской области                        С.С. Криворотов                     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sub_1000"/>
      <w:r w:rsidRPr="00EE512E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EE512E">
        <w:rPr>
          <w:rFonts w:ascii="Times New Roman" w:hAnsi="Times New Roman" w:cs="Times New Roman"/>
          <w:b/>
          <w:sz w:val="24"/>
          <w:szCs w:val="24"/>
        </w:rPr>
        <w:br/>
        <w:t>предоставления  муниципальной услуги "Предоставление разрешения на осуществление земляных работ"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" w:name="sub_1100"/>
      <w:bookmarkEnd w:id="0"/>
      <w:r w:rsidRPr="00EE512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" w:name="sub_1110"/>
      <w:bookmarkEnd w:id="1"/>
      <w:r w:rsidRPr="00EE512E"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</w:t>
      </w:r>
    </w:p>
    <w:p w:rsidR="00EE512E" w:rsidRPr="00EE512E" w:rsidRDefault="00EE512E" w:rsidP="00EE512E">
      <w:pPr>
        <w:rPr>
          <w:sz w:val="24"/>
          <w:szCs w:val="24"/>
        </w:rPr>
      </w:pPr>
      <w:bookmarkStart w:id="3" w:name="sub_10011"/>
      <w:bookmarkEnd w:id="2"/>
      <w:r w:rsidRPr="00EE512E">
        <w:rPr>
          <w:sz w:val="24"/>
          <w:szCs w:val="24"/>
        </w:rPr>
        <w:t>1.1. Административный регламент предоставления муниципальной услуги регулирует отношения, возникающие в связи с предоставлением муниципальной услуги "Предоставление разрешения на осуществление земляных работ" на территории Орловского сельсовета Кыштовского района Новосибирской области (далее - Административный регламент, Муниципальная услуга) администрацией Орловского сельсовета Кыштовского района Новосибирской области</w:t>
      </w:r>
      <w:proofErr w:type="gramStart"/>
      <w:r w:rsidRPr="00EE512E">
        <w:rPr>
          <w:sz w:val="24"/>
          <w:szCs w:val="24"/>
        </w:rPr>
        <w:t xml:space="preserve">   (</w:t>
      </w:r>
      <w:proofErr w:type="gramEnd"/>
      <w:r w:rsidRPr="00EE512E">
        <w:rPr>
          <w:sz w:val="24"/>
          <w:szCs w:val="24"/>
        </w:rPr>
        <w:t>далее - Администрация).</w:t>
      </w:r>
    </w:p>
    <w:p w:rsidR="00EE512E" w:rsidRPr="00EE512E" w:rsidRDefault="00EE512E" w:rsidP="00EE512E">
      <w:pPr>
        <w:rPr>
          <w:sz w:val="24"/>
          <w:szCs w:val="24"/>
        </w:rPr>
      </w:pPr>
      <w:bookmarkStart w:id="4" w:name="sub_10012"/>
      <w:bookmarkEnd w:id="3"/>
      <w:r w:rsidRPr="00EE512E">
        <w:rPr>
          <w:sz w:val="24"/>
          <w:szCs w:val="24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EE512E" w:rsidRPr="00EE512E" w:rsidRDefault="00EE512E" w:rsidP="00EE512E">
      <w:pPr>
        <w:rPr>
          <w:sz w:val="24"/>
          <w:szCs w:val="24"/>
        </w:rPr>
      </w:pPr>
      <w:bookmarkStart w:id="5" w:name="sub_10013"/>
      <w:bookmarkEnd w:id="4"/>
      <w:r w:rsidRPr="00EE512E">
        <w:rPr>
          <w:sz w:val="24"/>
          <w:szCs w:val="24"/>
        </w:rPr>
        <w:t>1.3.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EE512E" w:rsidRPr="00EE512E" w:rsidRDefault="00EE512E" w:rsidP="00EE512E">
      <w:pPr>
        <w:rPr>
          <w:sz w:val="24"/>
          <w:szCs w:val="24"/>
        </w:rPr>
      </w:pPr>
      <w:bookmarkStart w:id="6" w:name="sub_10014"/>
      <w:bookmarkEnd w:id="5"/>
      <w:r w:rsidRPr="00EE512E">
        <w:rPr>
          <w:sz w:val="24"/>
          <w:szCs w:val="24"/>
        </w:rPr>
        <w:t>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EE512E" w:rsidRPr="00EE512E" w:rsidRDefault="00EE512E" w:rsidP="00EE512E">
      <w:pPr>
        <w:rPr>
          <w:sz w:val="24"/>
          <w:szCs w:val="24"/>
        </w:rPr>
      </w:pPr>
      <w:bookmarkStart w:id="7" w:name="sub_1141"/>
      <w:bookmarkEnd w:id="6"/>
      <w:r w:rsidRPr="00EE512E">
        <w:rPr>
          <w:sz w:val="24"/>
          <w:szCs w:val="24"/>
        </w:rPr>
        <w:t>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EE512E" w:rsidRPr="00EE512E" w:rsidRDefault="00EE512E" w:rsidP="00EE512E">
      <w:pPr>
        <w:rPr>
          <w:sz w:val="24"/>
          <w:szCs w:val="24"/>
        </w:rPr>
      </w:pPr>
      <w:bookmarkStart w:id="8" w:name="sub_1142"/>
      <w:bookmarkEnd w:id="7"/>
      <w:r w:rsidRPr="00EE512E">
        <w:rPr>
          <w:sz w:val="24"/>
          <w:szCs w:val="24"/>
        </w:rPr>
        <w:t xml:space="preserve">1.4.2. строительство, реконструкция сетей инженерно-технического обеспечения за исключением </w:t>
      </w:r>
      <w:r w:rsidRPr="00EE512E">
        <w:rPr>
          <w:sz w:val="24"/>
          <w:szCs w:val="24"/>
        </w:rPr>
        <w:lastRenderedPageBreak/>
        <w:t>случаев, когда указанные работы осуществляются на основании разрешения на строительство;</w:t>
      </w:r>
    </w:p>
    <w:p w:rsidR="00EE512E" w:rsidRPr="00EE512E" w:rsidRDefault="00EE512E" w:rsidP="00EE512E">
      <w:pPr>
        <w:rPr>
          <w:sz w:val="24"/>
          <w:szCs w:val="24"/>
        </w:rPr>
      </w:pPr>
      <w:bookmarkStart w:id="9" w:name="sub_1143"/>
      <w:bookmarkEnd w:id="8"/>
      <w:r w:rsidRPr="00EE512E">
        <w:rPr>
          <w:sz w:val="24"/>
          <w:szCs w:val="24"/>
        </w:rPr>
        <w:t>1.4.3. инженерные изыскания;</w:t>
      </w:r>
    </w:p>
    <w:p w:rsidR="00EE512E" w:rsidRPr="00EE512E" w:rsidRDefault="00EE512E" w:rsidP="00EE512E">
      <w:pPr>
        <w:rPr>
          <w:sz w:val="24"/>
          <w:szCs w:val="24"/>
        </w:rPr>
      </w:pPr>
      <w:bookmarkStart w:id="10" w:name="sub_1144"/>
      <w:bookmarkEnd w:id="9"/>
      <w:r w:rsidRPr="00EE512E">
        <w:rPr>
          <w:sz w:val="24"/>
          <w:szCs w:val="24"/>
        </w:rPr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EE512E" w:rsidRPr="00EE512E" w:rsidRDefault="00EE512E" w:rsidP="00EE512E">
      <w:pPr>
        <w:rPr>
          <w:sz w:val="24"/>
          <w:szCs w:val="24"/>
        </w:rPr>
      </w:pPr>
      <w:bookmarkStart w:id="11" w:name="sub_1145"/>
      <w:bookmarkEnd w:id="10"/>
      <w:r w:rsidRPr="00EE512E">
        <w:rPr>
          <w:sz w:val="24"/>
          <w:szCs w:val="24"/>
        </w:rPr>
        <w:t>1.4.5. 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2" w:name="sub_1146"/>
      <w:bookmarkEnd w:id="11"/>
      <w:r w:rsidRPr="00EE512E">
        <w:rPr>
          <w:sz w:val="24"/>
          <w:szCs w:val="24"/>
        </w:rPr>
        <w:t>1.4.6. аварийно-восстановительный ремонт, в том числе сетей инженерно-технического обеспечения, сооружений;</w:t>
      </w:r>
    </w:p>
    <w:p w:rsidR="00EE512E" w:rsidRPr="00EE512E" w:rsidRDefault="00EE512E" w:rsidP="00EE512E">
      <w:pPr>
        <w:rPr>
          <w:sz w:val="24"/>
          <w:szCs w:val="24"/>
        </w:rPr>
      </w:pPr>
      <w:bookmarkStart w:id="13" w:name="sub_1147"/>
      <w:bookmarkEnd w:id="12"/>
      <w:r w:rsidRPr="00EE512E">
        <w:rPr>
          <w:sz w:val="24"/>
          <w:szCs w:val="24"/>
        </w:rPr>
        <w:t>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EE512E" w:rsidRPr="00EE512E" w:rsidRDefault="00EE512E" w:rsidP="00EE512E">
      <w:pPr>
        <w:rPr>
          <w:sz w:val="24"/>
          <w:szCs w:val="24"/>
        </w:rPr>
      </w:pPr>
      <w:bookmarkStart w:id="14" w:name="sub_1148"/>
      <w:bookmarkEnd w:id="13"/>
      <w:r w:rsidRPr="00EE512E">
        <w:rPr>
          <w:sz w:val="24"/>
          <w:szCs w:val="24"/>
        </w:rPr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:rsidR="00EE512E" w:rsidRPr="00EE512E" w:rsidRDefault="00EE512E" w:rsidP="00EE512E">
      <w:pPr>
        <w:rPr>
          <w:sz w:val="24"/>
          <w:szCs w:val="24"/>
        </w:rPr>
      </w:pPr>
      <w:bookmarkStart w:id="15" w:name="sub_1149"/>
      <w:bookmarkEnd w:id="14"/>
      <w:r w:rsidRPr="00EE512E">
        <w:rPr>
          <w:sz w:val="24"/>
          <w:szCs w:val="24"/>
        </w:rPr>
        <w:t>1.4.9.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6" w:name="sub_1120"/>
      <w:bookmarkEnd w:id="15"/>
      <w:r w:rsidRPr="00EE512E">
        <w:rPr>
          <w:rFonts w:ascii="Times New Roman" w:hAnsi="Times New Roman" w:cs="Times New Roman"/>
          <w:sz w:val="24"/>
          <w:szCs w:val="24"/>
        </w:rPr>
        <w:t>2. Лица, имеющие право на получение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17" w:name="sub_10021"/>
      <w:bookmarkEnd w:id="16"/>
      <w:r w:rsidRPr="00EE512E">
        <w:rPr>
          <w:sz w:val="24"/>
          <w:szCs w:val="24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EE512E" w:rsidRPr="00EE512E" w:rsidRDefault="00EE512E" w:rsidP="00EE512E">
      <w:pPr>
        <w:rPr>
          <w:sz w:val="24"/>
          <w:szCs w:val="24"/>
        </w:rPr>
      </w:pPr>
      <w:bookmarkStart w:id="18" w:name="sub_10022"/>
      <w:bookmarkEnd w:id="17"/>
      <w:r w:rsidRPr="00EE512E">
        <w:rPr>
          <w:sz w:val="24"/>
          <w:szCs w:val="24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9" w:name="sub_1130"/>
      <w:bookmarkEnd w:id="18"/>
      <w:r w:rsidRPr="00EE512E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20" w:name="sub_10031"/>
      <w:bookmarkEnd w:id="19"/>
      <w:r w:rsidRPr="00EE512E">
        <w:rPr>
          <w:sz w:val="24"/>
          <w:szCs w:val="24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1" w:name="sub_10032"/>
      <w:bookmarkEnd w:id="20"/>
      <w:r w:rsidRPr="00EE512E">
        <w:rPr>
          <w:sz w:val="24"/>
          <w:szCs w:val="24"/>
        </w:rPr>
        <w:t xml:space="preserve">3.2. На официальном сайте Администрации (далее - сайт Администрации) в информационно-коммуникационной сети "Интернет" (далее - сеть Интернет), ЕПГУ - федеральная государственная информационная система "Единый портал государственных и муниципальных услуг (функций)" расположенная в сети Интернет по адресу </w:t>
      </w:r>
      <w:r w:rsidRPr="00EE512E">
        <w:rPr>
          <w:rStyle w:val="affa"/>
          <w:sz w:val="24"/>
          <w:szCs w:val="24"/>
        </w:rPr>
        <w:t>www.gosuslugi.ru</w:t>
      </w:r>
      <w:r w:rsidRPr="00EE512E">
        <w:rPr>
          <w:sz w:val="24"/>
          <w:szCs w:val="24"/>
        </w:rPr>
        <w:t xml:space="preserve"> (далее - ЕПГУ) обязательному размещению подлежит следующая справочная информация:</w:t>
      </w:r>
    </w:p>
    <w:bookmarkEnd w:id="21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место нахождения и график работы Администрации, ее должностных лицах, уполномоченных на предоставление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справочные телефоны должностных лиц Администрации, участвующих в предоставлении Муниципальной услуги, в том числе номер телефона-автоинформатора;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адреса официального сайта, а также электронной почты и (или) формы обратной связи Администрации в сети "Интернет".</w:t>
      </w:r>
    </w:p>
    <w:p w:rsidR="00EE512E" w:rsidRPr="00EE512E" w:rsidRDefault="00EE512E" w:rsidP="00EE512E">
      <w:pPr>
        <w:rPr>
          <w:sz w:val="24"/>
          <w:szCs w:val="24"/>
        </w:rPr>
      </w:pPr>
      <w:bookmarkStart w:id="22" w:name="sub_10033"/>
      <w:r w:rsidRPr="00EE512E">
        <w:rPr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EE512E" w:rsidRPr="00EE512E" w:rsidRDefault="00EE512E" w:rsidP="00EE512E">
      <w:pPr>
        <w:rPr>
          <w:sz w:val="24"/>
          <w:szCs w:val="24"/>
        </w:rPr>
      </w:pPr>
      <w:bookmarkStart w:id="23" w:name="sub_10331"/>
      <w:bookmarkEnd w:id="22"/>
      <w:r w:rsidRPr="00EE512E">
        <w:rPr>
          <w:sz w:val="24"/>
          <w:szCs w:val="24"/>
        </w:rPr>
        <w:t xml:space="preserve">а) путем размещения информации на сайте Администрации,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.</w:t>
      </w:r>
    </w:p>
    <w:p w:rsidR="00EE512E" w:rsidRPr="00EE512E" w:rsidRDefault="00EE512E" w:rsidP="00EE512E">
      <w:pPr>
        <w:rPr>
          <w:sz w:val="24"/>
          <w:szCs w:val="24"/>
        </w:rPr>
      </w:pPr>
      <w:bookmarkStart w:id="24" w:name="sub_10332"/>
      <w:bookmarkEnd w:id="23"/>
      <w:r w:rsidRPr="00EE512E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E512E" w:rsidRPr="00EE512E" w:rsidRDefault="00EE512E" w:rsidP="00EE512E">
      <w:pPr>
        <w:rPr>
          <w:sz w:val="24"/>
          <w:szCs w:val="24"/>
        </w:rPr>
      </w:pPr>
      <w:bookmarkStart w:id="25" w:name="sub_10333"/>
      <w:bookmarkEnd w:id="24"/>
      <w:r w:rsidRPr="00EE512E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6" w:name="sub_10334"/>
      <w:bookmarkEnd w:id="25"/>
      <w:r w:rsidRPr="00EE512E">
        <w:rPr>
          <w:sz w:val="24"/>
          <w:szCs w:val="24"/>
        </w:rPr>
        <w:lastRenderedPageBreak/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E512E" w:rsidRPr="00EE512E" w:rsidRDefault="00EE512E" w:rsidP="00EE512E">
      <w:pPr>
        <w:rPr>
          <w:sz w:val="24"/>
          <w:szCs w:val="24"/>
        </w:rPr>
      </w:pPr>
      <w:bookmarkStart w:id="27" w:name="sub_10335"/>
      <w:bookmarkEnd w:id="26"/>
      <w:r w:rsidRPr="00EE512E">
        <w:rPr>
          <w:sz w:val="24"/>
          <w:szCs w:val="24"/>
        </w:rPr>
        <w:t>д) посредством телефонной и факсимильной связи;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8" w:name="sub_10336"/>
      <w:bookmarkEnd w:id="27"/>
      <w:r w:rsidRPr="00EE512E"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9" w:name="sub_10034"/>
      <w:bookmarkEnd w:id="28"/>
      <w:r w:rsidRPr="00EE512E">
        <w:rPr>
          <w:sz w:val="24"/>
          <w:szCs w:val="24"/>
        </w:rPr>
        <w:t xml:space="preserve">3.4.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E512E" w:rsidRPr="00EE512E" w:rsidRDefault="00EE512E" w:rsidP="00EE512E">
      <w:pPr>
        <w:rPr>
          <w:sz w:val="24"/>
          <w:szCs w:val="24"/>
        </w:rPr>
      </w:pPr>
      <w:bookmarkStart w:id="30" w:name="sub_10341"/>
      <w:bookmarkEnd w:id="29"/>
      <w:r w:rsidRPr="00EE512E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E512E" w:rsidRPr="00EE512E" w:rsidRDefault="00EE512E" w:rsidP="00EE512E">
      <w:pPr>
        <w:rPr>
          <w:sz w:val="24"/>
          <w:szCs w:val="24"/>
        </w:rPr>
      </w:pPr>
      <w:bookmarkStart w:id="31" w:name="sub_10342"/>
      <w:bookmarkEnd w:id="30"/>
      <w:r w:rsidRPr="00EE512E">
        <w:rPr>
          <w:sz w:val="24"/>
          <w:szCs w:val="24"/>
        </w:rPr>
        <w:t>б) Перечень лиц, имеющих право на получение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32" w:name="sub_10343"/>
      <w:bookmarkEnd w:id="31"/>
      <w:r w:rsidRPr="00EE512E">
        <w:rPr>
          <w:sz w:val="24"/>
          <w:szCs w:val="24"/>
        </w:rPr>
        <w:t>в) срок предоставления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33" w:name="sub_10344"/>
      <w:bookmarkEnd w:id="32"/>
      <w:r w:rsidRPr="00EE512E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34" w:name="sub_10345"/>
      <w:bookmarkEnd w:id="33"/>
      <w:r w:rsidRPr="00EE512E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35" w:name="sub_10346"/>
      <w:bookmarkEnd w:id="34"/>
      <w:r w:rsidRPr="00EE512E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36" w:name="sub_10347"/>
      <w:bookmarkEnd w:id="35"/>
      <w:r w:rsidRPr="00EE512E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37" w:name="sub_10035"/>
      <w:bookmarkEnd w:id="36"/>
      <w:r w:rsidRPr="00EE512E">
        <w:rPr>
          <w:sz w:val="24"/>
          <w:szCs w:val="24"/>
        </w:rPr>
        <w:t xml:space="preserve">3.5. Информация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EE512E" w:rsidRPr="00EE512E" w:rsidRDefault="00EE512E" w:rsidP="00EE512E">
      <w:pPr>
        <w:rPr>
          <w:sz w:val="24"/>
          <w:szCs w:val="24"/>
        </w:rPr>
      </w:pPr>
      <w:bookmarkStart w:id="38" w:name="sub_10036"/>
      <w:bookmarkEnd w:id="37"/>
      <w:r w:rsidRPr="00EE512E">
        <w:rPr>
          <w:sz w:val="24"/>
          <w:szCs w:val="24"/>
        </w:rPr>
        <w:t>3.6. На сайте Администрации дополнительно размещаются:</w:t>
      </w:r>
    </w:p>
    <w:p w:rsidR="00EE512E" w:rsidRPr="00EE512E" w:rsidRDefault="00EE512E" w:rsidP="00EE512E">
      <w:pPr>
        <w:rPr>
          <w:sz w:val="24"/>
          <w:szCs w:val="24"/>
        </w:rPr>
      </w:pPr>
      <w:bookmarkStart w:id="39" w:name="sub_10361"/>
      <w:bookmarkEnd w:id="38"/>
      <w:r w:rsidRPr="00EE512E">
        <w:rPr>
          <w:sz w:val="24"/>
          <w:szCs w:val="24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:rsidR="00EE512E" w:rsidRPr="00EE512E" w:rsidRDefault="00EE512E" w:rsidP="00EE512E">
      <w:pPr>
        <w:rPr>
          <w:sz w:val="24"/>
          <w:szCs w:val="24"/>
        </w:rPr>
      </w:pPr>
      <w:bookmarkStart w:id="40" w:name="sub_10362"/>
      <w:bookmarkEnd w:id="39"/>
      <w:r w:rsidRPr="00EE512E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EE512E" w:rsidRPr="00EE512E" w:rsidRDefault="00EE512E" w:rsidP="00EE512E">
      <w:pPr>
        <w:rPr>
          <w:sz w:val="24"/>
          <w:szCs w:val="24"/>
        </w:rPr>
      </w:pPr>
      <w:bookmarkStart w:id="41" w:name="sub_10363"/>
      <w:bookmarkEnd w:id="40"/>
      <w:r w:rsidRPr="00EE512E">
        <w:rPr>
          <w:sz w:val="24"/>
          <w:szCs w:val="24"/>
        </w:rPr>
        <w:t>в) режим работы Администрации;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42" w:name="sub_10364"/>
      <w:bookmarkEnd w:id="41"/>
      <w:r w:rsidRPr="00EE512E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EE512E" w:rsidRPr="00EE512E" w:rsidRDefault="00EE512E" w:rsidP="00EE512E">
      <w:pPr>
        <w:rPr>
          <w:sz w:val="24"/>
          <w:szCs w:val="24"/>
        </w:rPr>
      </w:pPr>
      <w:bookmarkStart w:id="43" w:name="sub_10365"/>
      <w:bookmarkEnd w:id="42"/>
      <w:r w:rsidRPr="00EE512E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44" w:name="sub_10366"/>
      <w:bookmarkEnd w:id="43"/>
      <w:r w:rsidRPr="00EE512E">
        <w:rPr>
          <w:sz w:val="24"/>
          <w:szCs w:val="24"/>
        </w:rPr>
        <w:t>е) перечень лиц, имеющих право на получение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45" w:name="sub_10367"/>
      <w:bookmarkEnd w:id="44"/>
      <w:r w:rsidRPr="00EE512E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E512E" w:rsidRPr="00EE512E" w:rsidRDefault="00EE512E" w:rsidP="00EE512E">
      <w:pPr>
        <w:rPr>
          <w:sz w:val="24"/>
          <w:szCs w:val="24"/>
        </w:rPr>
      </w:pPr>
      <w:bookmarkStart w:id="46" w:name="sub_10368"/>
      <w:bookmarkEnd w:id="45"/>
      <w:r w:rsidRPr="00EE512E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47" w:name="sub_10369"/>
      <w:bookmarkEnd w:id="46"/>
      <w:r w:rsidRPr="00EE512E">
        <w:rPr>
          <w:sz w:val="24"/>
          <w:szCs w:val="24"/>
        </w:rPr>
        <w:t>и) текст Административного регламента с приложениями;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48" w:name="sub_13610"/>
      <w:bookmarkEnd w:id="47"/>
      <w:r w:rsidRPr="00EE512E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49" w:name="sub_13611"/>
      <w:bookmarkEnd w:id="48"/>
      <w:r w:rsidRPr="00EE512E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EE512E" w:rsidRPr="00EE512E" w:rsidRDefault="00EE512E" w:rsidP="00EE512E">
      <w:pPr>
        <w:rPr>
          <w:sz w:val="24"/>
          <w:szCs w:val="24"/>
        </w:rPr>
      </w:pPr>
      <w:bookmarkStart w:id="50" w:name="sub_13612"/>
      <w:bookmarkEnd w:id="49"/>
      <w:r w:rsidRPr="00EE512E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51" w:name="sub_10037"/>
      <w:bookmarkEnd w:id="50"/>
      <w:r w:rsidRPr="00EE512E">
        <w:rPr>
          <w:sz w:val="24"/>
          <w:szCs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bookmarkEnd w:id="51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E512E" w:rsidRPr="00EE512E" w:rsidRDefault="00EE512E" w:rsidP="00EE512E">
      <w:pPr>
        <w:rPr>
          <w:sz w:val="24"/>
          <w:szCs w:val="24"/>
        </w:rPr>
      </w:pPr>
      <w:bookmarkStart w:id="52" w:name="sub_10038"/>
      <w:r w:rsidRPr="00EE512E">
        <w:rPr>
          <w:sz w:val="24"/>
          <w:szCs w:val="24"/>
        </w:rPr>
        <w:t>3.8.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EE512E" w:rsidRPr="00EE512E" w:rsidRDefault="00EE512E" w:rsidP="00EE512E">
      <w:pPr>
        <w:rPr>
          <w:sz w:val="24"/>
          <w:szCs w:val="24"/>
        </w:rPr>
      </w:pPr>
      <w:bookmarkStart w:id="53" w:name="sub_10381"/>
      <w:bookmarkEnd w:id="52"/>
      <w:r w:rsidRPr="00EE512E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54" w:name="sub_10382"/>
      <w:bookmarkEnd w:id="53"/>
      <w:r w:rsidRPr="00EE512E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E512E" w:rsidRPr="00EE512E" w:rsidRDefault="00EE512E" w:rsidP="00EE512E">
      <w:pPr>
        <w:rPr>
          <w:sz w:val="24"/>
          <w:szCs w:val="24"/>
        </w:rPr>
      </w:pPr>
      <w:bookmarkStart w:id="55" w:name="sub_10383"/>
      <w:bookmarkEnd w:id="54"/>
      <w:r w:rsidRPr="00EE512E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56" w:name="sub_10384"/>
      <w:bookmarkEnd w:id="55"/>
      <w:r w:rsidRPr="00EE512E">
        <w:rPr>
          <w:sz w:val="24"/>
          <w:szCs w:val="24"/>
        </w:rPr>
        <w:t>г) о сроках предоставления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57" w:name="sub_10385"/>
      <w:bookmarkEnd w:id="56"/>
      <w:r w:rsidRPr="00EE512E">
        <w:rPr>
          <w:sz w:val="24"/>
          <w:szCs w:val="24"/>
        </w:rPr>
        <w:t>д) об основаниях для приостановления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58" w:name="sub_10386"/>
      <w:bookmarkEnd w:id="57"/>
      <w:r w:rsidRPr="00EE512E">
        <w:rPr>
          <w:sz w:val="24"/>
          <w:szCs w:val="24"/>
        </w:rPr>
        <w:t xml:space="preserve">ж) об основаниях для отказа в предоставлении муниципальной услуги; 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с) о месте размещения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, сайте Администрации информации по вопросам предоставления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59" w:name="sub_10039"/>
      <w:bookmarkEnd w:id="58"/>
      <w:r w:rsidRPr="00EE512E">
        <w:rPr>
          <w:sz w:val="24"/>
          <w:szCs w:val="24"/>
        </w:rPr>
        <w:t>3.9. Информирование о порядке предоставления муниципальной услуги осуществляется также по единому номеру телефона в администрации.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60" w:name="sub_10310"/>
      <w:bookmarkEnd w:id="59"/>
      <w:r w:rsidRPr="00EE512E">
        <w:rPr>
          <w:sz w:val="24"/>
          <w:szCs w:val="24"/>
        </w:rPr>
        <w:t xml:space="preserve">3.10.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, сайте Администрации, передает в МФЦ.</w:t>
      </w:r>
    </w:p>
    <w:bookmarkEnd w:id="60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Администрации обеспечивает своевременную актуализацию указанных информационных материалов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, сайте Администрации и контролирует их наличие и актуальность в МФЦ.</w:t>
      </w:r>
    </w:p>
    <w:p w:rsidR="00EE512E" w:rsidRPr="00EE512E" w:rsidRDefault="00EE512E" w:rsidP="00EE512E">
      <w:pPr>
        <w:rPr>
          <w:sz w:val="24"/>
          <w:szCs w:val="24"/>
        </w:rPr>
      </w:pPr>
      <w:bookmarkStart w:id="61" w:name="sub_10311"/>
      <w:r w:rsidRPr="00EE512E">
        <w:rPr>
          <w:sz w:val="24"/>
          <w:szCs w:val="24"/>
        </w:rPr>
        <w:t>3.11. 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EE512E" w:rsidRPr="00EE512E" w:rsidRDefault="00EE512E" w:rsidP="00EE512E">
      <w:pPr>
        <w:rPr>
          <w:sz w:val="24"/>
          <w:szCs w:val="24"/>
        </w:rPr>
      </w:pPr>
      <w:bookmarkStart w:id="62" w:name="sub_10312"/>
      <w:bookmarkEnd w:id="61"/>
      <w:r w:rsidRPr="00EE512E">
        <w:rPr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E512E" w:rsidRPr="00EE512E" w:rsidRDefault="00EE512E" w:rsidP="00EE512E">
      <w:pPr>
        <w:rPr>
          <w:sz w:val="24"/>
          <w:szCs w:val="24"/>
        </w:rPr>
      </w:pPr>
      <w:bookmarkStart w:id="63" w:name="sub_10313"/>
      <w:bookmarkEnd w:id="62"/>
      <w:r w:rsidRPr="00EE512E">
        <w:rPr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64" w:name="sub_1200"/>
      <w:bookmarkEnd w:id="63"/>
      <w:r w:rsidRPr="00EE512E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65" w:name="sub_1240"/>
      <w:bookmarkEnd w:id="64"/>
      <w:r w:rsidRPr="00EE512E">
        <w:rPr>
          <w:rFonts w:ascii="Times New Roman" w:hAnsi="Times New Roman" w:cs="Times New Roman"/>
          <w:sz w:val="24"/>
          <w:szCs w:val="24"/>
        </w:rPr>
        <w:t>4. Наименование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66" w:name="sub_10041"/>
      <w:bookmarkEnd w:id="65"/>
      <w:r w:rsidRPr="00EE512E">
        <w:rPr>
          <w:sz w:val="24"/>
          <w:szCs w:val="24"/>
        </w:rPr>
        <w:t>4.1. Муниципальная услуга "Предоставление разрешения на осуществление земляных работ".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67" w:name="sub_1250"/>
      <w:bookmarkEnd w:id="66"/>
      <w:r w:rsidRPr="00EE512E">
        <w:rPr>
          <w:rFonts w:ascii="Times New Roman" w:hAnsi="Times New Roman" w:cs="Times New Roman"/>
          <w:sz w:val="24"/>
          <w:szCs w:val="24"/>
        </w:rPr>
        <w:t>5. Наименование органа, предоставляющего Муниципальную услугу</w:t>
      </w:r>
    </w:p>
    <w:p w:rsidR="00EE512E" w:rsidRPr="00EE512E" w:rsidRDefault="00EE512E" w:rsidP="00EE512E">
      <w:pPr>
        <w:rPr>
          <w:sz w:val="24"/>
          <w:szCs w:val="24"/>
        </w:rPr>
      </w:pPr>
      <w:bookmarkStart w:id="68" w:name="sub_10051"/>
      <w:bookmarkEnd w:id="67"/>
      <w:r w:rsidRPr="00EE512E">
        <w:rPr>
          <w:sz w:val="24"/>
          <w:szCs w:val="24"/>
        </w:rPr>
        <w:t>5.1. Органом, ответственным за предоставление муниципальной услуги, является администрация Орловского сельсовета Кыштовского района Новосибирской области, (далее - Администрация).</w:t>
      </w:r>
    </w:p>
    <w:p w:rsidR="00EE512E" w:rsidRPr="00EE512E" w:rsidRDefault="00EE512E" w:rsidP="00EE512E">
      <w:pPr>
        <w:rPr>
          <w:sz w:val="24"/>
          <w:szCs w:val="24"/>
        </w:rPr>
      </w:pPr>
      <w:bookmarkStart w:id="69" w:name="sub_10052"/>
      <w:bookmarkEnd w:id="68"/>
      <w:r w:rsidRPr="00EE512E">
        <w:rPr>
          <w:sz w:val="24"/>
          <w:szCs w:val="24"/>
        </w:rPr>
        <w:t xml:space="preserve">5.2. Администрация обеспечивает предоставлением услуги через МФЦ или в электронной форме посредством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, также в иных формах, по выбору Заявителя, в соответствии с </w:t>
      </w:r>
      <w:r w:rsidRPr="00EE512E">
        <w:rPr>
          <w:rStyle w:val="affa"/>
          <w:sz w:val="24"/>
          <w:szCs w:val="24"/>
        </w:rPr>
        <w:t>Федеральным законом</w:t>
      </w:r>
      <w:r w:rsidRPr="00EE512E">
        <w:rPr>
          <w:sz w:val="24"/>
          <w:szCs w:val="24"/>
        </w:rPr>
        <w:t xml:space="preserve"> от 27.07.2010 N 210-ФЗ "Об организации предоставления государственных и муниципальных услуг".</w:t>
      </w:r>
    </w:p>
    <w:p w:rsidR="00EE512E" w:rsidRPr="00EE512E" w:rsidRDefault="00EE512E" w:rsidP="00EE512E">
      <w:pPr>
        <w:rPr>
          <w:sz w:val="24"/>
          <w:szCs w:val="24"/>
        </w:rPr>
      </w:pPr>
      <w:bookmarkStart w:id="70" w:name="sub_10053"/>
      <w:bookmarkEnd w:id="69"/>
      <w:r w:rsidRPr="00EE512E">
        <w:rPr>
          <w:sz w:val="24"/>
          <w:szCs w:val="24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71" w:name="sub_10054"/>
      <w:bookmarkEnd w:id="70"/>
      <w:r w:rsidRPr="00EE512E">
        <w:rPr>
          <w:sz w:val="24"/>
          <w:szCs w:val="24"/>
        </w:rPr>
        <w:t>5.4.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72" w:name="sub_10055"/>
      <w:bookmarkEnd w:id="71"/>
      <w:r w:rsidRPr="00EE512E">
        <w:rPr>
          <w:sz w:val="24"/>
          <w:szCs w:val="24"/>
        </w:rPr>
        <w:lastRenderedPageBreak/>
        <w:t>5.5. В целях предоставления Муниципальной услуги Администрация взаимодействует с:</w:t>
      </w:r>
    </w:p>
    <w:p w:rsidR="00EE512E" w:rsidRPr="00EE512E" w:rsidRDefault="00EE512E" w:rsidP="00EE512E">
      <w:pPr>
        <w:rPr>
          <w:sz w:val="24"/>
          <w:szCs w:val="24"/>
        </w:rPr>
      </w:pPr>
      <w:bookmarkStart w:id="73" w:name="sub_1551"/>
      <w:bookmarkEnd w:id="72"/>
      <w:r w:rsidRPr="00EE512E">
        <w:rPr>
          <w:sz w:val="24"/>
          <w:szCs w:val="24"/>
        </w:rPr>
        <w:t>5.5.1. Федеральной службы государственной регистрации, кадастра и картографии;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74" w:name="sub_1552"/>
      <w:bookmarkEnd w:id="73"/>
      <w:r w:rsidRPr="00EE512E">
        <w:rPr>
          <w:sz w:val="24"/>
          <w:szCs w:val="24"/>
        </w:rPr>
        <w:t>5.5.2. Федеральной налоговой службы;</w:t>
      </w:r>
    </w:p>
    <w:p w:rsidR="00EE512E" w:rsidRPr="00EE512E" w:rsidRDefault="00EE512E" w:rsidP="00EE512E">
      <w:pPr>
        <w:rPr>
          <w:sz w:val="24"/>
          <w:szCs w:val="24"/>
        </w:rPr>
      </w:pPr>
      <w:bookmarkStart w:id="75" w:name="sub_1553"/>
      <w:bookmarkEnd w:id="74"/>
      <w:r w:rsidRPr="00EE512E">
        <w:rPr>
          <w:sz w:val="24"/>
          <w:szCs w:val="24"/>
        </w:rPr>
        <w:t>5.5.3. Министерством культуры Российской Федерации</w:t>
      </w:r>
    </w:p>
    <w:p w:rsidR="00EE512E" w:rsidRPr="00EE512E" w:rsidRDefault="00EE512E" w:rsidP="00EE512E">
      <w:pPr>
        <w:rPr>
          <w:sz w:val="24"/>
          <w:szCs w:val="24"/>
        </w:rPr>
      </w:pPr>
      <w:bookmarkStart w:id="76" w:name="sub_1554"/>
      <w:bookmarkEnd w:id="75"/>
      <w:r w:rsidRPr="00EE512E">
        <w:rPr>
          <w:sz w:val="24"/>
          <w:szCs w:val="24"/>
        </w:rPr>
        <w:t>5.5.4. Министерством строительства и жилищно-коммунального хозяйства Российской Федерации</w:t>
      </w:r>
    </w:p>
    <w:p w:rsidR="00EE512E" w:rsidRPr="00EE512E" w:rsidRDefault="00EE512E" w:rsidP="00EE512E">
      <w:pPr>
        <w:rPr>
          <w:sz w:val="24"/>
          <w:szCs w:val="24"/>
        </w:rPr>
      </w:pPr>
      <w:bookmarkStart w:id="77" w:name="sub_1555"/>
      <w:bookmarkEnd w:id="76"/>
      <w:r w:rsidRPr="00EE512E">
        <w:rPr>
          <w:sz w:val="24"/>
          <w:szCs w:val="24"/>
        </w:rPr>
        <w:t>5.5.5. Министерством внутренних дел Российской Федерации</w:t>
      </w:r>
    </w:p>
    <w:p w:rsidR="00EE512E" w:rsidRPr="00EE512E" w:rsidRDefault="00EE512E" w:rsidP="00EE512E">
      <w:pPr>
        <w:rPr>
          <w:sz w:val="24"/>
          <w:szCs w:val="24"/>
        </w:rPr>
      </w:pPr>
      <w:bookmarkStart w:id="78" w:name="sub_1556"/>
      <w:bookmarkEnd w:id="77"/>
      <w:r w:rsidRPr="00EE512E">
        <w:rPr>
          <w:sz w:val="24"/>
          <w:szCs w:val="24"/>
        </w:rPr>
        <w:t>5.5.6. Государственной инспекцией безопасности дорожного движения</w:t>
      </w:r>
    </w:p>
    <w:p w:rsidR="00EE512E" w:rsidRPr="00EE512E" w:rsidRDefault="00EE512E" w:rsidP="00EE512E">
      <w:pPr>
        <w:rPr>
          <w:sz w:val="24"/>
          <w:szCs w:val="24"/>
        </w:rPr>
      </w:pPr>
      <w:bookmarkStart w:id="79" w:name="sub_1558"/>
      <w:bookmarkEnd w:id="78"/>
      <w:r w:rsidRPr="00EE512E">
        <w:rPr>
          <w:sz w:val="24"/>
          <w:szCs w:val="24"/>
        </w:rPr>
        <w:t>5.5.7. Администрациями муниципальных образований.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80" w:name="sub_1260"/>
      <w:bookmarkEnd w:id="79"/>
      <w:r w:rsidRPr="00EE512E">
        <w:rPr>
          <w:rFonts w:ascii="Times New Roman" w:hAnsi="Times New Roman" w:cs="Times New Roman"/>
          <w:sz w:val="24"/>
          <w:szCs w:val="24"/>
        </w:rPr>
        <w:t>6. Результат предоставления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81" w:name="sub_10061"/>
      <w:bookmarkEnd w:id="80"/>
      <w:r w:rsidRPr="00EE512E">
        <w:rPr>
          <w:sz w:val="24"/>
          <w:szCs w:val="24"/>
        </w:rPr>
        <w:t xml:space="preserve">6.1. Заявитель обращается в Администрацию с Заявлением о предоставлении Муниципальной услуги в случаях, указанных в </w:t>
      </w:r>
      <w:r w:rsidRPr="00EE512E">
        <w:rPr>
          <w:rStyle w:val="affa"/>
          <w:sz w:val="24"/>
          <w:szCs w:val="24"/>
        </w:rPr>
        <w:t>пункте 1.4</w:t>
      </w:r>
      <w:r w:rsidRPr="00EE512E">
        <w:rPr>
          <w:sz w:val="24"/>
          <w:szCs w:val="24"/>
        </w:rPr>
        <w:t xml:space="preserve"> с целью:</w:t>
      </w:r>
    </w:p>
    <w:p w:rsidR="00EE512E" w:rsidRPr="00EE512E" w:rsidRDefault="00EE512E" w:rsidP="00EE512E">
      <w:pPr>
        <w:rPr>
          <w:sz w:val="24"/>
          <w:szCs w:val="24"/>
        </w:rPr>
      </w:pPr>
      <w:bookmarkStart w:id="82" w:name="sub_1611"/>
      <w:bookmarkEnd w:id="81"/>
      <w:r w:rsidRPr="00EE512E">
        <w:rPr>
          <w:sz w:val="24"/>
          <w:szCs w:val="24"/>
        </w:rPr>
        <w:t>6.1.1. Получения разрешения на производство земляных работ на территории Орловского сельсовета Кыштовского района Новосибирской области (далее - муниципальное образование);</w:t>
      </w:r>
    </w:p>
    <w:p w:rsidR="00EE512E" w:rsidRPr="00EE512E" w:rsidRDefault="00EE512E" w:rsidP="00EE512E">
      <w:pPr>
        <w:rPr>
          <w:sz w:val="24"/>
          <w:szCs w:val="24"/>
        </w:rPr>
      </w:pPr>
      <w:bookmarkStart w:id="83" w:name="sub_1612"/>
      <w:bookmarkEnd w:id="82"/>
      <w:r w:rsidRPr="00EE512E">
        <w:rPr>
          <w:sz w:val="24"/>
          <w:szCs w:val="24"/>
        </w:rPr>
        <w:t>6.1.2. Получения разрешения на производство земляных работ в связи с аварийно-восстановительными работами на территории муниципального образования.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84" w:name="sub_1613"/>
      <w:bookmarkEnd w:id="83"/>
      <w:r w:rsidRPr="00EE512E">
        <w:rPr>
          <w:sz w:val="24"/>
          <w:szCs w:val="24"/>
        </w:rPr>
        <w:t>6.1.3. Продления разрешения на право производства земляных работ на территории муниципального образования.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85" w:name="sub_1614"/>
      <w:bookmarkEnd w:id="84"/>
      <w:r w:rsidRPr="00EE512E">
        <w:rPr>
          <w:sz w:val="24"/>
          <w:szCs w:val="24"/>
        </w:rPr>
        <w:t>6.1.4. Закрытия разрешения на право производства земляных работ на территории на территории муниципального образования.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86" w:name="sub_10062"/>
      <w:bookmarkEnd w:id="85"/>
      <w:r w:rsidRPr="00EE512E">
        <w:rPr>
          <w:sz w:val="24"/>
          <w:szCs w:val="24"/>
        </w:rPr>
        <w:t>6.2. Результатом предоставления Муниципальной услуги в зависимости от основания для обращения является:</w:t>
      </w:r>
    </w:p>
    <w:p w:rsidR="00EE512E" w:rsidRPr="00EE512E" w:rsidRDefault="00EE512E" w:rsidP="00EE512E">
      <w:pPr>
        <w:rPr>
          <w:sz w:val="24"/>
          <w:szCs w:val="24"/>
        </w:rPr>
      </w:pPr>
      <w:bookmarkStart w:id="87" w:name="sub_1621"/>
      <w:bookmarkEnd w:id="86"/>
      <w:r w:rsidRPr="00EE512E">
        <w:rPr>
          <w:sz w:val="24"/>
          <w:szCs w:val="24"/>
        </w:rPr>
        <w:t xml:space="preserve">6.2.1. Разрешение на право производства земляных работ в случае обращения Заявителя по основаниям, указанным в </w:t>
      </w:r>
      <w:r w:rsidRPr="00EE512E">
        <w:rPr>
          <w:rStyle w:val="affa"/>
          <w:sz w:val="24"/>
          <w:szCs w:val="24"/>
        </w:rPr>
        <w:t>пунктах 6.1.1-6.1.3</w:t>
      </w:r>
      <w:r w:rsidRPr="00EE512E">
        <w:rPr>
          <w:sz w:val="24"/>
          <w:szCs w:val="24"/>
        </w:rPr>
        <w:t xml:space="preserve"> настоящего административного регламента, оформляется в соответствии с формой в </w:t>
      </w:r>
      <w:r w:rsidRPr="00EE512E">
        <w:rPr>
          <w:rStyle w:val="affa"/>
          <w:sz w:val="24"/>
          <w:szCs w:val="24"/>
        </w:rPr>
        <w:t>Приложении 1</w:t>
      </w:r>
      <w:r w:rsidRPr="00EE512E">
        <w:rPr>
          <w:sz w:val="24"/>
          <w:szCs w:val="24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</w:t>
      </w:r>
      <w:r w:rsidRPr="00EE512E">
        <w:rPr>
          <w:rStyle w:val="affa"/>
          <w:sz w:val="24"/>
          <w:szCs w:val="24"/>
        </w:rPr>
        <w:t>электронной цифровой подписью</w:t>
      </w:r>
      <w:r w:rsidRPr="00EE512E">
        <w:rPr>
          <w:sz w:val="24"/>
          <w:szCs w:val="24"/>
        </w:rPr>
        <w:t xml:space="preserve"> должностного лица Администрации.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88" w:name="sub_1622"/>
      <w:bookmarkEnd w:id="87"/>
      <w:r w:rsidRPr="00EE512E">
        <w:rPr>
          <w:sz w:val="24"/>
          <w:szCs w:val="24"/>
        </w:rPr>
        <w:t xml:space="preserve">6.2.2. Решение о закрытии разрешения на осуществление земляных работ в случае обращения Заявителя по основанию, указанному в </w:t>
      </w:r>
      <w:r w:rsidRPr="00EE512E">
        <w:rPr>
          <w:rStyle w:val="affa"/>
          <w:sz w:val="24"/>
          <w:szCs w:val="24"/>
        </w:rPr>
        <w:t>пункте 6.1.4</w:t>
      </w:r>
      <w:r w:rsidRPr="00EE512E">
        <w:rPr>
          <w:sz w:val="24"/>
          <w:szCs w:val="24"/>
        </w:rPr>
        <w:t xml:space="preserve"> настоящего Административного регламента, оформляется в соответствии с формой в </w:t>
      </w:r>
      <w:r w:rsidRPr="00EE512E">
        <w:rPr>
          <w:rStyle w:val="affa"/>
          <w:sz w:val="24"/>
          <w:szCs w:val="24"/>
        </w:rPr>
        <w:t>Приложении N 7</w:t>
      </w:r>
      <w:r w:rsidRPr="00EE512E">
        <w:rPr>
          <w:sz w:val="24"/>
          <w:szCs w:val="24"/>
        </w:rPr>
        <w:t xml:space="preserve">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89" w:name="sub_1623"/>
      <w:bookmarkEnd w:id="88"/>
      <w:r w:rsidRPr="00EE512E">
        <w:rPr>
          <w:sz w:val="24"/>
          <w:szCs w:val="24"/>
        </w:rPr>
        <w:t xml:space="preserve">6.2.3. Решение об отказе в предоставлении Муниципальной услуги оформляется в соответствии с формой </w:t>
      </w:r>
      <w:r w:rsidRPr="00EE512E">
        <w:rPr>
          <w:rStyle w:val="affa"/>
          <w:sz w:val="24"/>
          <w:szCs w:val="24"/>
        </w:rPr>
        <w:t>Приложения N 2</w:t>
      </w:r>
      <w:r w:rsidRPr="00EE512E">
        <w:rPr>
          <w:sz w:val="24"/>
          <w:szCs w:val="24"/>
        </w:rPr>
        <w:t xml:space="preserve">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Должностною лица организации.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90" w:name="sub_10063"/>
      <w:bookmarkEnd w:id="89"/>
      <w:r w:rsidRPr="00EE512E">
        <w:rPr>
          <w:sz w:val="24"/>
          <w:szCs w:val="24"/>
        </w:rPr>
        <w:t xml:space="preserve">6.3. Результат предоставления Муниципальной услуги, указанный в </w:t>
      </w:r>
      <w:r w:rsidRPr="00EE512E">
        <w:rPr>
          <w:rStyle w:val="affa"/>
          <w:sz w:val="24"/>
          <w:szCs w:val="24"/>
        </w:rPr>
        <w:t>пунктах 6.2.1 - 6.2.3</w:t>
      </w:r>
      <w:r w:rsidRPr="00EE512E">
        <w:rPr>
          <w:sz w:val="24"/>
          <w:szCs w:val="24"/>
        </w:rPr>
        <w:t xml:space="preserve"> настоящего Административного регламента, направляются Заявителю в форме электронного документа, подписанного усиленной </w:t>
      </w:r>
      <w:r w:rsidRPr="00EE512E">
        <w:rPr>
          <w:rStyle w:val="affa"/>
          <w:sz w:val="24"/>
          <w:szCs w:val="24"/>
        </w:rPr>
        <w:t>электронной цифровой подписью</w:t>
      </w:r>
      <w:r w:rsidRPr="00EE512E">
        <w:rPr>
          <w:sz w:val="24"/>
          <w:szCs w:val="24"/>
        </w:rPr>
        <w:t xml:space="preserve"> уполномоченного должностного лица Администрации в Личный кабинет-сервис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(далее- МФЦ) на территории в форме распечатанного экземпляра электронного документа на бумажном носителе.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91" w:name="sub_1270"/>
      <w:bookmarkEnd w:id="90"/>
      <w:r w:rsidRPr="00EE512E">
        <w:rPr>
          <w:rFonts w:ascii="Times New Roman" w:hAnsi="Times New Roman" w:cs="Times New Roman"/>
          <w:sz w:val="24"/>
          <w:szCs w:val="24"/>
        </w:rPr>
        <w:t>7. Порядок приема и регистрации заявления о предоставлении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92" w:name="sub_1711"/>
      <w:bookmarkEnd w:id="91"/>
      <w:r w:rsidRPr="00EE512E">
        <w:rPr>
          <w:sz w:val="24"/>
          <w:szCs w:val="24"/>
        </w:rPr>
        <w:t xml:space="preserve">7.1.1. Регистрация заявления, представленного заявителем (представителем заявителя) в целях, указанных в </w:t>
      </w:r>
      <w:r w:rsidRPr="00EE512E">
        <w:rPr>
          <w:rStyle w:val="affa"/>
          <w:sz w:val="24"/>
          <w:szCs w:val="24"/>
        </w:rPr>
        <w:t>пунктах 6.1.1</w:t>
      </w:r>
      <w:r w:rsidRPr="00EE512E">
        <w:rPr>
          <w:sz w:val="24"/>
          <w:szCs w:val="24"/>
        </w:rPr>
        <w:t xml:space="preserve">, </w:t>
      </w:r>
      <w:r w:rsidRPr="00EE512E">
        <w:rPr>
          <w:rStyle w:val="affa"/>
          <w:sz w:val="24"/>
          <w:szCs w:val="24"/>
        </w:rPr>
        <w:t>6.1.3</w:t>
      </w:r>
      <w:r w:rsidRPr="00EE512E">
        <w:rPr>
          <w:sz w:val="24"/>
          <w:szCs w:val="24"/>
        </w:rPr>
        <w:t xml:space="preserve">, </w:t>
      </w:r>
      <w:r w:rsidRPr="00EE512E">
        <w:rPr>
          <w:rStyle w:val="affa"/>
          <w:sz w:val="24"/>
          <w:szCs w:val="24"/>
        </w:rPr>
        <w:t>6.1.4</w:t>
      </w:r>
      <w:r w:rsidRPr="00EE512E">
        <w:rPr>
          <w:sz w:val="24"/>
          <w:szCs w:val="24"/>
        </w:rPr>
        <w:t xml:space="preserve"> в Администрацию осуществляется не позднее одного рабочего дня, следующего за днем его поступления.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93" w:name="sub_1712"/>
      <w:bookmarkEnd w:id="92"/>
      <w:r w:rsidRPr="00EE512E">
        <w:rPr>
          <w:sz w:val="24"/>
          <w:szCs w:val="24"/>
        </w:rPr>
        <w:t xml:space="preserve">7.1.2. Регистрация заявления, представленного заявителем (представителем заявителя) в целях, указанных в </w:t>
      </w:r>
      <w:r w:rsidRPr="00EE512E">
        <w:rPr>
          <w:rStyle w:val="affa"/>
          <w:sz w:val="24"/>
          <w:szCs w:val="24"/>
        </w:rPr>
        <w:t>пункте 6.1.2</w:t>
      </w:r>
      <w:r w:rsidRPr="00EE512E">
        <w:rPr>
          <w:sz w:val="24"/>
          <w:szCs w:val="24"/>
        </w:rPr>
        <w:t>, в Администрацию осуществляется в день поступления.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94" w:name="sub_1713"/>
      <w:bookmarkEnd w:id="93"/>
      <w:r w:rsidRPr="00EE512E">
        <w:rPr>
          <w:sz w:val="24"/>
          <w:szCs w:val="24"/>
        </w:rPr>
        <w:t xml:space="preserve">7.1.3.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</w:t>
      </w:r>
      <w:r w:rsidRPr="00EE512E">
        <w:rPr>
          <w:sz w:val="24"/>
          <w:szCs w:val="24"/>
        </w:rPr>
        <w:lastRenderedPageBreak/>
        <w:t>регистрации на следующий рабочий день.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95" w:name="sub_1280"/>
      <w:bookmarkEnd w:id="94"/>
      <w:r w:rsidRPr="00EE512E">
        <w:rPr>
          <w:rFonts w:ascii="Times New Roman" w:hAnsi="Times New Roman" w:cs="Times New Roman"/>
          <w:sz w:val="24"/>
          <w:szCs w:val="24"/>
        </w:rPr>
        <w:t>8. Срок предоставления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96" w:name="sub_10081"/>
      <w:bookmarkEnd w:id="95"/>
      <w:r w:rsidRPr="00EE512E">
        <w:rPr>
          <w:sz w:val="24"/>
          <w:szCs w:val="24"/>
        </w:rPr>
        <w:t>8.1. Срок предоставления Муниципальной услуги:</w:t>
      </w:r>
    </w:p>
    <w:p w:rsidR="00EE512E" w:rsidRPr="00EE512E" w:rsidRDefault="00EE512E" w:rsidP="00EE512E">
      <w:pPr>
        <w:rPr>
          <w:sz w:val="24"/>
          <w:szCs w:val="24"/>
        </w:rPr>
      </w:pPr>
      <w:bookmarkStart w:id="97" w:name="sub_1811"/>
      <w:bookmarkEnd w:id="96"/>
      <w:r w:rsidRPr="00EE512E">
        <w:rPr>
          <w:sz w:val="24"/>
          <w:szCs w:val="24"/>
        </w:rPr>
        <w:t xml:space="preserve">8.1.1. по основаниям, указанным в </w:t>
      </w:r>
      <w:r w:rsidRPr="00EE512E">
        <w:rPr>
          <w:rStyle w:val="affa"/>
          <w:sz w:val="24"/>
          <w:szCs w:val="24"/>
        </w:rPr>
        <w:t>пунктах 6.1.1</w:t>
      </w:r>
      <w:r w:rsidRPr="00EE512E">
        <w:rPr>
          <w:sz w:val="24"/>
          <w:szCs w:val="24"/>
        </w:rPr>
        <w:t xml:space="preserve">, </w:t>
      </w:r>
      <w:r w:rsidRPr="00EE512E">
        <w:rPr>
          <w:rStyle w:val="affa"/>
          <w:sz w:val="24"/>
          <w:szCs w:val="24"/>
        </w:rPr>
        <w:t>6.1.4</w:t>
      </w:r>
      <w:r w:rsidRPr="00EE512E">
        <w:rPr>
          <w:sz w:val="24"/>
          <w:szCs w:val="24"/>
        </w:rPr>
        <w:t xml:space="preserve"> настоящего Административного регламента, составляет не более 10 рабочих дней со дня регистрации Заявления в Администрации;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98" w:name="sub_1812"/>
      <w:bookmarkEnd w:id="97"/>
      <w:r w:rsidRPr="00EE512E">
        <w:rPr>
          <w:sz w:val="24"/>
          <w:szCs w:val="24"/>
        </w:rPr>
        <w:t xml:space="preserve">8.1.2. по основанию, указанному в </w:t>
      </w:r>
      <w:r w:rsidRPr="00EE512E">
        <w:rPr>
          <w:rStyle w:val="affa"/>
          <w:sz w:val="24"/>
          <w:szCs w:val="24"/>
        </w:rPr>
        <w:t>пункте 6.1.2</w:t>
      </w:r>
      <w:r w:rsidRPr="00EE512E">
        <w:rPr>
          <w:sz w:val="24"/>
          <w:szCs w:val="24"/>
        </w:rPr>
        <w:t xml:space="preserve"> настоящего Административного регламента, составляет не более 3 рабочих дней со дня регистрации Заявления в Администрации;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99" w:name="sub_1813"/>
      <w:bookmarkEnd w:id="98"/>
      <w:r w:rsidRPr="00EE512E">
        <w:rPr>
          <w:sz w:val="24"/>
          <w:szCs w:val="24"/>
        </w:rPr>
        <w:t xml:space="preserve">8.1.3. по основанию, указанному в </w:t>
      </w:r>
      <w:r w:rsidRPr="00EE512E">
        <w:rPr>
          <w:rStyle w:val="affa"/>
          <w:sz w:val="24"/>
          <w:szCs w:val="24"/>
        </w:rPr>
        <w:t>пункте 6.1.3</w:t>
      </w:r>
      <w:r w:rsidRPr="00EE512E">
        <w:rPr>
          <w:sz w:val="24"/>
          <w:szCs w:val="24"/>
        </w:rPr>
        <w:t xml:space="preserve"> настоящего Административного регламента, составляет не более 5 рабочих дней со дня регистрации Заявления в Администрации;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00" w:name="sub_10082"/>
      <w:bookmarkEnd w:id="99"/>
      <w:r w:rsidRPr="00EE512E">
        <w:rPr>
          <w:sz w:val="24"/>
          <w:szCs w:val="24"/>
        </w:rPr>
        <w:t xml:space="preserve">8.2.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r w:rsidRPr="00EE512E">
        <w:rPr>
          <w:rStyle w:val="affa"/>
          <w:sz w:val="24"/>
          <w:szCs w:val="24"/>
        </w:rPr>
        <w:t>разделе 2</w:t>
      </w:r>
      <w:r w:rsidRPr="00EE512E">
        <w:rPr>
          <w:sz w:val="24"/>
          <w:szCs w:val="24"/>
        </w:rPr>
        <w:t xml:space="preserve">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101" w:name="sub_10083"/>
      <w:bookmarkEnd w:id="100"/>
      <w:r w:rsidRPr="00EE512E">
        <w:rPr>
          <w:sz w:val="24"/>
          <w:szCs w:val="24"/>
        </w:rPr>
        <w:t>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102" w:name="sub_1831"/>
      <w:bookmarkEnd w:id="101"/>
      <w:r w:rsidRPr="00EE512E">
        <w:rPr>
          <w:sz w:val="24"/>
          <w:szCs w:val="24"/>
        </w:rPr>
        <w:t xml:space="preserve">8.3.1. В случае </w:t>
      </w:r>
      <w:proofErr w:type="spellStart"/>
      <w:r w:rsidRPr="00EE512E">
        <w:rPr>
          <w:sz w:val="24"/>
          <w:szCs w:val="24"/>
        </w:rPr>
        <w:t>незавершения</w:t>
      </w:r>
      <w:proofErr w:type="spellEnd"/>
      <w:r w:rsidRPr="00EE512E">
        <w:rPr>
          <w:sz w:val="24"/>
          <w:szCs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103" w:name="sub_10084"/>
      <w:bookmarkEnd w:id="102"/>
      <w:r w:rsidRPr="00EE512E">
        <w:rPr>
          <w:sz w:val="24"/>
          <w:szCs w:val="24"/>
        </w:rPr>
        <w:t>8.4.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104" w:name="sub_1841"/>
      <w:bookmarkEnd w:id="103"/>
      <w:r w:rsidRPr="00EE512E">
        <w:rPr>
          <w:sz w:val="24"/>
          <w:szCs w:val="24"/>
        </w:rPr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105" w:name="sub_1842"/>
      <w:bookmarkEnd w:id="104"/>
      <w:r w:rsidRPr="00EE512E">
        <w:rPr>
          <w:sz w:val="24"/>
          <w:szCs w:val="24"/>
        </w:rPr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EE512E" w:rsidRPr="00EE512E" w:rsidRDefault="00EE512E" w:rsidP="00EE512E">
      <w:pPr>
        <w:rPr>
          <w:sz w:val="24"/>
          <w:szCs w:val="24"/>
        </w:rPr>
      </w:pPr>
      <w:bookmarkStart w:id="106" w:name="sub_10085"/>
      <w:bookmarkEnd w:id="105"/>
      <w:r w:rsidRPr="00EE512E">
        <w:rPr>
          <w:sz w:val="24"/>
          <w:szCs w:val="24"/>
        </w:rPr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bookmarkEnd w:id="106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07" w:name="sub_1290"/>
      <w:r w:rsidRPr="00EE512E">
        <w:rPr>
          <w:rFonts w:ascii="Times New Roman" w:hAnsi="Times New Roman" w:cs="Times New Roman"/>
          <w:sz w:val="24"/>
          <w:szCs w:val="24"/>
        </w:rPr>
        <w:t>9. Нормативные правовые акты, регулирующие предоставление Муниципальной услуги</w:t>
      </w:r>
    </w:p>
    <w:p w:rsidR="00EE512E" w:rsidRPr="00EE512E" w:rsidRDefault="00EE512E" w:rsidP="00EE512E">
      <w:pPr>
        <w:shd w:val="clear" w:color="auto" w:fill="FFFFFF"/>
        <w:ind w:firstLine="567"/>
        <w:rPr>
          <w:sz w:val="24"/>
          <w:szCs w:val="24"/>
        </w:rPr>
      </w:pPr>
      <w:bookmarkStart w:id="108" w:name="sub_10091"/>
      <w:bookmarkEnd w:id="107"/>
      <w:r w:rsidRPr="00EE512E">
        <w:rPr>
          <w:sz w:val="24"/>
          <w:szCs w:val="24"/>
        </w:rPr>
        <w:t>9.1. Основными нормативными правовыми актами, регулирующими предоставление Муниципальной услуги, являются Конституция Российской Федерации, Земельный кодекс Российской Федерации, Федеральный закон </w:t>
      </w:r>
      <w:hyperlink r:id="rId5" w:tgtFrame="Logical" w:history="1">
        <w:r w:rsidRPr="00EE512E">
          <w:rPr>
            <w:rStyle w:val="a8"/>
            <w:sz w:val="24"/>
            <w:szCs w:val="24"/>
          </w:rPr>
          <w:t>от 27.07.2010 № 210-ФЗ</w:t>
        </w:r>
      </w:hyperlink>
      <w:r w:rsidRPr="00EE512E">
        <w:rPr>
          <w:sz w:val="24"/>
          <w:szCs w:val="24"/>
        </w:rPr>
        <w:t xml:space="preserve"> «Об организации предоставления государственных и муниципальных услуг» (далее – Федеральный закон № 210-ФЗ), </w:t>
      </w:r>
      <w:hyperlink r:id="rId6" w:anchor="/document/186367/entry/0" w:history="1">
        <w:r w:rsidRPr="00EE512E">
          <w:rPr>
            <w:rStyle w:val="a8"/>
            <w:sz w:val="24"/>
            <w:szCs w:val="24"/>
            <w:shd w:val="clear" w:color="auto" w:fill="FFFFFF"/>
          </w:rPr>
          <w:t>Федеральный закон</w:t>
        </w:r>
      </w:hyperlink>
      <w:r w:rsidRPr="00EE512E">
        <w:rPr>
          <w:sz w:val="24"/>
          <w:szCs w:val="24"/>
          <w:shd w:val="clear" w:color="auto" w:fill="FFFFFF"/>
        </w:rPr>
        <w:t> от 06.10.2003 N 131-ФЗ "Об общих принципах организации местного самоуправления в Российской Федерации",</w:t>
      </w:r>
      <w:r w:rsidRPr="00EE512E">
        <w:rPr>
          <w:color w:val="22272F"/>
          <w:sz w:val="24"/>
          <w:szCs w:val="24"/>
          <w:shd w:val="clear" w:color="auto" w:fill="FFFFFF"/>
        </w:rPr>
        <w:t xml:space="preserve"> </w:t>
      </w:r>
      <w:r w:rsidRPr="00EE512E">
        <w:rPr>
          <w:sz w:val="24"/>
          <w:szCs w:val="24"/>
        </w:rPr>
        <w:t xml:space="preserve">Федеральный закон </w:t>
      </w:r>
      <w:hyperlink r:id="rId7" w:tgtFrame="Logical" w:history="1">
        <w:r w:rsidRPr="00EE512E">
          <w:rPr>
            <w:rStyle w:val="a8"/>
            <w:sz w:val="24"/>
            <w:szCs w:val="24"/>
          </w:rPr>
          <w:t>от 02.05.2006г. № 59-ФЗ</w:t>
        </w:r>
      </w:hyperlink>
      <w:r w:rsidRPr="00EE512E">
        <w:rPr>
          <w:sz w:val="24"/>
          <w:szCs w:val="24"/>
        </w:rPr>
        <w:t xml:space="preserve"> «О порядке рассмотрения обращений граждан Российской Федерации», Федеральный закон </w:t>
      </w:r>
      <w:hyperlink r:id="rId8" w:tgtFrame="Logical" w:history="1">
        <w:r w:rsidRPr="00EE512E">
          <w:rPr>
            <w:rStyle w:val="a8"/>
            <w:sz w:val="24"/>
            <w:szCs w:val="24"/>
          </w:rPr>
          <w:t>от 27.07.2006 № 152-ФЗ</w:t>
        </w:r>
      </w:hyperlink>
      <w:r w:rsidRPr="00EE512E">
        <w:rPr>
          <w:sz w:val="24"/>
          <w:szCs w:val="24"/>
        </w:rPr>
        <w:t> «О персональных данных».</w:t>
      </w:r>
    </w:p>
    <w:p w:rsidR="00EE512E" w:rsidRPr="00EE512E" w:rsidRDefault="00EE512E" w:rsidP="00EE512E">
      <w:pPr>
        <w:rPr>
          <w:sz w:val="24"/>
          <w:szCs w:val="24"/>
        </w:rPr>
      </w:pPr>
      <w:bookmarkStart w:id="109" w:name="sub_10092"/>
      <w:bookmarkEnd w:id="108"/>
      <w:r w:rsidRPr="00EE512E">
        <w:rPr>
          <w:sz w:val="24"/>
          <w:szCs w:val="24"/>
        </w:rPr>
        <w:t xml:space="preserve">9.2. Список нормативных актов, в соответствии с которыми осуществляется предоставление Муниципальной услуги, размещен на официальном сайте Администрации Орловского сельсовета, а также приведен в </w:t>
      </w:r>
      <w:r w:rsidRPr="00EE512E">
        <w:rPr>
          <w:rStyle w:val="affa"/>
          <w:sz w:val="24"/>
          <w:szCs w:val="24"/>
        </w:rPr>
        <w:t>Приложении N 3</w:t>
      </w:r>
      <w:r w:rsidRPr="00EE512E">
        <w:rPr>
          <w:sz w:val="24"/>
          <w:szCs w:val="24"/>
        </w:rPr>
        <w:t xml:space="preserve"> к настоящему Административному регламенту.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10" w:name="sub_12100"/>
      <w:bookmarkEnd w:id="109"/>
      <w:r w:rsidRPr="00EE512E">
        <w:rPr>
          <w:rFonts w:ascii="Times New Roman" w:hAnsi="Times New Roman" w:cs="Times New Roman"/>
          <w:sz w:val="24"/>
          <w:szCs w:val="24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EE512E" w:rsidRPr="00EE512E" w:rsidRDefault="00EE512E" w:rsidP="00EE512E">
      <w:pPr>
        <w:rPr>
          <w:sz w:val="24"/>
          <w:szCs w:val="24"/>
        </w:rPr>
      </w:pPr>
      <w:bookmarkStart w:id="111" w:name="sub_10101"/>
      <w:bookmarkEnd w:id="110"/>
      <w:r w:rsidRPr="00EE512E">
        <w:rPr>
          <w:sz w:val="24"/>
          <w:szCs w:val="24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EE512E" w:rsidRPr="00EE512E" w:rsidRDefault="00EE512E" w:rsidP="00EE512E">
      <w:pPr>
        <w:rPr>
          <w:sz w:val="24"/>
          <w:szCs w:val="24"/>
        </w:rPr>
      </w:pPr>
      <w:bookmarkStart w:id="112" w:name="sub_101011"/>
      <w:bookmarkEnd w:id="111"/>
      <w:r w:rsidRPr="00EE512E">
        <w:rPr>
          <w:sz w:val="24"/>
          <w:szCs w:val="24"/>
        </w:rPr>
        <w:t xml:space="preserve">а) Документ, удостоверяющий личность заявителя. В случае направления заявления посредством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</w:t>
      </w:r>
      <w:r w:rsidRPr="00EE512E">
        <w:rPr>
          <w:sz w:val="24"/>
          <w:szCs w:val="24"/>
        </w:rPr>
        <w:lastRenderedPageBreak/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E512E" w:rsidRPr="00EE512E" w:rsidRDefault="00EE512E" w:rsidP="00EE512E">
      <w:pPr>
        <w:rPr>
          <w:sz w:val="24"/>
          <w:szCs w:val="24"/>
        </w:rPr>
      </w:pPr>
      <w:bookmarkStart w:id="113" w:name="sub_101012"/>
      <w:bookmarkEnd w:id="112"/>
      <w:r w:rsidRPr="00EE512E">
        <w:rPr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указанный документ, выданный Заявителем, удостоверяется усиленной квалифицированной </w:t>
      </w:r>
      <w:r w:rsidRPr="00EE512E">
        <w:rPr>
          <w:rStyle w:val="affa"/>
          <w:sz w:val="24"/>
          <w:szCs w:val="24"/>
        </w:rPr>
        <w:t>электронной подписью</w:t>
      </w:r>
      <w:r w:rsidRPr="00EE512E">
        <w:rPr>
          <w:sz w:val="24"/>
          <w:szCs w:val="24"/>
        </w:rPr>
        <w:t xml:space="preserve">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EE512E">
        <w:rPr>
          <w:sz w:val="24"/>
          <w:szCs w:val="24"/>
        </w:rPr>
        <w:t>sig</w:t>
      </w:r>
      <w:proofErr w:type="spellEnd"/>
      <w:r w:rsidRPr="00EE512E">
        <w:rPr>
          <w:sz w:val="24"/>
          <w:szCs w:val="24"/>
        </w:rPr>
        <w:t>;</w:t>
      </w:r>
    </w:p>
    <w:p w:rsidR="00EE512E" w:rsidRPr="00EE512E" w:rsidRDefault="00EE512E" w:rsidP="00EE512E">
      <w:pPr>
        <w:rPr>
          <w:sz w:val="24"/>
          <w:szCs w:val="24"/>
        </w:rPr>
      </w:pPr>
      <w:bookmarkStart w:id="114" w:name="sub_101013"/>
      <w:bookmarkEnd w:id="113"/>
      <w:r w:rsidRPr="00EE512E">
        <w:rPr>
          <w:sz w:val="24"/>
          <w:szCs w:val="24"/>
        </w:rPr>
        <w:t>в) Гарантийное письмо по восстановлению покрытия;</w:t>
      </w:r>
    </w:p>
    <w:p w:rsidR="00EE512E" w:rsidRPr="00EE512E" w:rsidRDefault="00EE512E" w:rsidP="00EE512E">
      <w:pPr>
        <w:rPr>
          <w:sz w:val="24"/>
          <w:szCs w:val="24"/>
        </w:rPr>
      </w:pPr>
      <w:bookmarkStart w:id="115" w:name="sub_101014"/>
      <w:bookmarkEnd w:id="114"/>
      <w:r w:rsidRPr="00EE512E">
        <w:rPr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EE512E" w:rsidRPr="00EE512E" w:rsidRDefault="00EE512E" w:rsidP="00EE512E">
      <w:pPr>
        <w:rPr>
          <w:sz w:val="24"/>
          <w:szCs w:val="24"/>
        </w:rPr>
      </w:pPr>
      <w:bookmarkStart w:id="116" w:name="sub_101015"/>
      <w:bookmarkEnd w:id="115"/>
      <w:r w:rsidRPr="00EE512E">
        <w:rPr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EE512E" w:rsidRPr="00EE512E" w:rsidRDefault="00EE512E" w:rsidP="00EE512E">
      <w:pPr>
        <w:rPr>
          <w:sz w:val="24"/>
          <w:szCs w:val="24"/>
        </w:rPr>
      </w:pPr>
      <w:bookmarkStart w:id="117" w:name="sub_10102"/>
      <w:bookmarkEnd w:id="116"/>
      <w:r w:rsidRPr="00EE512E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EE512E" w:rsidRPr="00EE512E" w:rsidRDefault="00EE512E" w:rsidP="00EE512E">
      <w:pPr>
        <w:rPr>
          <w:sz w:val="24"/>
          <w:szCs w:val="24"/>
        </w:rPr>
      </w:pPr>
      <w:bookmarkStart w:id="118" w:name="sub_11021"/>
      <w:bookmarkEnd w:id="117"/>
      <w:r w:rsidRPr="00EE512E">
        <w:rPr>
          <w:sz w:val="24"/>
          <w:szCs w:val="24"/>
        </w:rPr>
        <w:t xml:space="preserve">10.2.1. В случае обращения по основаниям, указанным в </w:t>
      </w:r>
      <w:r w:rsidRPr="00EE512E">
        <w:rPr>
          <w:rStyle w:val="affa"/>
          <w:sz w:val="24"/>
          <w:szCs w:val="24"/>
        </w:rPr>
        <w:t>пункте 6.1.1</w:t>
      </w:r>
      <w:r w:rsidRPr="00EE512E">
        <w:rPr>
          <w:sz w:val="24"/>
          <w:szCs w:val="24"/>
        </w:rPr>
        <w:t xml:space="preserve"> настоящего Административного регламента:</w:t>
      </w:r>
    </w:p>
    <w:p w:rsidR="00EE512E" w:rsidRPr="00EE512E" w:rsidRDefault="00EE512E" w:rsidP="00EE512E">
      <w:pPr>
        <w:rPr>
          <w:sz w:val="24"/>
          <w:szCs w:val="24"/>
        </w:rPr>
      </w:pPr>
      <w:bookmarkStart w:id="119" w:name="sub_110211"/>
      <w:bookmarkEnd w:id="118"/>
      <w:r w:rsidRPr="00EE512E">
        <w:rPr>
          <w:sz w:val="24"/>
          <w:szCs w:val="24"/>
        </w:rPr>
        <w:t xml:space="preserve">а) Заявление о предоставлении муниципальной услуги. В случае направления заявления посредством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bookmarkEnd w:id="119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EE512E" w:rsidRPr="00EE512E" w:rsidRDefault="00EE512E" w:rsidP="00EE512E">
      <w:pPr>
        <w:rPr>
          <w:sz w:val="24"/>
          <w:szCs w:val="24"/>
        </w:rPr>
      </w:pPr>
      <w:bookmarkStart w:id="120" w:name="sub_110212"/>
      <w:r w:rsidRPr="00EE512E">
        <w:rPr>
          <w:sz w:val="24"/>
          <w:szCs w:val="24"/>
        </w:rPr>
        <w:t xml:space="preserve">б) Проект производства работ (вариант оформления представлен в </w:t>
      </w:r>
      <w:r w:rsidRPr="00EE512E">
        <w:rPr>
          <w:rStyle w:val="affa"/>
          <w:sz w:val="24"/>
          <w:szCs w:val="24"/>
        </w:rPr>
        <w:t>Приложении N 4</w:t>
      </w:r>
      <w:r w:rsidRPr="00EE512E">
        <w:rPr>
          <w:sz w:val="24"/>
          <w:szCs w:val="24"/>
        </w:rPr>
        <w:t xml:space="preserve"> к настоящему административному регламенту), который содержит:</w:t>
      </w:r>
    </w:p>
    <w:bookmarkEnd w:id="120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Инженерно-топографический план оформляется в соответствии с требованиями Свода правил </w:t>
      </w:r>
      <w:r w:rsidRPr="00EE512E">
        <w:rPr>
          <w:rStyle w:val="affa"/>
          <w:sz w:val="24"/>
          <w:szCs w:val="24"/>
        </w:rPr>
        <w:t>СП 47.13330.2016</w:t>
      </w:r>
      <w:r w:rsidRPr="00EE512E">
        <w:rPr>
          <w:sz w:val="24"/>
          <w:szCs w:val="24"/>
        </w:rPr>
        <w:t xml:space="preserve"> "Инженерные изыскания для строительства. Основные положения. Актуализированная редакция СНиП 11-02-96" и СП 11-104-97 "Инженерно-геодезические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r w:rsidRPr="00EE512E">
        <w:rPr>
          <w:rStyle w:val="affa"/>
          <w:sz w:val="24"/>
          <w:szCs w:val="24"/>
        </w:rPr>
        <w:t>подпункта 5.189-5.199</w:t>
      </w:r>
      <w:r w:rsidRPr="00EE512E">
        <w:rPr>
          <w:sz w:val="24"/>
          <w:szCs w:val="24"/>
        </w:rPr>
        <w:t xml:space="preserve"> СП 11-104-97 "Инженерно-геодезические изыскания для строительства".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</w:t>
      </w:r>
      <w:r w:rsidRPr="00EE512E">
        <w:rPr>
          <w:sz w:val="24"/>
          <w:szCs w:val="24"/>
        </w:rPr>
        <w:lastRenderedPageBreak/>
        <w:t>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121" w:name="sub_110213"/>
      <w:r w:rsidRPr="00EE512E">
        <w:rPr>
          <w:sz w:val="24"/>
          <w:szCs w:val="24"/>
        </w:rPr>
        <w:t xml:space="preserve">в) календарный график производства работ (образец представлен в </w:t>
      </w:r>
      <w:r w:rsidRPr="00EE512E">
        <w:rPr>
          <w:rStyle w:val="affa"/>
          <w:sz w:val="24"/>
          <w:szCs w:val="24"/>
        </w:rPr>
        <w:t>Приложении N 5</w:t>
      </w:r>
      <w:r w:rsidRPr="00EE512E">
        <w:rPr>
          <w:sz w:val="24"/>
          <w:szCs w:val="24"/>
        </w:rPr>
        <w:t xml:space="preserve"> к настоящему Административному регламенту).</w:t>
      </w:r>
    </w:p>
    <w:bookmarkEnd w:id="121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Не соответствие календарного графика производства работ по форме образцу, указанному в </w:t>
      </w:r>
      <w:r w:rsidRPr="00EE512E">
        <w:rPr>
          <w:rStyle w:val="affa"/>
          <w:sz w:val="24"/>
          <w:szCs w:val="24"/>
        </w:rPr>
        <w:t>Приложении N 5</w:t>
      </w:r>
      <w:r w:rsidRPr="00EE512E">
        <w:rPr>
          <w:sz w:val="24"/>
          <w:szCs w:val="24"/>
        </w:rPr>
        <w:t xml:space="preserve"> к настоящему Административному регламенту, не является основанием для отказа в предоставлении Муниципальной услуги по основанию, указанному в </w:t>
      </w:r>
      <w:r w:rsidRPr="00EE512E">
        <w:rPr>
          <w:rStyle w:val="affa"/>
          <w:sz w:val="24"/>
          <w:szCs w:val="24"/>
        </w:rPr>
        <w:t>пункте 12.1.3</w:t>
      </w:r>
      <w:r w:rsidRPr="00EE512E">
        <w:rPr>
          <w:sz w:val="24"/>
          <w:szCs w:val="24"/>
        </w:rPr>
        <w:t xml:space="preserve"> настоящего Административного регламента;</w:t>
      </w:r>
    </w:p>
    <w:p w:rsidR="00EE512E" w:rsidRPr="00EE512E" w:rsidRDefault="00EE512E" w:rsidP="00EE512E">
      <w:pPr>
        <w:rPr>
          <w:sz w:val="24"/>
          <w:szCs w:val="24"/>
        </w:rPr>
      </w:pPr>
      <w:bookmarkStart w:id="122" w:name="sub_110214"/>
      <w:r w:rsidRPr="00EE512E">
        <w:rPr>
          <w:sz w:val="24"/>
          <w:szCs w:val="24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EE512E" w:rsidRPr="00EE512E" w:rsidRDefault="00EE512E" w:rsidP="00EE512E">
      <w:pPr>
        <w:rPr>
          <w:sz w:val="24"/>
          <w:szCs w:val="24"/>
        </w:rPr>
      </w:pPr>
      <w:bookmarkStart w:id="123" w:name="sub_110215"/>
      <w:bookmarkEnd w:id="122"/>
      <w:r w:rsidRPr="00EE512E">
        <w:rPr>
          <w:sz w:val="24"/>
          <w:szCs w:val="24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EE512E" w:rsidRPr="00EE512E" w:rsidRDefault="00EE512E" w:rsidP="00EE512E">
      <w:pPr>
        <w:rPr>
          <w:sz w:val="24"/>
          <w:szCs w:val="24"/>
        </w:rPr>
      </w:pPr>
      <w:bookmarkStart w:id="124" w:name="sub_11022"/>
      <w:bookmarkEnd w:id="123"/>
      <w:r w:rsidRPr="00EE512E">
        <w:rPr>
          <w:sz w:val="24"/>
          <w:szCs w:val="24"/>
        </w:rPr>
        <w:t xml:space="preserve">10.2.2. В случае обращения по основанию, указанному в </w:t>
      </w:r>
      <w:r w:rsidRPr="00EE512E">
        <w:rPr>
          <w:rStyle w:val="affa"/>
          <w:sz w:val="24"/>
          <w:szCs w:val="24"/>
        </w:rPr>
        <w:t>пункте 6.1.2</w:t>
      </w:r>
      <w:r w:rsidRPr="00EE512E">
        <w:rPr>
          <w:sz w:val="24"/>
          <w:szCs w:val="24"/>
        </w:rPr>
        <w:t xml:space="preserve"> настоящего Административного регламента:</w:t>
      </w:r>
    </w:p>
    <w:p w:rsidR="00EE512E" w:rsidRPr="00EE512E" w:rsidRDefault="00EE512E" w:rsidP="00EE512E">
      <w:pPr>
        <w:rPr>
          <w:sz w:val="24"/>
          <w:szCs w:val="24"/>
        </w:rPr>
      </w:pPr>
      <w:bookmarkStart w:id="125" w:name="sub_110221"/>
      <w:bookmarkEnd w:id="124"/>
      <w:r w:rsidRPr="00EE512E">
        <w:rPr>
          <w:sz w:val="24"/>
          <w:szCs w:val="24"/>
        </w:rPr>
        <w:t xml:space="preserve">а) заявление о предоставлении муниципальной услуги. В случае направления заявления посредством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bookmarkEnd w:id="125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EE512E" w:rsidRPr="00EE512E" w:rsidRDefault="00EE512E" w:rsidP="00EE512E">
      <w:pPr>
        <w:rPr>
          <w:sz w:val="24"/>
          <w:szCs w:val="24"/>
        </w:rPr>
      </w:pPr>
      <w:bookmarkStart w:id="126" w:name="sub_110222"/>
      <w:r w:rsidRPr="00EE512E">
        <w:rPr>
          <w:sz w:val="24"/>
          <w:szCs w:val="24"/>
        </w:rPr>
        <w:t>б) схема участка работ (</w:t>
      </w:r>
      <w:proofErr w:type="spellStart"/>
      <w:r w:rsidRPr="00EE512E">
        <w:rPr>
          <w:sz w:val="24"/>
          <w:szCs w:val="24"/>
        </w:rPr>
        <w:t>выкопировка</w:t>
      </w:r>
      <w:proofErr w:type="spellEnd"/>
      <w:r w:rsidRPr="00EE512E">
        <w:rPr>
          <w:sz w:val="24"/>
          <w:szCs w:val="24"/>
        </w:rPr>
        <w:t xml:space="preserve"> из исполнительной документации на подземные коммуникации и сооружения);</w:t>
      </w:r>
    </w:p>
    <w:p w:rsidR="00EE512E" w:rsidRPr="00EE512E" w:rsidRDefault="00EE512E" w:rsidP="00EE512E">
      <w:pPr>
        <w:rPr>
          <w:sz w:val="24"/>
          <w:szCs w:val="24"/>
        </w:rPr>
      </w:pPr>
      <w:bookmarkStart w:id="127" w:name="sub_110223"/>
      <w:bookmarkEnd w:id="126"/>
      <w:r w:rsidRPr="00EE512E">
        <w:rPr>
          <w:sz w:val="24"/>
          <w:szCs w:val="24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EE512E" w:rsidRPr="00EE512E" w:rsidRDefault="00EE512E" w:rsidP="00EE512E">
      <w:pPr>
        <w:rPr>
          <w:sz w:val="24"/>
          <w:szCs w:val="24"/>
        </w:rPr>
      </w:pPr>
      <w:bookmarkStart w:id="128" w:name="sub_11023"/>
      <w:bookmarkEnd w:id="127"/>
      <w:r w:rsidRPr="00EE512E">
        <w:rPr>
          <w:sz w:val="24"/>
          <w:szCs w:val="24"/>
        </w:rPr>
        <w:t xml:space="preserve">10.2.3. В случае обращения по основанию, указанному в </w:t>
      </w:r>
      <w:r w:rsidRPr="00EE512E">
        <w:rPr>
          <w:rStyle w:val="affa"/>
          <w:sz w:val="24"/>
          <w:szCs w:val="24"/>
        </w:rPr>
        <w:t>пункте 6.1.3</w:t>
      </w:r>
      <w:r w:rsidRPr="00EE512E">
        <w:rPr>
          <w:sz w:val="24"/>
          <w:szCs w:val="24"/>
        </w:rPr>
        <w:t xml:space="preserve"> настоящего Административного регламента:</w:t>
      </w:r>
    </w:p>
    <w:p w:rsidR="00EE512E" w:rsidRPr="00EE512E" w:rsidRDefault="00EE512E" w:rsidP="00EE512E">
      <w:pPr>
        <w:rPr>
          <w:sz w:val="24"/>
          <w:szCs w:val="24"/>
        </w:rPr>
      </w:pPr>
      <w:bookmarkStart w:id="129" w:name="sub_110231"/>
      <w:bookmarkEnd w:id="128"/>
      <w:r w:rsidRPr="00EE512E">
        <w:rPr>
          <w:sz w:val="24"/>
          <w:szCs w:val="24"/>
        </w:rPr>
        <w:t xml:space="preserve">а) заявление о предоставлении муниципальной услуги. В случае направления заявления посредством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bookmarkEnd w:id="129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EE512E" w:rsidRPr="00EE512E" w:rsidRDefault="00EE512E" w:rsidP="00EE512E">
      <w:pPr>
        <w:rPr>
          <w:sz w:val="24"/>
          <w:szCs w:val="24"/>
        </w:rPr>
      </w:pPr>
      <w:bookmarkStart w:id="130" w:name="sub_110232"/>
      <w:r w:rsidRPr="00EE512E">
        <w:rPr>
          <w:sz w:val="24"/>
          <w:szCs w:val="24"/>
        </w:rPr>
        <w:t>б) календарный график производства земляных работ;</w:t>
      </w:r>
    </w:p>
    <w:p w:rsidR="00EE512E" w:rsidRPr="00EE512E" w:rsidRDefault="00EE512E" w:rsidP="00EE512E">
      <w:pPr>
        <w:rPr>
          <w:sz w:val="24"/>
          <w:szCs w:val="24"/>
        </w:rPr>
      </w:pPr>
      <w:bookmarkStart w:id="131" w:name="sub_110233"/>
      <w:bookmarkEnd w:id="130"/>
      <w:r w:rsidRPr="00EE512E">
        <w:rPr>
          <w:sz w:val="24"/>
          <w:szCs w:val="24"/>
        </w:rPr>
        <w:t>в) проект производства работ (в случае изменения технических решений);</w:t>
      </w:r>
    </w:p>
    <w:p w:rsidR="00EE512E" w:rsidRPr="00EE512E" w:rsidRDefault="00EE512E" w:rsidP="00EE512E">
      <w:pPr>
        <w:rPr>
          <w:sz w:val="24"/>
          <w:szCs w:val="24"/>
        </w:rPr>
      </w:pPr>
      <w:bookmarkStart w:id="132" w:name="sub_110234"/>
      <w:bookmarkEnd w:id="131"/>
      <w:r w:rsidRPr="00EE512E">
        <w:rPr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E512E" w:rsidRPr="00EE512E" w:rsidRDefault="00EE512E" w:rsidP="00EE512E">
      <w:pPr>
        <w:rPr>
          <w:sz w:val="24"/>
          <w:szCs w:val="24"/>
        </w:rPr>
      </w:pPr>
      <w:bookmarkStart w:id="133" w:name="sub_10103"/>
      <w:bookmarkEnd w:id="132"/>
      <w:r w:rsidRPr="00EE512E">
        <w:rPr>
          <w:sz w:val="24"/>
          <w:szCs w:val="24"/>
        </w:rPr>
        <w:t>10.3. Запрещено требовать у Заявителя:</w:t>
      </w:r>
    </w:p>
    <w:p w:rsidR="00EE512E" w:rsidRPr="00EE512E" w:rsidRDefault="00EE512E" w:rsidP="00EE512E">
      <w:pPr>
        <w:rPr>
          <w:sz w:val="24"/>
          <w:szCs w:val="24"/>
        </w:rPr>
      </w:pPr>
      <w:bookmarkStart w:id="134" w:name="sub_11031"/>
      <w:bookmarkEnd w:id="133"/>
      <w:r w:rsidRPr="00EE512E">
        <w:rPr>
          <w:sz w:val="24"/>
          <w:szCs w:val="24"/>
        </w:rPr>
        <w:t>10.3.1.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EE512E" w:rsidRPr="00EE512E" w:rsidRDefault="00EE512E" w:rsidP="00EE512E">
      <w:pPr>
        <w:rPr>
          <w:sz w:val="24"/>
          <w:szCs w:val="24"/>
        </w:rPr>
      </w:pPr>
      <w:bookmarkStart w:id="135" w:name="sub_11032"/>
      <w:bookmarkEnd w:id="134"/>
      <w:r w:rsidRPr="00EE512E">
        <w:rPr>
          <w:sz w:val="24"/>
          <w:szCs w:val="24"/>
        </w:rPr>
        <w:t>10.3.2.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512E" w:rsidRPr="00EE512E" w:rsidRDefault="00EE512E" w:rsidP="00EE512E">
      <w:pPr>
        <w:rPr>
          <w:sz w:val="24"/>
          <w:szCs w:val="24"/>
        </w:rPr>
      </w:pPr>
      <w:bookmarkStart w:id="136" w:name="sub_110321"/>
      <w:bookmarkEnd w:id="135"/>
      <w:r w:rsidRPr="00EE512E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37" w:name="sub_110322"/>
      <w:bookmarkEnd w:id="136"/>
      <w:r w:rsidRPr="00EE512E">
        <w:rPr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512E" w:rsidRPr="00EE512E" w:rsidRDefault="00EE512E" w:rsidP="00EE512E">
      <w:pPr>
        <w:rPr>
          <w:sz w:val="24"/>
          <w:szCs w:val="24"/>
        </w:rPr>
      </w:pPr>
      <w:bookmarkStart w:id="138" w:name="sub_110323"/>
      <w:bookmarkEnd w:id="137"/>
      <w:r w:rsidRPr="00EE512E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39" w:name="sub_110324"/>
      <w:bookmarkEnd w:id="138"/>
      <w:r w:rsidRPr="00EE512E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40" w:name="sub_12110"/>
      <w:bookmarkEnd w:id="139"/>
      <w:r w:rsidRPr="00EE512E">
        <w:rPr>
          <w:rFonts w:ascii="Times New Roman" w:hAnsi="Times New Roman" w:cs="Times New Roman"/>
          <w:sz w:val="24"/>
          <w:szCs w:val="24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bookmarkEnd w:id="140"/>
    <w:p w:rsidR="00EE512E" w:rsidRPr="00EE512E" w:rsidRDefault="00EE512E" w:rsidP="00EE512E">
      <w:pPr>
        <w:rPr>
          <w:sz w:val="24"/>
          <w:szCs w:val="24"/>
        </w:rPr>
      </w:pPr>
    </w:p>
    <w:p w:rsidR="00EE512E" w:rsidRPr="00EE512E" w:rsidRDefault="00EE512E" w:rsidP="00EE512E">
      <w:pPr>
        <w:rPr>
          <w:sz w:val="24"/>
          <w:szCs w:val="24"/>
        </w:rPr>
      </w:pPr>
      <w:bookmarkStart w:id="141" w:name="sub_10111"/>
      <w:r w:rsidRPr="00EE512E">
        <w:rPr>
          <w:sz w:val="24"/>
          <w:szCs w:val="24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EE512E" w:rsidRPr="00EE512E" w:rsidRDefault="00EE512E" w:rsidP="00EE512E">
      <w:pPr>
        <w:rPr>
          <w:sz w:val="24"/>
          <w:szCs w:val="24"/>
        </w:rPr>
      </w:pPr>
      <w:bookmarkStart w:id="142" w:name="sub_101111"/>
      <w:bookmarkEnd w:id="141"/>
      <w:r w:rsidRPr="00EE512E">
        <w:rPr>
          <w:sz w:val="24"/>
          <w:szCs w:val="24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EE512E" w:rsidRPr="00EE512E" w:rsidRDefault="00EE512E" w:rsidP="00EE512E">
      <w:pPr>
        <w:rPr>
          <w:sz w:val="24"/>
          <w:szCs w:val="24"/>
        </w:rPr>
      </w:pPr>
      <w:bookmarkStart w:id="143" w:name="sub_101112"/>
      <w:bookmarkEnd w:id="142"/>
      <w:r w:rsidRPr="00EE512E">
        <w:rPr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EE512E" w:rsidRPr="00EE512E" w:rsidRDefault="00EE512E" w:rsidP="00EE512E">
      <w:pPr>
        <w:rPr>
          <w:sz w:val="24"/>
          <w:szCs w:val="24"/>
        </w:rPr>
      </w:pPr>
      <w:bookmarkStart w:id="144" w:name="sub_101113"/>
      <w:bookmarkEnd w:id="143"/>
      <w:r w:rsidRPr="00EE512E">
        <w:rPr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EE512E" w:rsidRPr="00EE512E" w:rsidRDefault="00EE512E" w:rsidP="00EE512E">
      <w:pPr>
        <w:rPr>
          <w:sz w:val="24"/>
          <w:szCs w:val="24"/>
        </w:rPr>
      </w:pPr>
      <w:bookmarkStart w:id="145" w:name="sub_101114"/>
      <w:bookmarkEnd w:id="144"/>
      <w:r w:rsidRPr="00EE512E">
        <w:rPr>
          <w:sz w:val="24"/>
          <w:szCs w:val="24"/>
        </w:rPr>
        <w:t>г) уведомление о планируемом сносе;</w:t>
      </w:r>
    </w:p>
    <w:p w:rsidR="00EE512E" w:rsidRPr="00EE512E" w:rsidRDefault="00EE512E" w:rsidP="00EE512E">
      <w:pPr>
        <w:rPr>
          <w:sz w:val="24"/>
          <w:szCs w:val="24"/>
        </w:rPr>
      </w:pPr>
      <w:bookmarkStart w:id="146" w:name="sub_101115"/>
      <w:bookmarkEnd w:id="145"/>
      <w:r w:rsidRPr="00EE512E">
        <w:rPr>
          <w:sz w:val="24"/>
          <w:szCs w:val="24"/>
        </w:rPr>
        <w:t>д) разрешение на строительство,</w:t>
      </w:r>
    </w:p>
    <w:p w:rsidR="00EE512E" w:rsidRPr="00EE512E" w:rsidRDefault="00EE512E" w:rsidP="00EE512E">
      <w:pPr>
        <w:rPr>
          <w:sz w:val="24"/>
          <w:szCs w:val="24"/>
        </w:rPr>
      </w:pPr>
      <w:bookmarkStart w:id="147" w:name="sub_101116"/>
      <w:bookmarkEnd w:id="146"/>
      <w:r w:rsidRPr="00EE512E">
        <w:rPr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EE512E" w:rsidRPr="00EE512E" w:rsidRDefault="00EE512E" w:rsidP="00EE512E">
      <w:pPr>
        <w:rPr>
          <w:sz w:val="24"/>
          <w:szCs w:val="24"/>
        </w:rPr>
      </w:pPr>
      <w:bookmarkStart w:id="148" w:name="sub_101117"/>
      <w:bookmarkEnd w:id="147"/>
      <w:r w:rsidRPr="00EE512E">
        <w:rPr>
          <w:sz w:val="24"/>
          <w:szCs w:val="24"/>
        </w:rPr>
        <w:t>ж) разрешение на вырубку зеленых насаждений,</w:t>
      </w:r>
    </w:p>
    <w:p w:rsidR="00EE512E" w:rsidRPr="00EE512E" w:rsidRDefault="00EE512E" w:rsidP="00EE512E">
      <w:pPr>
        <w:rPr>
          <w:sz w:val="24"/>
          <w:szCs w:val="24"/>
        </w:rPr>
      </w:pPr>
      <w:bookmarkStart w:id="149" w:name="sub_101118"/>
      <w:bookmarkEnd w:id="148"/>
      <w:r w:rsidRPr="00EE512E">
        <w:rPr>
          <w:sz w:val="24"/>
          <w:szCs w:val="24"/>
        </w:rP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EE512E" w:rsidRPr="00EE512E" w:rsidRDefault="00EE512E" w:rsidP="00EE512E">
      <w:pPr>
        <w:rPr>
          <w:sz w:val="24"/>
          <w:szCs w:val="24"/>
        </w:rPr>
      </w:pPr>
      <w:bookmarkStart w:id="150" w:name="sub_101119"/>
      <w:bookmarkEnd w:id="149"/>
      <w:r w:rsidRPr="00EE512E">
        <w:rPr>
          <w:sz w:val="24"/>
          <w:szCs w:val="24"/>
        </w:rPr>
        <w:t>и) разрешение на размещение объекта,</w:t>
      </w:r>
    </w:p>
    <w:p w:rsidR="00EE512E" w:rsidRPr="00EE512E" w:rsidRDefault="00EE512E" w:rsidP="00EE512E">
      <w:pPr>
        <w:rPr>
          <w:sz w:val="24"/>
          <w:szCs w:val="24"/>
        </w:rPr>
      </w:pPr>
      <w:bookmarkStart w:id="151" w:name="sub_1011110"/>
      <w:bookmarkEnd w:id="150"/>
      <w:r w:rsidRPr="00EE512E">
        <w:rPr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EE512E" w:rsidRPr="00EE512E" w:rsidRDefault="00EE512E" w:rsidP="00EE512E">
      <w:pPr>
        <w:rPr>
          <w:sz w:val="24"/>
          <w:szCs w:val="24"/>
        </w:rPr>
      </w:pPr>
      <w:bookmarkStart w:id="152" w:name="sub_1011111"/>
      <w:bookmarkEnd w:id="151"/>
      <w:r w:rsidRPr="00EE512E">
        <w:rPr>
          <w:sz w:val="24"/>
          <w:szCs w:val="24"/>
        </w:rPr>
        <w:t>л) разрешение на установку и эксплуатацию рекламной конструкции;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53" w:name="sub_1011112"/>
      <w:bookmarkEnd w:id="152"/>
      <w:r w:rsidRPr="00EE512E">
        <w:rPr>
          <w:sz w:val="24"/>
          <w:szCs w:val="24"/>
        </w:rPr>
        <w:t>м) технические условия для подключения к сетям инженерно-технического обеспечения;</w:t>
      </w:r>
    </w:p>
    <w:p w:rsidR="00EE512E" w:rsidRPr="00EE512E" w:rsidRDefault="00EE512E" w:rsidP="00EE512E">
      <w:pPr>
        <w:rPr>
          <w:sz w:val="24"/>
          <w:szCs w:val="24"/>
        </w:rPr>
      </w:pPr>
      <w:bookmarkStart w:id="154" w:name="sub_1011113"/>
      <w:bookmarkEnd w:id="153"/>
      <w:r w:rsidRPr="00EE512E">
        <w:rPr>
          <w:sz w:val="24"/>
          <w:szCs w:val="24"/>
        </w:rPr>
        <w:t>н) схему движения транспорта и пешеходов;</w:t>
      </w:r>
    </w:p>
    <w:p w:rsidR="00EE512E" w:rsidRPr="00EE512E" w:rsidRDefault="00EE512E" w:rsidP="00EE512E">
      <w:pPr>
        <w:rPr>
          <w:sz w:val="24"/>
          <w:szCs w:val="24"/>
        </w:rPr>
      </w:pPr>
      <w:bookmarkStart w:id="155" w:name="sub_10112"/>
      <w:bookmarkEnd w:id="154"/>
      <w:r w:rsidRPr="00EE512E">
        <w:rPr>
          <w:sz w:val="24"/>
          <w:szCs w:val="24"/>
        </w:rPr>
        <w:t>11.2.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156" w:name="sub_10113"/>
      <w:bookmarkEnd w:id="155"/>
      <w:r w:rsidRPr="00EE512E">
        <w:rPr>
          <w:sz w:val="24"/>
          <w:szCs w:val="24"/>
        </w:rPr>
        <w:t xml:space="preserve">11.3. Документы, указанные в пункте  </w:t>
      </w:r>
      <w:r w:rsidRPr="00EE512E">
        <w:rPr>
          <w:rStyle w:val="affa"/>
          <w:sz w:val="24"/>
          <w:szCs w:val="24"/>
        </w:rPr>
        <w:t xml:space="preserve"> 11.1</w:t>
      </w:r>
      <w:r w:rsidRPr="00EE512E">
        <w:rPr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57" w:name="sub_12120"/>
      <w:bookmarkEnd w:id="156"/>
      <w:r w:rsidRPr="00EE512E">
        <w:rPr>
          <w:rFonts w:ascii="Times New Roman" w:hAnsi="Times New Roman" w:cs="Times New Roman"/>
          <w:sz w:val="24"/>
          <w:szCs w:val="24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158" w:name="sub_10121"/>
      <w:bookmarkEnd w:id="157"/>
      <w:r w:rsidRPr="00EE512E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E512E" w:rsidRPr="00EE512E" w:rsidRDefault="00EE512E" w:rsidP="00EE512E">
      <w:pPr>
        <w:rPr>
          <w:sz w:val="24"/>
          <w:szCs w:val="24"/>
        </w:rPr>
      </w:pPr>
      <w:bookmarkStart w:id="159" w:name="sub_11211"/>
      <w:bookmarkEnd w:id="158"/>
      <w:r w:rsidRPr="00EE512E">
        <w:rPr>
          <w:sz w:val="24"/>
          <w:szCs w:val="24"/>
        </w:rPr>
        <w:lastRenderedPageBreak/>
        <w:t>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60" w:name="sub_11212"/>
      <w:bookmarkEnd w:id="159"/>
      <w:r w:rsidRPr="00EE512E">
        <w:rPr>
          <w:sz w:val="24"/>
          <w:szCs w:val="24"/>
        </w:rPr>
        <w:t xml:space="preserve">12.1.2. Неполное заполнение полей в форме заявления, в том числе в интерактивной форме заявления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;</w:t>
      </w:r>
    </w:p>
    <w:p w:rsidR="00EE512E" w:rsidRPr="00EE512E" w:rsidRDefault="00EE512E" w:rsidP="00EE512E">
      <w:pPr>
        <w:rPr>
          <w:sz w:val="24"/>
          <w:szCs w:val="24"/>
        </w:rPr>
      </w:pPr>
      <w:bookmarkStart w:id="161" w:name="sub_11213"/>
      <w:bookmarkEnd w:id="160"/>
      <w:r w:rsidRPr="00EE512E">
        <w:rPr>
          <w:sz w:val="24"/>
          <w:szCs w:val="24"/>
        </w:rPr>
        <w:t>12.1.3. Представление неполного комплекта документов, необходимых для предоставления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62" w:name="sub_11214"/>
      <w:bookmarkEnd w:id="161"/>
      <w:r w:rsidRPr="00EE512E">
        <w:rPr>
          <w:sz w:val="24"/>
          <w:szCs w:val="24"/>
        </w:rPr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E512E" w:rsidRPr="00EE512E" w:rsidRDefault="00EE512E" w:rsidP="00EE512E">
      <w:pPr>
        <w:rPr>
          <w:sz w:val="24"/>
          <w:szCs w:val="24"/>
        </w:rPr>
      </w:pPr>
      <w:bookmarkStart w:id="163" w:name="sub_11215"/>
      <w:bookmarkEnd w:id="162"/>
      <w:r w:rsidRPr="00EE512E">
        <w:rPr>
          <w:sz w:val="24"/>
          <w:szCs w:val="24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64" w:name="sub_11216"/>
      <w:bookmarkEnd w:id="163"/>
      <w:r w:rsidRPr="00EE512E">
        <w:rPr>
          <w:sz w:val="24"/>
          <w:szCs w:val="24"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65" w:name="sub_11217"/>
      <w:bookmarkEnd w:id="164"/>
      <w:r w:rsidRPr="00EE512E">
        <w:rPr>
          <w:sz w:val="24"/>
          <w:szCs w:val="24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66" w:name="sub_11218"/>
      <w:bookmarkEnd w:id="165"/>
      <w:r w:rsidRPr="00EE512E">
        <w:rPr>
          <w:sz w:val="24"/>
          <w:szCs w:val="24"/>
        </w:rPr>
        <w:t xml:space="preserve">12.1.8. Выявлено несоблюдение установленных </w:t>
      </w:r>
      <w:r w:rsidRPr="00EE512E">
        <w:rPr>
          <w:rStyle w:val="affa"/>
          <w:sz w:val="24"/>
          <w:szCs w:val="24"/>
        </w:rPr>
        <w:t>статьей 11</w:t>
      </w:r>
      <w:r w:rsidRPr="00EE512E">
        <w:rPr>
          <w:sz w:val="24"/>
          <w:szCs w:val="24"/>
        </w:rPr>
        <w:t xml:space="preserve"> Федерального закона от 6 апреля 2011 г. N 63-ФЗ "Об электронной подписи" условий признания </w:t>
      </w:r>
      <w:proofErr w:type="gramStart"/>
      <w:r w:rsidRPr="00EE512E">
        <w:rPr>
          <w:sz w:val="24"/>
          <w:szCs w:val="24"/>
        </w:rPr>
        <w:t>действительности</w:t>
      </w:r>
      <w:proofErr w:type="gramEnd"/>
      <w:r w:rsidRPr="00EE512E">
        <w:rPr>
          <w:sz w:val="24"/>
          <w:szCs w:val="24"/>
        </w:rPr>
        <w:t xml:space="preserve"> усиленной квалифицированной электронной подписи.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167" w:name="sub_10122"/>
      <w:bookmarkEnd w:id="166"/>
      <w:r w:rsidRPr="00EE512E">
        <w:rPr>
          <w:sz w:val="24"/>
          <w:szCs w:val="24"/>
        </w:rPr>
        <w:t xml:space="preserve">12.2. Решение об отказе в приеме документов, по основаниям, указанным в </w:t>
      </w:r>
      <w:r w:rsidRPr="00EE512E">
        <w:rPr>
          <w:rStyle w:val="affa"/>
          <w:sz w:val="24"/>
          <w:szCs w:val="24"/>
        </w:rPr>
        <w:t>пункте 12.1</w:t>
      </w:r>
      <w:r w:rsidRPr="00EE512E">
        <w:rPr>
          <w:sz w:val="24"/>
          <w:szCs w:val="24"/>
        </w:rPr>
        <w:t xml:space="preserve"> настоящего Административного регламента, оформляется по форме согласно </w:t>
      </w:r>
      <w:r w:rsidRPr="00EE512E">
        <w:rPr>
          <w:rStyle w:val="affa"/>
          <w:sz w:val="24"/>
          <w:szCs w:val="24"/>
        </w:rPr>
        <w:t>Приложению N 2</w:t>
      </w:r>
      <w:r w:rsidRPr="00EE512E">
        <w:rPr>
          <w:sz w:val="24"/>
          <w:szCs w:val="24"/>
        </w:rPr>
        <w:t xml:space="preserve"> к настоящему Административному регламенту.</w:t>
      </w:r>
    </w:p>
    <w:p w:rsidR="00EE512E" w:rsidRPr="00EE512E" w:rsidRDefault="00EE512E" w:rsidP="00EE512E">
      <w:pPr>
        <w:rPr>
          <w:sz w:val="24"/>
          <w:szCs w:val="24"/>
        </w:rPr>
      </w:pPr>
      <w:bookmarkStart w:id="168" w:name="sub_10123"/>
      <w:bookmarkEnd w:id="167"/>
      <w:r w:rsidRPr="00EE512E">
        <w:rPr>
          <w:sz w:val="24"/>
          <w:szCs w:val="24"/>
        </w:rPr>
        <w:t xml:space="preserve">12.3. Решение об отказе в приеме документов, по основаниям, указанным в </w:t>
      </w:r>
      <w:r w:rsidRPr="00EE512E">
        <w:rPr>
          <w:rStyle w:val="affa"/>
          <w:sz w:val="24"/>
          <w:szCs w:val="24"/>
        </w:rPr>
        <w:t>пункте 12.1</w:t>
      </w:r>
      <w:r w:rsidRPr="00EE512E">
        <w:rPr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EE512E" w:rsidRPr="00EE512E" w:rsidRDefault="00EE512E" w:rsidP="00EE512E">
      <w:pPr>
        <w:rPr>
          <w:sz w:val="24"/>
          <w:szCs w:val="24"/>
        </w:rPr>
      </w:pPr>
      <w:bookmarkStart w:id="169" w:name="sub_10124"/>
      <w:bookmarkEnd w:id="168"/>
      <w:r w:rsidRPr="00EE512E">
        <w:rPr>
          <w:sz w:val="24"/>
          <w:szCs w:val="24"/>
        </w:rPr>
        <w:t xml:space="preserve">12.4. Отказ в приеме документов, по основаниям, указанным в </w:t>
      </w:r>
      <w:r w:rsidRPr="00EE512E">
        <w:rPr>
          <w:rStyle w:val="affa"/>
          <w:sz w:val="24"/>
          <w:szCs w:val="24"/>
        </w:rPr>
        <w:t>пункте 12.1</w:t>
      </w:r>
      <w:r w:rsidRPr="00EE512E">
        <w:rPr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70" w:name="sub_12130"/>
      <w:bookmarkEnd w:id="169"/>
      <w:r w:rsidRPr="00EE512E">
        <w:rPr>
          <w:rFonts w:ascii="Times New Roman" w:hAnsi="Times New Roman" w:cs="Times New Roman"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171" w:name="sub_10131"/>
      <w:bookmarkEnd w:id="170"/>
      <w:r w:rsidRPr="00EE512E">
        <w:rPr>
          <w:sz w:val="24"/>
          <w:szCs w:val="24"/>
        </w:rPr>
        <w:t>13.1. Оснований для приостановления предоставления услуги не предусмотрено.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72" w:name="sub_10132"/>
      <w:bookmarkEnd w:id="171"/>
      <w:r w:rsidRPr="00EE512E">
        <w:rPr>
          <w:rFonts w:ascii="Times New Roman" w:hAnsi="Times New Roman" w:cs="Times New Roman"/>
          <w:sz w:val="24"/>
          <w:szCs w:val="24"/>
        </w:rPr>
        <w:t>13.2. Основания для отказа в предоставлении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173" w:name="sub_11321"/>
      <w:bookmarkEnd w:id="172"/>
      <w:r w:rsidRPr="00EE512E">
        <w:rPr>
          <w:sz w:val="24"/>
          <w:szCs w:val="24"/>
        </w:rPr>
        <w:t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74" w:name="sub_11322"/>
      <w:bookmarkEnd w:id="173"/>
      <w:r w:rsidRPr="00EE512E">
        <w:rPr>
          <w:sz w:val="24"/>
          <w:szCs w:val="24"/>
        </w:rPr>
        <w:t>13.2.2. Несоответствие проекта производства работ требованиям, установленным нормативными правовыми актами;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75" w:name="sub_11323"/>
      <w:bookmarkEnd w:id="174"/>
      <w:r w:rsidRPr="00EE512E">
        <w:rPr>
          <w:sz w:val="24"/>
          <w:szCs w:val="24"/>
        </w:rPr>
        <w:t>13.2.3. Невозможность выполнения работ в заявленные сроки;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176" w:name="sub_11324"/>
      <w:bookmarkEnd w:id="175"/>
      <w:r w:rsidRPr="00EE512E">
        <w:rPr>
          <w:sz w:val="24"/>
          <w:szCs w:val="24"/>
        </w:rPr>
        <w:t>13.2.4.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EE512E" w:rsidRPr="00EE512E" w:rsidRDefault="00EE512E" w:rsidP="00EE512E">
      <w:pPr>
        <w:rPr>
          <w:sz w:val="24"/>
          <w:szCs w:val="24"/>
        </w:rPr>
      </w:pPr>
      <w:bookmarkStart w:id="177" w:name="sub_11325"/>
      <w:bookmarkEnd w:id="176"/>
      <w:r w:rsidRPr="00EE512E">
        <w:rPr>
          <w:sz w:val="24"/>
          <w:szCs w:val="24"/>
        </w:rPr>
        <w:t>13.2.5. Наличие противоречивых сведений в заявлении о предоставлении услуги и приложенных к нему документах.</w:t>
      </w:r>
    </w:p>
    <w:bookmarkEnd w:id="177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78" w:name="sub_12140"/>
      <w:r w:rsidRPr="00EE512E">
        <w:rPr>
          <w:rFonts w:ascii="Times New Roman" w:hAnsi="Times New Roman" w:cs="Times New Roman"/>
          <w:sz w:val="24"/>
          <w:szCs w:val="24"/>
        </w:rPr>
        <w:t>14. Порядок, размер и основания взимания пошлины или иной платы, взимаемой за предоставление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179" w:name="sub_10141"/>
      <w:bookmarkEnd w:id="178"/>
      <w:r w:rsidRPr="00EE512E">
        <w:rPr>
          <w:sz w:val="24"/>
          <w:szCs w:val="24"/>
        </w:rPr>
        <w:t>14.1. Муниципальная услуга предоставляется бесплатно.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80" w:name="sub_12150"/>
      <w:bookmarkEnd w:id="179"/>
      <w:r w:rsidRPr="00EE512E">
        <w:rPr>
          <w:rFonts w:ascii="Times New Roman" w:hAnsi="Times New Roman" w:cs="Times New Roman"/>
          <w:sz w:val="24"/>
          <w:szCs w:val="24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EE512E" w:rsidRPr="00EE512E" w:rsidRDefault="00EE512E" w:rsidP="00EE512E">
      <w:pPr>
        <w:rPr>
          <w:sz w:val="24"/>
          <w:szCs w:val="24"/>
        </w:rPr>
      </w:pPr>
      <w:bookmarkStart w:id="181" w:name="sub_10151"/>
      <w:bookmarkEnd w:id="180"/>
      <w:r w:rsidRPr="00EE512E">
        <w:rPr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82" w:name="sub_12160"/>
      <w:bookmarkEnd w:id="181"/>
      <w:r w:rsidRPr="00EE512E">
        <w:rPr>
          <w:rFonts w:ascii="Times New Roman" w:hAnsi="Times New Roman" w:cs="Times New Roman"/>
          <w:sz w:val="24"/>
          <w:szCs w:val="24"/>
        </w:rPr>
        <w:t xml:space="preserve">16. Способы предоставления Заявителем документов, необходимых для получения </w:t>
      </w:r>
      <w:r w:rsidRPr="00EE512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183" w:name="sub_10161"/>
      <w:bookmarkEnd w:id="182"/>
      <w:r w:rsidRPr="00EE512E">
        <w:rPr>
          <w:sz w:val="24"/>
          <w:szCs w:val="24"/>
        </w:rPr>
        <w:t xml:space="preserve">16.1. Администрация обеспечивает предоставление Муниципальной услуги в электронной форме посредством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, а также в иных формах по выбору Заявителя в соответствии с </w:t>
      </w:r>
      <w:r w:rsidRPr="00EE512E">
        <w:rPr>
          <w:rStyle w:val="affa"/>
          <w:sz w:val="24"/>
          <w:szCs w:val="24"/>
        </w:rPr>
        <w:t>Федеральным законом</w:t>
      </w:r>
      <w:r w:rsidRPr="00EE512E">
        <w:rPr>
          <w:sz w:val="24"/>
          <w:szCs w:val="24"/>
        </w:rPr>
        <w:t xml:space="preserve"> от 27.07.2010 N 210-ФЗ "Об организации предоставления государственных и муниципальных услуг".</w:t>
      </w:r>
    </w:p>
    <w:p w:rsidR="00EE512E" w:rsidRPr="00EE512E" w:rsidRDefault="00EE512E" w:rsidP="00EE512E">
      <w:pPr>
        <w:rPr>
          <w:sz w:val="24"/>
          <w:szCs w:val="24"/>
        </w:rPr>
      </w:pPr>
      <w:bookmarkStart w:id="184" w:name="sub_11611"/>
      <w:bookmarkEnd w:id="183"/>
      <w:r w:rsidRPr="00EE512E">
        <w:rPr>
          <w:sz w:val="24"/>
          <w:szCs w:val="24"/>
        </w:rPr>
        <w:t xml:space="preserve">16.1.1. Для получения Муниципальной услуги в электронной форме Заявитель авторизуется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EE512E" w:rsidRPr="00EE512E" w:rsidRDefault="00EE512E" w:rsidP="00EE512E">
      <w:pPr>
        <w:rPr>
          <w:sz w:val="24"/>
          <w:szCs w:val="24"/>
        </w:rPr>
      </w:pPr>
      <w:bookmarkStart w:id="185" w:name="sub_11612"/>
      <w:bookmarkEnd w:id="184"/>
      <w:r w:rsidRPr="00EE512E">
        <w:rPr>
          <w:sz w:val="24"/>
          <w:szCs w:val="24"/>
        </w:rPr>
        <w:t xml:space="preserve">16.1.2. Заполненное Заявление отправляется Заявителем вместе с прикрепленными электронными образами обязательных документов, указанными в </w:t>
      </w:r>
      <w:r w:rsidRPr="00EE512E">
        <w:rPr>
          <w:rStyle w:val="affa"/>
          <w:sz w:val="24"/>
          <w:szCs w:val="24"/>
        </w:rPr>
        <w:t>п. 10</w:t>
      </w:r>
      <w:r w:rsidRPr="00EE512E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</w:t>
      </w:r>
      <w:r w:rsidRPr="00EE512E">
        <w:rPr>
          <w:rStyle w:val="affa"/>
          <w:sz w:val="24"/>
          <w:szCs w:val="24"/>
        </w:rPr>
        <w:t>электронной подписью</w:t>
      </w:r>
      <w:r w:rsidRPr="00EE512E">
        <w:rPr>
          <w:sz w:val="24"/>
          <w:szCs w:val="24"/>
        </w:rPr>
        <w:t xml:space="preserve"> Заявителя, представителя Заявителя, уполномоченного на подписание Заявления.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186" w:name="sub_11613"/>
      <w:bookmarkEnd w:id="185"/>
      <w:r w:rsidRPr="00EE512E">
        <w:rPr>
          <w:sz w:val="24"/>
          <w:szCs w:val="24"/>
        </w:rPr>
        <w:t xml:space="preserve">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.</w:t>
      </w:r>
    </w:p>
    <w:p w:rsidR="00EE512E" w:rsidRPr="00EE512E" w:rsidRDefault="00EE512E" w:rsidP="00EE512E">
      <w:pPr>
        <w:rPr>
          <w:sz w:val="24"/>
          <w:szCs w:val="24"/>
        </w:rPr>
      </w:pPr>
      <w:bookmarkStart w:id="187" w:name="sub_11614"/>
      <w:bookmarkEnd w:id="186"/>
      <w:r w:rsidRPr="00EE512E">
        <w:rPr>
          <w:sz w:val="24"/>
          <w:szCs w:val="24"/>
        </w:rPr>
        <w:t xml:space="preserve">16.1.4. 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r w:rsidRPr="00EE512E">
        <w:rPr>
          <w:rStyle w:val="affa"/>
          <w:sz w:val="24"/>
          <w:szCs w:val="24"/>
        </w:rPr>
        <w:t>постановлением</w:t>
      </w:r>
      <w:r w:rsidRPr="00EE512E">
        <w:rPr>
          <w:sz w:val="24"/>
          <w:szCs w:val="24"/>
        </w:rPr>
        <w:t xml:space="preserve"> Правительства Российской Федерации от 27.09.2011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88" w:name="sub_12170"/>
      <w:bookmarkEnd w:id="187"/>
      <w:r w:rsidRPr="00EE512E">
        <w:rPr>
          <w:rFonts w:ascii="Times New Roman" w:hAnsi="Times New Roman" w:cs="Times New Roman"/>
          <w:sz w:val="24"/>
          <w:szCs w:val="24"/>
        </w:rPr>
        <w:t>17. Способы получения Заявителем результатов предоставления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189" w:name="sub_10171"/>
      <w:bookmarkEnd w:id="188"/>
      <w:r w:rsidRPr="00EE512E">
        <w:rPr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EE512E" w:rsidRPr="00EE512E" w:rsidRDefault="00EE512E" w:rsidP="00EE512E">
      <w:pPr>
        <w:rPr>
          <w:sz w:val="24"/>
          <w:szCs w:val="24"/>
        </w:rPr>
      </w:pPr>
      <w:bookmarkStart w:id="190" w:name="sub_11711"/>
      <w:bookmarkEnd w:id="189"/>
      <w:r w:rsidRPr="00EE512E">
        <w:rPr>
          <w:sz w:val="24"/>
          <w:szCs w:val="24"/>
        </w:rPr>
        <w:t xml:space="preserve">17.1.1. Через личный кабинет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.</w:t>
      </w:r>
    </w:p>
    <w:p w:rsidR="00EE512E" w:rsidRPr="00EE512E" w:rsidRDefault="00EE512E" w:rsidP="00EE512E">
      <w:pPr>
        <w:rPr>
          <w:sz w:val="24"/>
          <w:szCs w:val="24"/>
        </w:rPr>
      </w:pPr>
      <w:bookmarkStart w:id="191" w:name="sub_10172"/>
      <w:bookmarkEnd w:id="190"/>
      <w:r w:rsidRPr="00EE512E">
        <w:rPr>
          <w:sz w:val="24"/>
          <w:szCs w:val="24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bookmarkEnd w:id="191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- сервиса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"Узнать статус заявления";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по телефону.</w:t>
      </w:r>
    </w:p>
    <w:p w:rsidR="00EE512E" w:rsidRPr="00EE512E" w:rsidRDefault="00EE512E" w:rsidP="00EE512E">
      <w:pPr>
        <w:rPr>
          <w:sz w:val="24"/>
          <w:szCs w:val="24"/>
        </w:rPr>
      </w:pPr>
      <w:bookmarkStart w:id="192" w:name="sub_10173"/>
      <w:r w:rsidRPr="00EE512E">
        <w:rPr>
          <w:sz w:val="24"/>
          <w:szCs w:val="24"/>
        </w:rPr>
        <w:t>17.3. Способы получения результата Муниципальной услуги:</w:t>
      </w:r>
    </w:p>
    <w:p w:rsidR="00EE512E" w:rsidRPr="00EE512E" w:rsidRDefault="00EE512E" w:rsidP="00EE512E">
      <w:pPr>
        <w:rPr>
          <w:sz w:val="24"/>
          <w:szCs w:val="24"/>
        </w:rPr>
      </w:pPr>
      <w:bookmarkStart w:id="193" w:name="sub_11731"/>
      <w:bookmarkEnd w:id="192"/>
      <w:r w:rsidRPr="00EE512E">
        <w:rPr>
          <w:sz w:val="24"/>
          <w:szCs w:val="24"/>
        </w:rPr>
        <w:t xml:space="preserve">17.3.1. через Личный кабинет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в форме электронного документа, подписанного усиленной </w:t>
      </w:r>
      <w:r w:rsidRPr="00EE512E">
        <w:rPr>
          <w:rStyle w:val="affa"/>
          <w:sz w:val="24"/>
          <w:szCs w:val="24"/>
        </w:rPr>
        <w:t>электронной цифровой подписью</w:t>
      </w:r>
      <w:r w:rsidRPr="00EE512E">
        <w:rPr>
          <w:sz w:val="24"/>
          <w:szCs w:val="24"/>
        </w:rPr>
        <w:t xml:space="preserve"> уполномоченного должностного лица Администрации.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194" w:name="sub_11732"/>
      <w:bookmarkEnd w:id="193"/>
      <w:r w:rsidRPr="00EE512E">
        <w:rPr>
          <w:sz w:val="24"/>
          <w:szCs w:val="24"/>
        </w:rPr>
        <w:t xml:space="preserve">17.3.2.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r w:rsidRPr="00EE512E">
        <w:rPr>
          <w:rStyle w:val="affa"/>
          <w:sz w:val="24"/>
          <w:szCs w:val="24"/>
        </w:rPr>
        <w:t>постановлением</w:t>
      </w:r>
      <w:r w:rsidRPr="00EE512E">
        <w:rPr>
          <w:sz w:val="24"/>
          <w:szCs w:val="24"/>
        </w:rPr>
        <w:t xml:space="preserve"> Правительства Российской Федерации от 27.09.2011 N797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</w:t>
      </w:r>
    </w:p>
    <w:p w:rsidR="00EE512E" w:rsidRPr="00EE512E" w:rsidRDefault="00EE512E" w:rsidP="00EE512E">
      <w:pPr>
        <w:rPr>
          <w:sz w:val="24"/>
          <w:szCs w:val="24"/>
        </w:rPr>
      </w:pPr>
      <w:bookmarkStart w:id="195" w:name="sub_10174"/>
      <w:bookmarkEnd w:id="194"/>
      <w:r w:rsidRPr="00EE512E">
        <w:rPr>
          <w:sz w:val="24"/>
          <w:szCs w:val="24"/>
        </w:rPr>
        <w:t>17.4. Способ получения услуги определяется заявителем и указывается в заявлении.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96" w:name="sub_12180"/>
      <w:bookmarkEnd w:id="195"/>
      <w:r w:rsidRPr="00EE512E">
        <w:rPr>
          <w:rFonts w:ascii="Times New Roman" w:hAnsi="Times New Roman" w:cs="Times New Roman"/>
          <w:sz w:val="24"/>
          <w:szCs w:val="24"/>
        </w:rPr>
        <w:t>18. Максимальный срок ожидания в очереди</w:t>
      </w:r>
    </w:p>
    <w:p w:rsidR="00EE512E" w:rsidRPr="00EE512E" w:rsidRDefault="00EE512E" w:rsidP="00EE512E">
      <w:pPr>
        <w:rPr>
          <w:sz w:val="24"/>
          <w:szCs w:val="24"/>
        </w:rPr>
      </w:pPr>
      <w:bookmarkStart w:id="197" w:name="sub_10181"/>
      <w:bookmarkEnd w:id="196"/>
      <w:r w:rsidRPr="00EE512E">
        <w:rPr>
          <w:sz w:val="24"/>
          <w:szCs w:val="24"/>
        </w:rP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98" w:name="sub_12190"/>
      <w:bookmarkEnd w:id="197"/>
      <w:r w:rsidRPr="00EE512E">
        <w:rPr>
          <w:rFonts w:ascii="Times New Roman" w:hAnsi="Times New Roman" w:cs="Times New Roman"/>
          <w:sz w:val="24"/>
          <w:szCs w:val="24"/>
        </w:rPr>
        <w:t xml:space="preserve"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</w:t>
      </w:r>
      <w:r w:rsidRPr="00EE512E">
        <w:rPr>
          <w:rFonts w:ascii="Times New Roman" w:hAnsi="Times New Roman" w:cs="Times New Roman"/>
          <w:sz w:val="24"/>
          <w:szCs w:val="24"/>
        </w:rPr>
        <w:lastRenderedPageBreak/>
        <w:t>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EE512E" w:rsidRPr="00EE512E" w:rsidRDefault="00EE512E" w:rsidP="00EE512E">
      <w:pPr>
        <w:rPr>
          <w:sz w:val="24"/>
          <w:szCs w:val="24"/>
        </w:rPr>
      </w:pPr>
      <w:bookmarkStart w:id="199" w:name="sub_10191"/>
      <w:bookmarkEnd w:id="198"/>
      <w:r w:rsidRPr="00EE512E">
        <w:rPr>
          <w:sz w:val="24"/>
          <w:szCs w:val="24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0" w:name="sub_10192"/>
      <w:bookmarkEnd w:id="199"/>
      <w:r w:rsidRPr="00EE512E">
        <w:rPr>
          <w:sz w:val="24"/>
          <w:szCs w:val="24"/>
        </w:rPr>
        <w:t>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1" w:name="sub_10193"/>
      <w:bookmarkEnd w:id="200"/>
      <w:r w:rsidRPr="00EE512E">
        <w:rPr>
          <w:sz w:val="24"/>
          <w:szCs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2" w:name="sub_10194"/>
      <w:bookmarkEnd w:id="201"/>
      <w:r w:rsidRPr="00EE512E">
        <w:rPr>
          <w:sz w:val="24"/>
          <w:szCs w:val="24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3" w:name="sub_10195"/>
      <w:bookmarkEnd w:id="202"/>
      <w:r w:rsidRPr="00EE512E">
        <w:rPr>
          <w:sz w:val="24"/>
          <w:szCs w:val="24"/>
        </w:rPr>
        <w:t>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bookmarkEnd w:id="203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наименование;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местонахождение и юридический адрес;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режим работы;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график приема;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номера телефонов для справок.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4" w:name="sub_10196"/>
      <w:r w:rsidRPr="00EE512E">
        <w:rPr>
          <w:sz w:val="24"/>
          <w:szCs w:val="24"/>
        </w:rPr>
        <w:t>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5" w:name="sub_10197"/>
      <w:bookmarkEnd w:id="204"/>
      <w:r w:rsidRPr="00EE512E">
        <w:rPr>
          <w:sz w:val="24"/>
          <w:szCs w:val="24"/>
        </w:rPr>
        <w:t>19.7. Помещения, в которых предоставляется муниципальная услуга, оснащаются:</w:t>
      </w:r>
    </w:p>
    <w:bookmarkEnd w:id="205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противопожарной системой и средствами пожаротушения;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системой оповещения о возникновении чрезвычайной ситуации;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средствами оказания первой медицинской помощи;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-туалетными комнатами для посетителей.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6" w:name="sub_10198"/>
      <w:r w:rsidRPr="00EE512E">
        <w:rPr>
          <w:sz w:val="24"/>
          <w:szCs w:val="24"/>
        </w:rPr>
        <w:t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7" w:name="sub_10199"/>
      <w:bookmarkEnd w:id="206"/>
      <w:r w:rsidRPr="00EE512E">
        <w:rPr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8" w:name="sub_11910"/>
      <w:bookmarkEnd w:id="207"/>
      <w:r w:rsidRPr="00EE512E">
        <w:rPr>
          <w:sz w:val="24"/>
          <w:szCs w:val="24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09" w:name="sub_11911"/>
      <w:bookmarkEnd w:id="208"/>
      <w:r w:rsidRPr="00EE512E">
        <w:rPr>
          <w:sz w:val="24"/>
          <w:szCs w:val="24"/>
        </w:rPr>
        <w:t>19.11. Места приема Заявителей оборудуются информационными табличками (вывесками) с указанием:</w:t>
      </w:r>
    </w:p>
    <w:bookmarkEnd w:id="209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номера кабинета и наименования отдела;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фамилии, имени и отчества (последнее - при наличии), должности ответственного лица за прием документов;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-графика приема Заявителей.</w:t>
      </w:r>
    </w:p>
    <w:p w:rsidR="00EE512E" w:rsidRPr="00EE512E" w:rsidRDefault="00EE512E" w:rsidP="00EE512E">
      <w:pPr>
        <w:rPr>
          <w:sz w:val="24"/>
          <w:szCs w:val="24"/>
        </w:rPr>
      </w:pPr>
      <w:bookmarkStart w:id="210" w:name="sub_11912"/>
      <w:r w:rsidRPr="00EE512E">
        <w:rPr>
          <w:sz w:val="24"/>
          <w:szCs w:val="24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E512E" w:rsidRPr="00EE512E" w:rsidRDefault="00EE512E" w:rsidP="00EE512E">
      <w:pPr>
        <w:rPr>
          <w:sz w:val="24"/>
          <w:szCs w:val="24"/>
        </w:rPr>
      </w:pPr>
      <w:bookmarkStart w:id="211" w:name="sub_11913"/>
      <w:bookmarkEnd w:id="210"/>
      <w:r w:rsidRPr="00EE512E">
        <w:rPr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12" w:name="sub_11914"/>
      <w:bookmarkEnd w:id="211"/>
      <w:r w:rsidRPr="00EE512E">
        <w:rPr>
          <w:sz w:val="24"/>
          <w:szCs w:val="24"/>
        </w:rPr>
        <w:t>19.14. При предоставлении муниципальной услуги инвалидам обеспечиваются:</w:t>
      </w:r>
    </w:p>
    <w:bookmarkEnd w:id="212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lastRenderedPageBreak/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 xml:space="preserve">- допуск </w:t>
      </w:r>
      <w:proofErr w:type="spellStart"/>
      <w:r w:rsidRPr="00EE512E">
        <w:rPr>
          <w:sz w:val="24"/>
          <w:szCs w:val="24"/>
        </w:rPr>
        <w:t>сурдопереводчика</w:t>
      </w:r>
      <w:proofErr w:type="spellEnd"/>
      <w:r w:rsidRPr="00EE512E">
        <w:rPr>
          <w:sz w:val="24"/>
          <w:szCs w:val="24"/>
        </w:rPr>
        <w:t xml:space="preserve"> и </w:t>
      </w:r>
      <w:proofErr w:type="spellStart"/>
      <w:r w:rsidRPr="00EE512E">
        <w:rPr>
          <w:sz w:val="24"/>
          <w:szCs w:val="24"/>
        </w:rPr>
        <w:t>тифлосурдопереводчика</w:t>
      </w:r>
      <w:proofErr w:type="spellEnd"/>
      <w:r w:rsidRPr="00EE512E">
        <w:rPr>
          <w:sz w:val="24"/>
          <w:szCs w:val="24"/>
        </w:rPr>
        <w:t>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13" w:name="sub_12200"/>
      <w:r w:rsidRPr="00EE512E">
        <w:rPr>
          <w:rFonts w:ascii="Times New Roman" w:hAnsi="Times New Roman" w:cs="Times New Roman"/>
          <w:sz w:val="24"/>
          <w:szCs w:val="24"/>
        </w:rPr>
        <w:t>20. Показатели доступности и качества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214" w:name="sub_10201"/>
      <w:bookmarkEnd w:id="213"/>
      <w:r w:rsidRPr="00EE512E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EE512E" w:rsidRPr="00EE512E" w:rsidRDefault="00EE512E" w:rsidP="00EE512E">
      <w:pPr>
        <w:rPr>
          <w:sz w:val="24"/>
          <w:szCs w:val="24"/>
        </w:rPr>
      </w:pPr>
      <w:bookmarkStart w:id="215" w:name="sub_102011"/>
      <w:bookmarkEnd w:id="214"/>
      <w:r w:rsidRPr="00EE512E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16" w:name="sub_102012"/>
      <w:bookmarkEnd w:id="215"/>
      <w:r w:rsidRPr="00EE512E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17" w:name="sub_102013"/>
      <w:bookmarkEnd w:id="216"/>
      <w:r w:rsidRPr="00EE512E">
        <w:rPr>
          <w:sz w:val="24"/>
          <w:szCs w:val="24"/>
        </w:rPr>
        <w:t xml:space="preserve">в) возможность обращения за получением Муниципальной услуги в МФЦ, в том числе с использованием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;</w:t>
      </w:r>
    </w:p>
    <w:p w:rsidR="00EE512E" w:rsidRPr="00EE512E" w:rsidRDefault="00EE512E" w:rsidP="00EE512E">
      <w:pPr>
        <w:rPr>
          <w:sz w:val="24"/>
          <w:szCs w:val="24"/>
        </w:rPr>
      </w:pPr>
      <w:bookmarkStart w:id="218" w:name="sub_102014"/>
      <w:bookmarkEnd w:id="217"/>
      <w:r w:rsidRPr="00EE512E">
        <w:rPr>
          <w:sz w:val="24"/>
          <w:szCs w:val="24"/>
        </w:rPr>
        <w:t xml:space="preserve">г) возможность обращения за получением Муниципальной услуги в электронной форме, в том числе с использованием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;</w:t>
      </w:r>
    </w:p>
    <w:p w:rsidR="00EE512E" w:rsidRPr="00EE512E" w:rsidRDefault="00EE512E" w:rsidP="00EE512E">
      <w:pPr>
        <w:rPr>
          <w:sz w:val="24"/>
          <w:szCs w:val="24"/>
        </w:rPr>
      </w:pPr>
      <w:bookmarkStart w:id="219" w:name="sub_102015"/>
      <w:bookmarkEnd w:id="218"/>
      <w:r w:rsidRPr="00EE512E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EE512E" w:rsidRPr="00EE512E" w:rsidRDefault="00EE512E" w:rsidP="00EE512E">
      <w:pPr>
        <w:rPr>
          <w:sz w:val="24"/>
          <w:szCs w:val="24"/>
        </w:rPr>
      </w:pPr>
      <w:bookmarkStart w:id="220" w:name="sub_102016"/>
      <w:bookmarkEnd w:id="219"/>
      <w:r w:rsidRPr="00EE512E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21" w:name="sub_102017"/>
      <w:bookmarkEnd w:id="220"/>
      <w:r w:rsidRPr="00EE512E">
        <w:rPr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22" w:name="sub_102018"/>
      <w:bookmarkEnd w:id="221"/>
      <w:r w:rsidRPr="00EE512E">
        <w:rPr>
          <w:sz w:val="24"/>
          <w:szCs w:val="24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;</w:t>
      </w:r>
    </w:p>
    <w:p w:rsidR="00EE512E" w:rsidRPr="00EE512E" w:rsidRDefault="00EE512E" w:rsidP="00EE512E">
      <w:pPr>
        <w:rPr>
          <w:sz w:val="24"/>
          <w:szCs w:val="24"/>
        </w:rPr>
      </w:pPr>
      <w:bookmarkStart w:id="223" w:name="sub_102019"/>
      <w:bookmarkEnd w:id="222"/>
      <w:r w:rsidRPr="00EE512E">
        <w:rPr>
          <w:sz w:val="24"/>
          <w:szCs w:val="24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;</w:t>
      </w:r>
    </w:p>
    <w:p w:rsidR="00EE512E" w:rsidRPr="00EE512E" w:rsidRDefault="00EE512E" w:rsidP="00EE512E">
      <w:pPr>
        <w:rPr>
          <w:sz w:val="24"/>
          <w:szCs w:val="24"/>
        </w:rPr>
      </w:pPr>
      <w:bookmarkStart w:id="224" w:name="sub_102110"/>
      <w:bookmarkEnd w:id="223"/>
      <w:r w:rsidRPr="00EE512E">
        <w:rPr>
          <w:sz w:val="24"/>
          <w:szCs w:val="24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.</w:t>
      </w:r>
    </w:p>
    <w:p w:rsidR="00EE512E" w:rsidRPr="00EE512E" w:rsidRDefault="00EE512E" w:rsidP="00EE512E">
      <w:pPr>
        <w:rPr>
          <w:sz w:val="24"/>
          <w:szCs w:val="24"/>
        </w:rPr>
      </w:pPr>
      <w:bookmarkStart w:id="225" w:name="sub_10202"/>
      <w:bookmarkEnd w:id="224"/>
      <w:r w:rsidRPr="00EE512E">
        <w:rPr>
          <w:sz w:val="24"/>
          <w:szCs w:val="24"/>
        </w:rPr>
        <w:t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па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26" w:name="sub_10203"/>
      <w:bookmarkEnd w:id="225"/>
      <w:r w:rsidRPr="00EE512E">
        <w:rPr>
          <w:sz w:val="24"/>
          <w:szCs w:val="24"/>
        </w:rPr>
        <w:t xml:space="preserve"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>.</w:t>
      </w:r>
    </w:p>
    <w:bookmarkEnd w:id="226"/>
    <w:p w:rsidR="00EE512E" w:rsidRPr="00EE512E" w:rsidRDefault="00EE512E" w:rsidP="00EE512E">
      <w:pPr>
        <w:rPr>
          <w:sz w:val="24"/>
          <w:szCs w:val="24"/>
        </w:rPr>
      </w:pP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27" w:name="sub_120210"/>
      <w:r w:rsidRPr="00EE512E">
        <w:rPr>
          <w:rFonts w:ascii="Times New Roman" w:hAnsi="Times New Roman" w:cs="Times New Roman"/>
          <w:sz w:val="24"/>
          <w:szCs w:val="24"/>
        </w:rPr>
        <w:t>21. Требования к организации предоставления Муниципальной услуги в электронной форме</w:t>
      </w:r>
    </w:p>
    <w:p w:rsidR="00EE512E" w:rsidRPr="00EE512E" w:rsidRDefault="00EE512E" w:rsidP="00EE512E">
      <w:pPr>
        <w:rPr>
          <w:sz w:val="24"/>
          <w:szCs w:val="24"/>
        </w:rPr>
      </w:pPr>
      <w:bookmarkStart w:id="228" w:name="sub_10211"/>
      <w:bookmarkEnd w:id="227"/>
      <w:r w:rsidRPr="00EE512E">
        <w:rPr>
          <w:sz w:val="24"/>
          <w:szCs w:val="24"/>
        </w:rPr>
        <w:t xml:space="preserve">21.1. В этом случае заявитель или его представитель авторизуется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EE512E">
        <w:rPr>
          <w:sz w:val="24"/>
          <w:szCs w:val="24"/>
        </w:rPr>
        <w:lastRenderedPageBreak/>
        <w:t>автозаполнение</w:t>
      </w:r>
      <w:proofErr w:type="spellEnd"/>
      <w:r w:rsidRPr="00EE512E">
        <w:rPr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EE512E">
        <w:rPr>
          <w:sz w:val="24"/>
          <w:szCs w:val="24"/>
        </w:rPr>
        <w:t>автозаполнения</w:t>
      </w:r>
      <w:proofErr w:type="spellEnd"/>
      <w:r w:rsidRPr="00EE512E">
        <w:rPr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E512E" w:rsidRPr="00EE512E" w:rsidRDefault="00EE512E" w:rsidP="00EE512E">
      <w:pPr>
        <w:rPr>
          <w:sz w:val="24"/>
          <w:szCs w:val="24"/>
        </w:rPr>
      </w:pPr>
      <w:bookmarkStart w:id="229" w:name="sub_10212"/>
      <w:bookmarkEnd w:id="228"/>
      <w:r w:rsidRPr="00EE512E">
        <w:rPr>
          <w:sz w:val="24"/>
          <w:szCs w:val="24"/>
        </w:rPr>
        <w:t>21.2.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30" w:name="sub_10213"/>
      <w:bookmarkEnd w:id="229"/>
      <w:r w:rsidRPr="00EE512E">
        <w:rPr>
          <w:sz w:val="24"/>
          <w:szCs w:val="24"/>
        </w:rPr>
        <w:t xml:space="preserve">21.3.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</w:t>
      </w:r>
      <w:r w:rsidRPr="00EE512E">
        <w:rPr>
          <w:rStyle w:val="affa"/>
          <w:sz w:val="24"/>
          <w:szCs w:val="24"/>
        </w:rPr>
        <w:t>электронной подписью</w:t>
      </w:r>
      <w:r w:rsidRPr="00EE512E">
        <w:rPr>
          <w:sz w:val="24"/>
          <w:szCs w:val="24"/>
        </w:rPr>
        <w:t xml:space="preserve"> заявителя, представителя, уполномоченного на подписание заявления.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231" w:name="sub_10214"/>
      <w:bookmarkEnd w:id="230"/>
      <w:r w:rsidRPr="00EE512E">
        <w:rPr>
          <w:sz w:val="24"/>
          <w:szCs w:val="24"/>
        </w:rPr>
        <w:t xml:space="preserve">21.4. Результаты предоставления муниципальной услуги, указанные в </w:t>
      </w:r>
      <w:r w:rsidRPr="00EE512E">
        <w:rPr>
          <w:rStyle w:val="affa"/>
          <w:sz w:val="24"/>
          <w:szCs w:val="24"/>
        </w:rPr>
        <w:t>пункте 6.1.</w:t>
      </w:r>
      <w:r w:rsidRPr="00EE512E">
        <w:rPr>
          <w:sz w:val="24"/>
          <w:szCs w:val="24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Pr="00EE512E">
        <w:rPr>
          <w:rStyle w:val="affa"/>
          <w:sz w:val="24"/>
          <w:szCs w:val="24"/>
        </w:rPr>
        <w:t>ЕПГУ</w:t>
      </w:r>
      <w:r w:rsidRPr="00EE512E">
        <w:rPr>
          <w:sz w:val="24"/>
          <w:szCs w:val="24"/>
        </w:rPr>
        <w:t xml:space="preserve"> в форме электронного документа, подписанного усиленной квалифицированной </w:t>
      </w:r>
      <w:r w:rsidRPr="00EE512E">
        <w:rPr>
          <w:rStyle w:val="affa"/>
          <w:sz w:val="24"/>
          <w:szCs w:val="24"/>
        </w:rPr>
        <w:t>электронной подписью</w:t>
      </w:r>
      <w:r w:rsidRPr="00EE512E">
        <w:rPr>
          <w:sz w:val="24"/>
          <w:szCs w:val="24"/>
        </w:rPr>
        <w:t xml:space="preserve"> уполномоченного должностного лица Администрации (кроме случаев отсутствия у заявителя,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EE512E" w:rsidRPr="00EE512E" w:rsidRDefault="00EE512E" w:rsidP="00EE512E">
      <w:pPr>
        <w:rPr>
          <w:sz w:val="24"/>
          <w:szCs w:val="24"/>
        </w:rPr>
      </w:pPr>
      <w:bookmarkStart w:id="232" w:name="sub_10215"/>
      <w:bookmarkEnd w:id="231"/>
      <w:r w:rsidRPr="00EE512E">
        <w:rPr>
          <w:sz w:val="24"/>
          <w:szCs w:val="24"/>
        </w:rPr>
        <w:t>21.5.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территории:</w:t>
      </w:r>
    </w:p>
    <w:p w:rsidR="00EE512E" w:rsidRPr="00EE512E" w:rsidRDefault="00EE512E" w:rsidP="00EE512E">
      <w:pPr>
        <w:rPr>
          <w:sz w:val="24"/>
          <w:szCs w:val="24"/>
        </w:rPr>
      </w:pPr>
      <w:bookmarkStart w:id="233" w:name="sub_12151"/>
      <w:bookmarkEnd w:id="232"/>
      <w:r w:rsidRPr="00EE512E">
        <w:rPr>
          <w:sz w:val="24"/>
          <w:szCs w:val="24"/>
        </w:rPr>
        <w:t>21.5.1. Электронные документы представляются в следующих форматах:</w:t>
      </w:r>
    </w:p>
    <w:p w:rsidR="00EE512E" w:rsidRPr="00EE512E" w:rsidRDefault="00EE512E" w:rsidP="00EE512E">
      <w:pPr>
        <w:rPr>
          <w:sz w:val="24"/>
          <w:szCs w:val="24"/>
        </w:rPr>
      </w:pPr>
      <w:bookmarkStart w:id="234" w:name="sub_121511"/>
      <w:bookmarkEnd w:id="233"/>
      <w:r w:rsidRPr="00EE512E">
        <w:rPr>
          <w:sz w:val="24"/>
          <w:szCs w:val="24"/>
        </w:rPr>
        <w:t xml:space="preserve">а) </w:t>
      </w:r>
      <w:proofErr w:type="spellStart"/>
      <w:r w:rsidRPr="00EE512E">
        <w:rPr>
          <w:sz w:val="24"/>
          <w:szCs w:val="24"/>
        </w:rPr>
        <w:t>xml</w:t>
      </w:r>
      <w:proofErr w:type="spellEnd"/>
      <w:r w:rsidRPr="00EE512E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E512E">
        <w:rPr>
          <w:sz w:val="24"/>
          <w:szCs w:val="24"/>
        </w:rPr>
        <w:t>xml</w:t>
      </w:r>
      <w:proofErr w:type="spellEnd"/>
      <w:r w:rsidRPr="00EE512E">
        <w:rPr>
          <w:sz w:val="24"/>
          <w:szCs w:val="24"/>
        </w:rPr>
        <w:t>;</w:t>
      </w:r>
    </w:p>
    <w:p w:rsidR="00EE512E" w:rsidRPr="00EE512E" w:rsidRDefault="00EE512E" w:rsidP="00EE512E">
      <w:pPr>
        <w:rPr>
          <w:sz w:val="24"/>
          <w:szCs w:val="24"/>
        </w:rPr>
      </w:pPr>
      <w:bookmarkStart w:id="235" w:name="sub_121512"/>
      <w:bookmarkEnd w:id="234"/>
      <w:r w:rsidRPr="00EE512E">
        <w:rPr>
          <w:sz w:val="24"/>
          <w:szCs w:val="24"/>
        </w:rPr>
        <w:t xml:space="preserve">б) </w:t>
      </w:r>
      <w:proofErr w:type="spellStart"/>
      <w:r w:rsidRPr="00EE512E">
        <w:rPr>
          <w:sz w:val="24"/>
          <w:szCs w:val="24"/>
        </w:rPr>
        <w:t>doc</w:t>
      </w:r>
      <w:proofErr w:type="spellEnd"/>
      <w:r w:rsidRPr="00EE512E">
        <w:rPr>
          <w:sz w:val="24"/>
          <w:szCs w:val="24"/>
        </w:rPr>
        <w:t xml:space="preserve">, </w:t>
      </w:r>
      <w:proofErr w:type="spellStart"/>
      <w:r w:rsidRPr="00EE512E">
        <w:rPr>
          <w:sz w:val="24"/>
          <w:szCs w:val="24"/>
        </w:rPr>
        <w:t>docx</w:t>
      </w:r>
      <w:proofErr w:type="spellEnd"/>
      <w:r w:rsidRPr="00EE512E">
        <w:rPr>
          <w:sz w:val="24"/>
          <w:szCs w:val="24"/>
        </w:rPr>
        <w:t xml:space="preserve">, </w:t>
      </w:r>
      <w:proofErr w:type="spellStart"/>
      <w:r w:rsidRPr="00EE512E">
        <w:rPr>
          <w:sz w:val="24"/>
          <w:szCs w:val="24"/>
        </w:rPr>
        <w:t>odt</w:t>
      </w:r>
      <w:proofErr w:type="spellEnd"/>
      <w:r w:rsidRPr="00EE512E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EE512E" w:rsidRPr="00EE512E" w:rsidRDefault="00EE512E" w:rsidP="00EE512E">
      <w:pPr>
        <w:rPr>
          <w:sz w:val="24"/>
          <w:szCs w:val="24"/>
        </w:rPr>
      </w:pPr>
      <w:bookmarkStart w:id="236" w:name="sub_121513"/>
      <w:bookmarkEnd w:id="235"/>
      <w:r w:rsidRPr="00EE512E">
        <w:rPr>
          <w:sz w:val="24"/>
          <w:szCs w:val="24"/>
        </w:rPr>
        <w:t xml:space="preserve">в) </w:t>
      </w:r>
      <w:proofErr w:type="spellStart"/>
      <w:r w:rsidRPr="00EE512E">
        <w:rPr>
          <w:sz w:val="24"/>
          <w:szCs w:val="24"/>
        </w:rPr>
        <w:t>pdf</w:t>
      </w:r>
      <w:proofErr w:type="spellEnd"/>
      <w:r w:rsidRPr="00EE512E">
        <w:rPr>
          <w:sz w:val="24"/>
          <w:szCs w:val="24"/>
        </w:rPr>
        <w:t xml:space="preserve">, </w:t>
      </w:r>
      <w:proofErr w:type="spellStart"/>
      <w:r w:rsidRPr="00EE512E">
        <w:rPr>
          <w:sz w:val="24"/>
          <w:szCs w:val="24"/>
        </w:rPr>
        <w:t>jpg</w:t>
      </w:r>
      <w:proofErr w:type="spellEnd"/>
      <w:r w:rsidRPr="00EE512E">
        <w:rPr>
          <w:sz w:val="24"/>
          <w:szCs w:val="24"/>
        </w:rPr>
        <w:t xml:space="preserve">, </w:t>
      </w:r>
      <w:proofErr w:type="spellStart"/>
      <w:r w:rsidRPr="00EE512E">
        <w:rPr>
          <w:sz w:val="24"/>
          <w:szCs w:val="24"/>
        </w:rPr>
        <w:t>jpeg</w:t>
      </w:r>
      <w:proofErr w:type="spellEnd"/>
      <w:r w:rsidRPr="00EE512E">
        <w:rPr>
          <w:sz w:val="24"/>
          <w:szCs w:val="24"/>
        </w:rPr>
        <w:t xml:space="preserve">, </w:t>
      </w:r>
      <w:proofErr w:type="spellStart"/>
      <w:r w:rsidRPr="00EE512E">
        <w:rPr>
          <w:sz w:val="24"/>
          <w:szCs w:val="24"/>
        </w:rPr>
        <w:t>png</w:t>
      </w:r>
      <w:proofErr w:type="spellEnd"/>
      <w:r w:rsidRPr="00EE512E">
        <w:rPr>
          <w:sz w:val="24"/>
          <w:szCs w:val="24"/>
        </w:rPr>
        <w:t xml:space="preserve">, </w:t>
      </w:r>
      <w:proofErr w:type="spellStart"/>
      <w:r w:rsidRPr="00EE512E">
        <w:rPr>
          <w:sz w:val="24"/>
          <w:szCs w:val="24"/>
        </w:rPr>
        <w:t>bmp</w:t>
      </w:r>
      <w:proofErr w:type="spellEnd"/>
      <w:r w:rsidRPr="00EE512E">
        <w:rPr>
          <w:sz w:val="24"/>
          <w:szCs w:val="24"/>
        </w:rPr>
        <w:t xml:space="preserve">, </w:t>
      </w:r>
      <w:proofErr w:type="spellStart"/>
      <w:r w:rsidRPr="00EE512E">
        <w:rPr>
          <w:sz w:val="24"/>
          <w:szCs w:val="24"/>
        </w:rPr>
        <w:t>tiff</w:t>
      </w:r>
      <w:proofErr w:type="spellEnd"/>
      <w:r w:rsidRPr="00EE512E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E512E" w:rsidRPr="00EE512E" w:rsidRDefault="00EE512E" w:rsidP="00EE512E">
      <w:pPr>
        <w:rPr>
          <w:sz w:val="24"/>
          <w:szCs w:val="24"/>
        </w:rPr>
      </w:pPr>
      <w:bookmarkStart w:id="237" w:name="sub_121514"/>
      <w:bookmarkEnd w:id="236"/>
      <w:r w:rsidRPr="00EE512E">
        <w:rPr>
          <w:sz w:val="24"/>
          <w:szCs w:val="24"/>
        </w:rPr>
        <w:t xml:space="preserve">г) </w:t>
      </w:r>
      <w:proofErr w:type="spellStart"/>
      <w:r w:rsidRPr="00EE512E">
        <w:rPr>
          <w:sz w:val="24"/>
          <w:szCs w:val="24"/>
        </w:rPr>
        <w:t>zip</w:t>
      </w:r>
      <w:proofErr w:type="spellEnd"/>
      <w:r w:rsidRPr="00EE512E">
        <w:rPr>
          <w:sz w:val="24"/>
          <w:szCs w:val="24"/>
        </w:rPr>
        <w:t xml:space="preserve">, </w:t>
      </w:r>
      <w:proofErr w:type="spellStart"/>
      <w:r w:rsidRPr="00EE512E">
        <w:rPr>
          <w:sz w:val="24"/>
          <w:szCs w:val="24"/>
        </w:rPr>
        <w:t>rar</w:t>
      </w:r>
      <w:proofErr w:type="spellEnd"/>
      <w:r w:rsidRPr="00EE512E">
        <w:rPr>
          <w:sz w:val="24"/>
          <w:szCs w:val="24"/>
        </w:rPr>
        <w:t xml:space="preserve"> - для сжатых документов в один файл;</w:t>
      </w:r>
    </w:p>
    <w:p w:rsidR="00EE512E" w:rsidRPr="00EE512E" w:rsidRDefault="00EE512E" w:rsidP="00EE512E">
      <w:pPr>
        <w:rPr>
          <w:sz w:val="24"/>
          <w:szCs w:val="24"/>
        </w:rPr>
      </w:pPr>
      <w:bookmarkStart w:id="238" w:name="sub_121515"/>
      <w:bookmarkEnd w:id="237"/>
      <w:r w:rsidRPr="00EE512E">
        <w:rPr>
          <w:sz w:val="24"/>
          <w:szCs w:val="24"/>
        </w:rPr>
        <w:t xml:space="preserve">д) </w:t>
      </w:r>
      <w:proofErr w:type="spellStart"/>
      <w:r w:rsidRPr="00EE512E">
        <w:rPr>
          <w:sz w:val="24"/>
          <w:szCs w:val="24"/>
        </w:rPr>
        <w:t>sig</w:t>
      </w:r>
      <w:proofErr w:type="spellEnd"/>
      <w:r w:rsidRPr="00EE512E">
        <w:rPr>
          <w:sz w:val="24"/>
          <w:szCs w:val="24"/>
        </w:rPr>
        <w:t xml:space="preserve"> - для открепленной усиленной квалифицированной </w:t>
      </w:r>
      <w:r w:rsidRPr="00EE512E">
        <w:rPr>
          <w:rStyle w:val="affa"/>
          <w:sz w:val="24"/>
          <w:szCs w:val="24"/>
        </w:rPr>
        <w:t>электронной подписи</w:t>
      </w:r>
      <w:r w:rsidRPr="00EE512E">
        <w:rPr>
          <w:sz w:val="24"/>
          <w:szCs w:val="24"/>
        </w:rPr>
        <w:t>.</w:t>
      </w:r>
    </w:p>
    <w:p w:rsidR="00EE512E" w:rsidRPr="00EE512E" w:rsidRDefault="00EE512E" w:rsidP="00EE512E">
      <w:pPr>
        <w:rPr>
          <w:sz w:val="24"/>
          <w:szCs w:val="24"/>
        </w:rPr>
      </w:pPr>
      <w:bookmarkStart w:id="239" w:name="sub_12152"/>
      <w:bookmarkEnd w:id="238"/>
      <w:r w:rsidRPr="00EE512E">
        <w:rPr>
          <w:sz w:val="24"/>
          <w:szCs w:val="24"/>
        </w:rPr>
        <w:t xml:space="preserve">21.5.2.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E512E">
        <w:rPr>
          <w:sz w:val="24"/>
          <w:szCs w:val="24"/>
        </w:rPr>
        <w:t>dpi</w:t>
      </w:r>
      <w:proofErr w:type="spellEnd"/>
      <w:r w:rsidRPr="00EE512E">
        <w:rPr>
          <w:sz w:val="24"/>
          <w:szCs w:val="24"/>
        </w:rPr>
        <w:t xml:space="preserve"> (масштаб 1:1) с использованием следующих режимов:</w:t>
      </w:r>
    </w:p>
    <w:bookmarkEnd w:id="239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512E" w:rsidRPr="00EE512E" w:rsidRDefault="00EE512E" w:rsidP="00EE512E">
      <w:pPr>
        <w:rPr>
          <w:sz w:val="24"/>
          <w:szCs w:val="24"/>
        </w:rPr>
      </w:pPr>
      <w:bookmarkStart w:id="240" w:name="sub_12153"/>
      <w:r w:rsidRPr="00EE512E">
        <w:rPr>
          <w:sz w:val="24"/>
          <w:szCs w:val="24"/>
        </w:rPr>
        <w:t>21.5.3. Электронные документы должны обеспечивать:</w:t>
      </w:r>
    </w:p>
    <w:bookmarkEnd w:id="240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содержать оглавление, соответствующее их смыслу и содержанию;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512E" w:rsidRPr="00EE512E" w:rsidRDefault="00EE512E" w:rsidP="00EE512E">
      <w:pPr>
        <w:rPr>
          <w:sz w:val="24"/>
          <w:szCs w:val="24"/>
        </w:rPr>
      </w:pPr>
      <w:bookmarkStart w:id="241" w:name="sub_12154"/>
      <w:r w:rsidRPr="00EE512E">
        <w:rPr>
          <w:sz w:val="24"/>
          <w:szCs w:val="24"/>
        </w:rPr>
        <w:t xml:space="preserve">21.5.4. Документы, подлежащие представлению в форматах </w:t>
      </w:r>
      <w:proofErr w:type="spellStart"/>
      <w:r w:rsidRPr="00EE512E">
        <w:rPr>
          <w:sz w:val="24"/>
          <w:szCs w:val="24"/>
        </w:rPr>
        <w:t>xls</w:t>
      </w:r>
      <w:proofErr w:type="spellEnd"/>
      <w:r w:rsidRPr="00EE512E">
        <w:rPr>
          <w:sz w:val="24"/>
          <w:szCs w:val="24"/>
        </w:rPr>
        <w:t xml:space="preserve">, </w:t>
      </w:r>
      <w:proofErr w:type="spellStart"/>
      <w:r w:rsidRPr="00EE512E">
        <w:rPr>
          <w:sz w:val="24"/>
          <w:szCs w:val="24"/>
        </w:rPr>
        <w:t>XLiSX</w:t>
      </w:r>
      <w:proofErr w:type="spellEnd"/>
      <w:r w:rsidRPr="00EE512E">
        <w:rPr>
          <w:sz w:val="24"/>
          <w:szCs w:val="24"/>
        </w:rPr>
        <w:t xml:space="preserve"> или </w:t>
      </w:r>
      <w:proofErr w:type="spellStart"/>
      <w:r w:rsidRPr="00EE512E">
        <w:rPr>
          <w:sz w:val="24"/>
          <w:szCs w:val="24"/>
        </w:rPr>
        <w:t>ods</w:t>
      </w:r>
      <w:proofErr w:type="spellEnd"/>
      <w:r w:rsidRPr="00EE512E">
        <w:rPr>
          <w:sz w:val="24"/>
          <w:szCs w:val="24"/>
        </w:rPr>
        <w:t>, формируются в виде отдельного электронного документа.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42" w:name="sub_120220"/>
      <w:bookmarkEnd w:id="241"/>
      <w:r w:rsidRPr="00EE512E">
        <w:rPr>
          <w:rFonts w:ascii="Times New Roman" w:hAnsi="Times New Roman" w:cs="Times New Roman"/>
          <w:sz w:val="24"/>
          <w:szCs w:val="24"/>
        </w:rPr>
        <w:t>22. Требования к организации предоставления Муниципальной услуги в МФЦ</w:t>
      </w:r>
    </w:p>
    <w:p w:rsidR="00EE512E" w:rsidRPr="00EE512E" w:rsidRDefault="00EE512E" w:rsidP="00EE512E">
      <w:pPr>
        <w:rPr>
          <w:sz w:val="24"/>
          <w:szCs w:val="24"/>
        </w:rPr>
      </w:pPr>
      <w:bookmarkStart w:id="243" w:name="sub_10221"/>
      <w:bookmarkEnd w:id="242"/>
      <w:r w:rsidRPr="00EE512E">
        <w:rPr>
          <w:sz w:val="24"/>
          <w:szCs w:val="24"/>
        </w:rPr>
        <w:t>22.1.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44" w:name="sub_1300"/>
      <w:bookmarkEnd w:id="243"/>
      <w:r w:rsidRPr="00EE512E">
        <w:rPr>
          <w:rFonts w:ascii="Times New Roman" w:hAnsi="Times New Roman" w:cs="Times New Roman"/>
          <w:sz w:val="24"/>
          <w:szCs w:val="24"/>
        </w:rPr>
        <w:t xml:space="preserve">III. Состав, последовательность и сроки выполнения административных процедур, требования к </w:t>
      </w:r>
      <w:r w:rsidRPr="00EE512E">
        <w:rPr>
          <w:rFonts w:ascii="Times New Roman" w:hAnsi="Times New Roman" w:cs="Times New Roman"/>
          <w:sz w:val="24"/>
          <w:szCs w:val="24"/>
        </w:rPr>
        <w:lastRenderedPageBreak/>
        <w:t>порядку их выполнения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45" w:name="sub_1323"/>
      <w:bookmarkEnd w:id="244"/>
      <w:r w:rsidRPr="00EE512E">
        <w:rPr>
          <w:rFonts w:ascii="Times New Roman" w:hAnsi="Times New Roman" w:cs="Times New Roman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246" w:name="sub_10231"/>
      <w:bookmarkEnd w:id="245"/>
      <w:r w:rsidRPr="00EE512E">
        <w:rPr>
          <w:sz w:val="24"/>
          <w:szCs w:val="24"/>
        </w:rPr>
        <w:t>23.1. Перечень административных процедур:</w:t>
      </w:r>
    </w:p>
    <w:p w:rsidR="00EE512E" w:rsidRPr="00EE512E" w:rsidRDefault="00EE512E" w:rsidP="00EE512E">
      <w:pPr>
        <w:rPr>
          <w:sz w:val="24"/>
          <w:szCs w:val="24"/>
        </w:rPr>
      </w:pPr>
      <w:bookmarkStart w:id="247" w:name="sub_102311"/>
      <w:bookmarkEnd w:id="246"/>
      <w:r w:rsidRPr="00EE512E">
        <w:rPr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48" w:name="sub_102312"/>
      <w:bookmarkEnd w:id="247"/>
      <w:r w:rsidRPr="00EE512E">
        <w:rPr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49" w:name="sub_102313"/>
      <w:bookmarkEnd w:id="248"/>
      <w:r w:rsidRPr="00EE512E">
        <w:rPr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50" w:name="sub_102314"/>
      <w:bookmarkEnd w:id="249"/>
      <w:r w:rsidRPr="00EE512E">
        <w:rPr>
          <w:sz w:val="24"/>
          <w:szCs w:val="24"/>
        </w:rPr>
        <w:t>г) Определение возможности предоставления Муниципальной услуги, подготовка проекта решения;</w:t>
      </w:r>
    </w:p>
    <w:p w:rsidR="00EE512E" w:rsidRPr="00EE512E" w:rsidRDefault="00EE512E" w:rsidP="00EE512E">
      <w:pPr>
        <w:rPr>
          <w:sz w:val="24"/>
          <w:szCs w:val="24"/>
        </w:rPr>
      </w:pPr>
      <w:bookmarkStart w:id="251" w:name="sub_102315"/>
      <w:bookmarkEnd w:id="250"/>
      <w:r w:rsidRPr="00EE512E">
        <w:rPr>
          <w:sz w:val="24"/>
          <w:szCs w:val="24"/>
        </w:rPr>
        <w:t>д) Принятие решения о предоставлении (об отказе в предоставлении) Муниципальной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52" w:name="sub_102316"/>
      <w:bookmarkEnd w:id="251"/>
      <w:r w:rsidRPr="00EE512E">
        <w:rPr>
          <w:sz w:val="24"/>
          <w:szCs w:val="24"/>
        </w:rPr>
        <w:t>е) Подписание и направление (выдача) результата предоставления Муниципальной услуги Заявителю.</w:t>
      </w:r>
    </w:p>
    <w:p w:rsidR="00EE512E" w:rsidRPr="00EE512E" w:rsidRDefault="00EE512E" w:rsidP="00EE512E">
      <w:pPr>
        <w:rPr>
          <w:sz w:val="24"/>
          <w:szCs w:val="24"/>
        </w:rPr>
      </w:pPr>
      <w:bookmarkStart w:id="253" w:name="sub_10232"/>
      <w:bookmarkEnd w:id="252"/>
      <w:r w:rsidRPr="00EE512E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r w:rsidRPr="00EE512E">
        <w:rPr>
          <w:rStyle w:val="affa"/>
          <w:sz w:val="24"/>
          <w:szCs w:val="24"/>
        </w:rPr>
        <w:t>Приложении №8</w:t>
      </w:r>
      <w:r w:rsidRPr="00EE512E">
        <w:rPr>
          <w:sz w:val="24"/>
          <w:szCs w:val="24"/>
        </w:rPr>
        <w:t xml:space="preserve"> к настоящему Административному регламенту.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54" w:name="sub_1400"/>
      <w:bookmarkEnd w:id="253"/>
      <w:r w:rsidRPr="00EE512E">
        <w:rPr>
          <w:rFonts w:ascii="Times New Roman" w:hAnsi="Times New Roman" w:cs="Times New Roman"/>
          <w:sz w:val="24"/>
          <w:szCs w:val="24"/>
        </w:rPr>
        <w:t>IV. Порядок и формы контроля за исполнением Административного регламента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55" w:name="sub_1424"/>
      <w:bookmarkEnd w:id="254"/>
      <w:r w:rsidRPr="00EE512E">
        <w:rPr>
          <w:rFonts w:ascii="Times New Roman" w:hAnsi="Times New Roman" w:cs="Times New Roman"/>
          <w:sz w:val="24"/>
          <w:szCs w:val="24"/>
        </w:rPr>
        <w:t>24. 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256" w:name="sub_10241"/>
      <w:bookmarkEnd w:id="255"/>
      <w:r w:rsidRPr="00EE512E">
        <w:rPr>
          <w:sz w:val="24"/>
          <w:szCs w:val="24"/>
        </w:rPr>
        <w:t>24.1.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57" w:name="sub_10242"/>
      <w:bookmarkEnd w:id="256"/>
      <w:r w:rsidRPr="00EE512E">
        <w:rPr>
          <w:sz w:val="24"/>
          <w:szCs w:val="24"/>
        </w:rPr>
        <w:t>24.2.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самоуправления, организации.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58" w:name="sub_10243"/>
      <w:bookmarkEnd w:id="257"/>
      <w:r w:rsidRPr="00EE512E">
        <w:rPr>
          <w:sz w:val="24"/>
          <w:szCs w:val="24"/>
        </w:rPr>
        <w:t>24.3.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59" w:name="sub_1425"/>
      <w:bookmarkEnd w:id="258"/>
      <w:r w:rsidRPr="00EE512E">
        <w:rPr>
          <w:rFonts w:ascii="Times New Roman" w:hAnsi="Times New Roman" w:cs="Times New Roman"/>
          <w:sz w:val="24"/>
          <w:szCs w:val="24"/>
        </w:rPr>
        <w:t>25.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260" w:name="sub_10251"/>
      <w:bookmarkEnd w:id="259"/>
      <w:r w:rsidRPr="00EE512E">
        <w:rPr>
          <w:sz w:val="24"/>
          <w:szCs w:val="24"/>
        </w:rPr>
        <w:t>25.1. 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местного самоуправления.</w:t>
      </w:r>
    </w:p>
    <w:p w:rsidR="00EE512E" w:rsidRPr="00EE512E" w:rsidRDefault="00EE512E" w:rsidP="00EE512E">
      <w:pPr>
        <w:rPr>
          <w:sz w:val="24"/>
          <w:szCs w:val="24"/>
        </w:rPr>
      </w:pPr>
      <w:bookmarkStart w:id="261" w:name="sub_10252"/>
      <w:bookmarkEnd w:id="260"/>
      <w:r w:rsidRPr="00EE512E">
        <w:rPr>
          <w:sz w:val="24"/>
          <w:szCs w:val="24"/>
        </w:rPr>
        <w:t>25.2. При плановой проверке полноты и качества предоставления услуги по контролю подлежат:</w:t>
      </w:r>
    </w:p>
    <w:p w:rsidR="00EE512E" w:rsidRPr="00EE512E" w:rsidRDefault="00EE512E" w:rsidP="00EE512E">
      <w:pPr>
        <w:rPr>
          <w:sz w:val="24"/>
          <w:szCs w:val="24"/>
        </w:rPr>
      </w:pPr>
      <w:bookmarkStart w:id="262" w:name="sub_102521"/>
      <w:bookmarkEnd w:id="261"/>
      <w:r w:rsidRPr="00EE512E">
        <w:rPr>
          <w:sz w:val="24"/>
          <w:szCs w:val="24"/>
        </w:rPr>
        <w:t>а) соблюдение сроков предоставления услуги;</w:t>
      </w:r>
    </w:p>
    <w:p w:rsidR="00EE512E" w:rsidRPr="00EE512E" w:rsidRDefault="00EE512E" w:rsidP="00EE512E">
      <w:pPr>
        <w:rPr>
          <w:sz w:val="24"/>
          <w:szCs w:val="24"/>
        </w:rPr>
      </w:pPr>
      <w:bookmarkStart w:id="263" w:name="sub_102522"/>
      <w:bookmarkEnd w:id="262"/>
      <w:r w:rsidRPr="00EE512E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EE512E" w:rsidRPr="00EE512E" w:rsidRDefault="00EE512E" w:rsidP="00EE512E">
      <w:pPr>
        <w:rPr>
          <w:sz w:val="24"/>
          <w:szCs w:val="24"/>
        </w:rPr>
      </w:pPr>
      <w:bookmarkStart w:id="264" w:name="sub_102523"/>
      <w:bookmarkEnd w:id="263"/>
      <w:r w:rsidRPr="00EE512E">
        <w:rPr>
          <w:sz w:val="24"/>
          <w:szCs w:val="24"/>
        </w:rPr>
        <w:t>в) правильность и обоснованность принятого решения об отказе в предоставлении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65" w:name="sub_10253"/>
      <w:bookmarkEnd w:id="264"/>
      <w:r w:rsidRPr="00EE512E">
        <w:rPr>
          <w:sz w:val="24"/>
          <w:szCs w:val="24"/>
        </w:rPr>
        <w:t>25.3. Основанием для проведения внеплановых проверок являются:</w:t>
      </w:r>
    </w:p>
    <w:p w:rsidR="00EE512E" w:rsidRPr="00EE512E" w:rsidRDefault="00EE512E" w:rsidP="00EE512E">
      <w:pPr>
        <w:rPr>
          <w:sz w:val="24"/>
          <w:szCs w:val="24"/>
        </w:rPr>
      </w:pPr>
      <w:bookmarkStart w:id="266" w:name="sub_102531"/>
      <w:bookmarkEnd w:id="265"/>
      <w:r w:rsidRPr="00EE512E">
        <w:rPr>
          <w:sz w:val="24"/>
          <w:szCs w:val="24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образования;</w:t>
      </w:r>
    </w:p>
    <w:p w:rsidR="00EE512E" w:rsidRPr="00EE512E" w:rsidRDefault="00EE512E" w:rsidP="00EE512E">
      <w:pPr>
        <w:rPr>
          <w:sz w:val="24"/>
          <w:szCs w:val="24"/>
        </w:rPr>
      </w:pPr>
      <w:bookmarkStart w:id="267" w:name="sub_102532"/>
      <w:bookmarkEnd w:id="266"/>
      <w:r w:rsidRPr="00EE512E">
        <w:rPr>
          <w:sz w:val="24"/>
          <w:szCs w:val="24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EE512E" w:rsidRPr="00EE512E" w:rsidRDefault="00EE512E" w:rsidP="00EE512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268" w:name="sub_1426"/>
      <w:bookmarkEnd w:id="267"/>
      <w:r w:rsidRPr="00EE512E">
        <w:rPr>
          <w:rFonts w:ascii="Times New Roman" w:hAnsi="Times New Roman" w:cs="Times New Roman"/>
          <w:sz w:val="24"/>
          <w:szCs w:val="24"/>
        </w:rPr>
        <w:t>26. 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EE512E" w:rsidRPr="00EE512E" w:rsidRDefault="00EE512E" w:rsidP="00EE512E">
      <w:pPr>
        <w:rPr>
          <w:sz w:val="24"/>
          <w:szCs w:val="24"/>
        </w:rPr>
      </w:pPr>
      <w:bookmarkStart w:id="269" w:name="sub_10261"/>
      <w:bookmarkEnd w:id="268"/>
      <w:r w:rsidRPr="00EE512E">
        <w:rPr>
          <w:sz w:val="24"/>
          <w:szCs w:val="24"/>
        </w:rPr>
        <w:t xml:space="preserve">26.1. По результатам проведенных проверок в случае выявления нарушений, положений </w:t>
      </w:r>
      <w:r w:rsidRPr="00EE512E">
        <w:rPr>
          <w:sz w:val="24"/>
          <w:szCs w:val="24"/>
        </w:rPr>
        <w:lastRenderedPageBreak/>
        <w:t>настоящего Административного регламента, нормативных правовых актов органов местного самоуправления муниципального образования осуществляется привлечение виновных лиц к ответственности в соответствии с законодательством Российской Федерации.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70" w:name="sub_10262"/>
      <w:bookmarkEnd w:id="269"/>
      <w:r w:rsidRPr="00EE512E">
        <w:rPr>
          <w:sz w:val="24"/>
          <w:szCs w:val="24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EE512E" w:rsidRPr="00EE512E" w:rsidRDefault="00EE512E" w:rsidP="00EE512E">
      <w:pPr>
        <w:rPr>
          <w:sz w:val="24"/>
          <w:szCs w:val="24"/>
        </w:rPr>
      </w:pPr>
      <w:bookmarkStart w:id="271" w:name="sub_10263"/>
      <w:bookmarkEnd w:id="270"/>
      <w:r w:rsidRPr="00EE512E">
        <w:rPr>
          <w:sz w:val="24"/>
          <w:szCs w:val="24"/>
        </w:rPr>
        <w:t>26.3.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E512E" w:rsidRPr="00EE512E" w:rsidRDefault="00EE512E" w:rsidP="00EE512E">
      <w:pPr>
        <w:rPr>
          <w:sz w:val="24"/>
          <w:szCs w:val="24"/>
        </w:rPr>
      </w:pPr>
      <w:bookmarkStart w:id="272" w:name="sub_10264"/>
      <w:bookmarkEnd w:id="271"/>
      <w:r w:rsidRPr="00EE512E">
        <w:rPr>
          <w:sz w:val="24"/>
          <w:szCs w:val="24"/>
        </w:rPr>
        <w:t>26.4. Требованиями к порядку и формам текущего контроля за предоставлением Муниципальной услуги являются:</w:t>
      </w:r>
    </w:p>
    <w:bookmarkEnd w:id="272"/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независимость;</w:t>
      </w:r>
    </w:p>
    <w:p w:rsidR="00EE512E" w:rsidRPr="00EE512E" w:rsidRDefault="00EE512E" w:rsidP="00EE512E">
      <w:pPr>
        <w:rPr>
          <w:sz w:val="24"/>
          <w:szCs w:val="24"/>
        </w:rPr>
      </w:pPr>
      <w:r w:rsidRPr="00EE512E">
        <w:rPr>
          <w:sz w:val="24"/>
          <w:szCs w:val="24"/>
        </w:rPr>
        <w:t>- тщательность.</w:t>
      </w:r>
    </w:p>
    <w:p w:rsidR="00EE512E" w:rsidRPr="00EE512E" w:rsidRDefault="00EE512E" w:rsidP="00EE512E">
      <w:pPr>
        <w:rPr>
          <w:sz w:val="24"/>
          <w:szCs w:val="24"/>
        </w:rPr>
      </w:pPr>
      <w:bookmarkStart w:id="273" w:name="sub_10265"/>
      <w:r w:rsidRPr="00EE512E">
        <w:rPr>
          <w:sz w:val="24"/>
          <w:szCs w:val="24"/>
        </w:rPr>
        <w:t>26.5.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дели, братья, сестры, а также братья, сестры, родители, дети супругов и супруги детей) с ним.</w:t>
      </w:r>
    </w:p>
    <w:p w:rsidR="00EE512E" w:rsidRPr="00EE512E" w:rsidRDefault="00EE512E" w:rsidP="00EE512E">
      <w:pPr>
        <w:rPr>
          <w:sz w:val="24"/>
          <w:szCs w:val="24"/>
        </w:rPr>
      </w:pPr>
      <w:bookmarkStart w:id="274" w:name="sub_10266"/>
      <w:bookmarkEnd w:id="273"/>
      <w:r w:rsidRPr="00EE512E">
        <w:rPr>
          <w:sz w:val="24"/>
          <w:szCs w:val="24"/>
        </w:rPr>
        <w:t>26.6.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75" w:name="sub_10267"/>
      <w:bookmarkEnd w:id="274"/>
      <w:r w:rsidRPr="00EE512E">
        <w:rPr>
          <w:sz w:val="24"/>
          <w:szCs w:val="24"/>
        </w:rPr>
        <w:t>26.7.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E512E" w:rsidRPr="00EE512E" w:rsidRDefault="00EE512E" w:rsidP="00EE512E">
      <w:pPr>
        <w:rPr>
          <w:sz w:val="24"/>
          <w:szCs w:val="24"/>
        </w:rPr>
      </w:pPr>
      <w:bookmarkStart w:id="276" w:name="sub_10268"/>
      <w:bookmarkEnd w:id="275"/>
      <w:r w:rsidRPr="00EE512E">
        <w:rPr>
          <w:sz w:val="24"/>
          <w:szCs w:val="24"/>
        </w:rPr>
        <w:t>26.8.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E512E" w:rsidRPr="00EE512E" w:rsidRDefault="00EE512E" w:rsidP="00EE512E">
      <w:pPr>
        <w:rPr>
          <w:sz w:val="24"/>
          <w:szCs w:val="24"/>
        </w:rPr>
      </w:pPr>
      <w:bookmarkStart w:id="277" w:name="sub_10269"/>
      <w:bookmarkEnd w:id="276"/>
      <w:r w:rsidRPr="00EE512E">
        <w:rPr>
          <w:sz w:val="24"/>
          <w:szCs w:val="24"/>
        </w:rPr>
        <w:t>26.9. 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па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EE512E" w:rsidRPr="00EE512E" w:rsidRDefault="00EE512E" w:rsidP="00EE512E">
      <w:pPr>
        <w:rPr>
          <w:sz w:val="24"/>
          <w:szCs w:val="24"/>
        </w:rPr>
      </w:pPr>
      <w:bookmarkStart w:id="278" w:name="sub_12610"/>
      <w:bookmarkEnd w:id="277"/>
      <w:r w:rsidRPr="00EE512E">
        <w:rPr>
          <w:sz w:val="24"/>
          <w:szCs w:val="24"/>
        </w:rPr>
        <w:t>26.10.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E512E" w:rsidRPr="00EE512E" w:rsidRDefault="00EE512E" w:rsidP="00EE512E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bookmarkStart w:id="279" w:name="sub_1500"/>
      <w:bookmarkEnd w:id="278"/>
      <w:r w:rsidRPr="00EE512E">
        <w:t xml:space="preserve">V. </w:t>
      </w:r>
      <w:bookmarkEnd w:id="279"/>
      <w:r w:rsidRPr="00EE512E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E512E" w:rsidRPr="00EE512E" w:rsidRDefault="00EE512E" w:rsidP="00EE512E">
      <w:pPr>
        <w:pStyle w:val="a5"/>
        <w:shd w:val="clear" w:color="auto" w:fill="FFFFFF"/>
        <w:spacing w:after="0" w:afterAutospacing="0"/>
        <w:jc w:val="center"/>
      </w:pPr>
      <w:bookmarkStart w:id="280" w:name="_GoBack"/>
      <w:bookmarkEnd w:id="280"/>
    </w:p>
    <w:p w:rsidR="00EE512E" w:rsidRPr="00EE512E" w:rsidRDefault="00EE512E" w:rsidP="00EE512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E512E">
        <w:t>27.1.  Заявитель имеет право обжаловать решения и действия </w:t>
      </w:r>
      <w:r w:rsidRPr="00EE512E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EE512E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EE512E" w:rsidRPr="00EE512E" w:rsidRDefault="00EE512E" w:rsidP="00EE512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E512E">
        <w:lastRenderedPageBreak/>
        <w:t>27.2. Жалоба на действия (бездействие) администрации, должностных лиц, муниципальных служащих подается руководителю Уполномоченного органа.</w:t>
      </w:r>
    </w:p>
    <w:p w:rsidR="00EE512E" w:rsidRPr="00EE512E" w:rsidRDefault="00EE512E" w:rsidP="00EE512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E512E"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E512E" w:rsidRPr="00EE512E" w:rsidRDefault="00EE512E" w:rsidP="00EE512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E512E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E512E" w:rsidRPr="00EE512E" w:rsidRDefault="00EE512E" w:rsidP="00EE512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E512E">
        <w:t>27.3.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EE512E" w:rsidRPr="00EE512E" w:rsidRDefault="00EE512E" w:rsidP="00EE512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E512E">
        <w:t>27.4.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EE512E" w:rsidRPr="00EE512E" w:rsidRDefault="00EE512E" w:rsidP="00EE512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EE512E">
        <w:t>Федеральный закон от 27.07.2010 № 210-ФЗ «Об организации предоставления государственных и муниципальных услуг»;</w:t>
      </w:r>
    </w:p>
    <w:p w:rsidR="00EE512E" w:rsidRPr="00EE512E" w:rsidRDefault="00EE512E" w:rsidP="00EE512E">
      <w:pPr>
        <w:pStyle w:val="e623268c383f13bbs1"/>
        <w:shd w:val="clear" w:color="auto" w:fill="FFFFFF"/>
        <w:spacing w:before="0" w:beforeAutospacing="0" w:after="0" w:afterAutospacing="0"/>
        <w:ind w:firstLine="709"/>
        <w:jc w:val="both"/>
      </w:pPr>
      <w:r w:rsidRPr="00EE512E">
        <w:rPr>
          <w:shd w:val="clear" w:color="auto" w:fill="FFFFFF"/>
        </w:rPr>
        <w:t>постановление Правительства Российской Федерации от 20 ноября   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B1A3A" w:rsidRPr="00EE512E" w:rsidRDefault="00EE512E" w:rsidP="00EE512E">
      <w:pPr>
        <w:tabs>
          <w:tab w:val="left" w:pos="3870"/>
          <w:tab w:val="center" w:pos="4677"/>
        </w:tabs>
        <w:rPr>
          <w:sz w:val="24"/>
          <w:szCs w:val="24"/>
        </w:rPr>
      </w:pPr>
      <w:r w:rsidRPr="00EE512E">
        <w:rPr>
          <w:sz w:val="24"/>
          <w:szCs w:val="24"/>
        </w:rPr>
        <w:t>27.5.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B1A3A" w:rsidRPr="008E1A76" w:rsidRDefault="009B1A3A" w:rsidP="009B1A3A">
      <w:pPr>
        <w:tabs>
          <w:tab w:val="left" w:pos="3870"/>
          <w:tab w:val="center" w:pos="4677"/>
        </w:tabs>
        <w:rPr>
          <w:sz w:val="28"/>
          <w:szCs w:val="28"/>
        </w:rPr>
      </w:pPr>
    </w:p>
    <w:p w:rsidR="009B1A3A" w:rsidRPr="008E1A76" w:rsidRDefault="009B1A3A" w:rsidP="009B1A3A">
      <w:pPr>
        <w:tabs>
          <w:tab w:val="left" w:pos="3870"/>
          <w:tab w:val="center" w:pos="4677"/>
        </w:tabs>
        <w:rPr>
          <w:sz w:val="28"/>
          <w:szCs w:val="28"/>
        </w:rPr>
      </w:pP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EE512E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 w:rsidR="00EE512E">
        <w:rPr>
          <w:b/>
          <w:sz w:val="24"/>
          <w:szCs w:val="24"/>
        </w:rPr>
        <w:t>13</w:t>
      </w:r>
      <w:r w:rsidR="008B0509">
        <w:rPr>
          <w:b/>
          <w:sz w:val="24"/>
          <w:szCs w:val="24"/>
        </w:rPr>
        <w:t xml:space="preserve"> </w:t>
      </w:r>
      <w:r w:rsidR="00D542F1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123403"/>
    <w:rsid w:val="001B7AD8"/>
    <w:rsid w:val="003D6F1C"/>
    <w:rsid w:val="00475909"/>
    <w:rsid w:val="004D4B4D"/>
    <w:rsid w:val="00604855"/>
    <w:rsid w:val="00611635"/>
    <w:rsid w:val="00617DBE"/>
    <w:rsid w:val="007B2613"/>
    <w:rsid w:val="008144A6"/>
    <w:rsid w:val="008A4230"/>
    <w:rsid w:val="008B0509"/>
    <w:rsid w:val="008C56B6"/>
    <w:rsid w:val="009B1A3A"/>
    <w:rsid w:val="009E7637"/>
    <w:rsid w:val="00A53518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37E3D"/>
    <w:rsid w:val="00E64483"/>
    <w:rsid w:val="00EE512E"/>
    <w:rsid w:val="00E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E23F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uiPriority w:val="99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character" w:customStyle="1" w:styleId="hyperlink">
    <w:name w:val="hyperlink"/>
    <w:rsid w:val="00EE51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a02e7ab-81dc-427b-9bb7-abfb1e14bdf3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4f48675c-2dc2-4b7b-8f43-c7d17ab9072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file:///C:\content\act\bba0bfb1-06c7-4e50-a8d3-fe1045784bf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9694</Words>
  <Characters>55258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2024-07-01T04:10:00Z</cp:lastPrinted>
  <dcterms:created xsi:type="dcterms:W3CDTF">2024-08-15T04:32:00Z</dcterms:created>
  <dcterms:modified xsi:type="dcterms:W3CDTF">2024-08-15T04:32:00Z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