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613" w:rsidRDefault="007B2613" w:rsidP="007B2613"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 w:rsidR="007B2613" w:rsidRDefault="007B2613" w:rsidP="007B261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CA6137">
        <w:rPr>
          <w:b/>
          <w:sz w:val="24"/>
          <w:szCs w:val="24"/>
        </w:rPr>
        <w:t>2</w:t>
      </w:r>
      <w:r w:rsidR="008A4230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="008A4230">
        <w:rPr>
          <w:b/>
          <w:sz w:val="24"/>
          <w:szCs w:val="24"/>
        </w:rPr>
        <w:t>20</w:t>
      </w:r>
      <w:r w:rsidR="008B0509">
        <w:rPr>
          <w:b/>
          <w:sz w:val="24"/>
          <w:szCs w:val="24"/>
        </w:rPr>
        <w:t xml:space="preserve"> </w:t>
      </w:r>
      <w:r w:rsidR="008A4230">
        <w:rPr>
          <w:b/>
          <w:sz w:val="24"/>
          <w:szCs w:val="24"/>
        </w:rPr>
        <w:t>июн</w:t>
      </w:r>
      <w:r w:rsidR="00D91756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2024 года                                издается с апреля месяца 2008 года</w:t>
      </w:r>
    </w:p>
    <w:p w:rsidR="007B2613" w:rsidRDefault="007B2613" w:rsidP="007B261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 w:rsidR="007B2613" w:rsidRDefault="007B2613" w:rsidP="007B261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 w:rsidR="007B2613" w:rsidRDefault="007B2613">
      <w:pPr>
        <w:spacing w:before="72"/>
        <w:ind w:left="108" w:right="162"/>
        <w:jc w:val="center"/>
        <w:rPr>
          <w:b/>
          <w:spacing w:val="-1"/>
          <w:sz w:val="24"/>
        </w:rPr>
      </w:pPr>
    </w:p>
    <w:p w:rsidR="00CA6137" w:rsidRDefault="00CA6137">
      <w:pPr>
        <w:spacing w:before="72"/>
        <w:ind w:left="108" w:right="162"/>
        <w:jc w:val="center"/>
        <w:rPr>
          <w:b/>
          <w:spacing w:val="-1"/>
          <w:sz w:val="24"/>
        </w:rPr>
      </w:pPr>
      <w:r>
        <w:rPr>
          <w:b/>
          <w:spacing w:val="-1"/>
          <w:sz w:val="24"/>
        </w:rPr>
        <w:t>Информация прокуратуры Кыштовского района</w:t>
      </w:r>
    </w:p>
    <w:p w:rsidR="00CA6137" w:rsidRDefault="00CA6137">
      <w:pPr>
        <w:spacing w:before="72"/>
        <w:ind w:left="108" w:right="162"/>
        <w:jc w:val="center"/>
        <w:rPr>
          <w:b/>
          <w:spacing w:val="-1"/>
          <w:sz w:val="24"/>
        </w:rPr>
      </w:pPr>
    </w:p>
    <w:p w:rsidR="008A4230" w:rsidRPr="008A4230" w:rsidRDefault="008A4230" w:rsidP="008A4230">
      <w:pPr>
        <w:ind w:firstLine="709"/>
        <w:jc w:val="center"/>
        <w:rPr>
          <w:sz w:val="24"/>
          <w:szCs w:val="24"/>
        </w:rPr>
      </w:pPr>
      <w:r w:rsidRPr="008A4230">
        <w:rPr>
          <w:sz w:val="24"/>
          <w:szCs w:val="24"/>
        </w:rPr>
        <w:t>В прокуратуре района на контроле</w:t>
      </w:r>
    </w:p>
    <w:p w:rsidR="008A4230" w:rsidRPr="008A4230" w:rsidRDefault="008A4230" w:rsidP="008A4230">
      <w:pPr>
        <w:ind w:firstLine="709"/>
        <w:jc w:val="both"/>
        <w:rPr>
          <w:sz w:val="24"/>
          <w:szCs w:val="24"/>
        </w:rPr>
      </w:pPr>
      <w:r w:rsidRPr="008A4230">
        <w:rPr>
          <w:sz w:val="24"/>
          <w:szCs w:val="24"/>
        </w:rPr>
        <w:t xml:space="preserve">После принятых мер прокурором на ремонт МКОУ </w:t>
      </w:r>
      <w:proofErr w:type="spellStart"/>
      <w:r w:rsidRPr="008A4230">
        <w:rPr>
          <w:sz w:val="24"/>
          <w:szCs w:val="24"/>
        </w:rPr>
        <w:t>Усманская</w:t>
      </w:r>
      <w:proofErr w:type="spellEnd"/>
      <w:r w:rsidRPr="008A4230">
        <w:rPr>
          <w:sz w:val="24"/>
          <w:szCs w:val="24"/>
        </w:rPr>
        <w:t xml:space="preserve"> СОШ Кыштовского района выделено 12,35 млн. руб.</w:t>
      </w:r>
    </w:p>
    <w:p w:rsidR="008A4230" w:rsidRPr="008A4230" w:rsidRDefault="008A4230" w:rsidP="008A4230">
      <w:pPr>
        <w:ind w:firstLine="709"/>
        <w:jc w:val="both"/>
        <w:rPr>
          <w:sz w:val="24"/>
          <w:szCs w:val="24"/>
        </w:rPr>
      </w:pPr>
      <w:r w:rsidRPr="008A4230">
        <w:rPr>
          <w:sz w:val="24"/>
          <w:szCs w:val="24"/>
        </w:rPr>
        <w:t xml:space="preserve">Прокуратурой Кыштовского района по поручению прокурора Новосибирской области проведена проверка соблюдения </w:t>
      </w:r>
      <w:proofErr w:type="spellStart"/>
      <w:r w:rsidRPr="008A4230">
        <w:rPr>
          <w:sz w:val="24"/>
          <w:szCs w:val="24"/>
        </w:rPr>
        <w:t>санитарно</w:t>
      </w:r>
      <w:proofErr w:type="spellEnd"/>
      <w:r w:rsidRPr="008A4230">
        <w:rPr>
          <w:sz w:val="24"/>
          <w:szCs w:val="24"/>
        </w:rPr>
        <w:t xml:space="preserve"> – эпидемиологического законодательства, а также законодательства о несовершеннолетних в образовательном учреждении МКОУ </w:t>
      </w:r>
      <w:proofErr w:type="spellStart"/>
      <w:r w:rsidRPr="008A4230">
        <w:rPr>
          <w:sz w:val="24"/>
          <w:szCs w:val="24"/>
        </w:rPr>
        <w:t>Усманская</w:t>
      </w:r>
      <w:proofErr w:type="spellEnd"/>
      <w:r w:rsidRPr="008A4230">
        <w:rPr>
          <w:sz w:val="24"/>
          <w:szCs w:val="24"/>
        </w:rPr>
        <w:t xml:space="preserve"> СОШ. </w:t>
      </w:r>
    </w:p>
    <w:p w:rsidR="008A4230" w:rsidRPr="008A4230" w:rsidRDefault="008A4230" w:rsidP="008A4230">
      <w:pPr>
        <w:ind w:firstLine="709"/>
        <w:jc w:val="both"/>
        <w:rPr>
          <w:sz w:val="24"/>
          <w:szCs w:val="24"/>
        </w:rPr>
      </w:pPr>
      <w:r w:rsidRPr="008A4230">
        <w:rPr>
          <w:sz w:val="24"/>
          <w:szCs w:val="24"/>
        </w:rPr>
        <w:t>Проверкой установлено, что здание школы 1974 года постройки требует капитального ремонта, в том числе, требуется утепление стен, замена полов, ремонт крылец, полная замена электропроводки, создание приточной системы вентиляции воздуха, замена пожарной сигнализации, косметический ремонт стен и др.</w:t>
      </w:r>
    </w:p>
    <w:p w:rsidR="008A4230" w:rsidRPr="008A4230" w:rsidRDefault="008A4230" w:rsidP="008A4230">
      <w:pPr>
        <w:ind w:firstLine="709"/>
        <w:jc w:val="both"/>
        <w:rPr>
          <w:sz w:val="24"/>
          <w:szCs w:val="24"/>
        </w:rPr>
      </w:pPr>
      <w:r w:rsidRPr="008A4230">
        <w:rPr>
          <w:sz w:val="24"/>
          <w:szCs w:val="24"/>
        </w:rPr>
        <w:t>После вмешательства прокуратуры губернатором Новосибирской области из резервного фонда Правительства выделено на капитальный ремонт школы 12,35 млн. руб.</w:t>
      </w:r>
    </w:p>
    <w:p w:rsidR="008A4230" w:rsidRPr="008A4230" w:rsidRDefault="008A4230" w:rsidP="008A4230">
      <w:pPr>
        <w:ind w:firstLine="709"/>
        <w:jc w:val="both"/>
        <w:rPr>
          <w:sz w:val="24"/>
          <w:szCs w:val="24"/>
        </w:rPr>
      </w:pPr>
      <w:r w:rsidRPr="008A4230">
        <w:rPr>
          <w:sz w:val="24"/>
          <w:szCs w:val="24"/>
        </w:rPr>
        <w:t>В настоящий момент идет подготовка к процедуре выбора подрядной организации.</w:t>
      </w:r>
    </w:p>
    <w:p w:rsidR="008A4230" w:rsidRPr="008A4230" w:rsidRDefault="008A4230" w:rsidP="008A4230">
      <w:pPr>
        <w:ind w:firstLine="709"/>
        <w:jc w:val="both"/>
        <w:rPr>
          <w:sz w:val="24"/>
          <w:szCs w:val="24"/>
        </w:rPr>
      </w:pPr>
      <w:r w:rsidRPr="008A4230">
        <w:rPr>
          <w:sz w:val="24"/>
          <w:szCs w:val="24"/>
        </w:rPr>
        <w:t xml:space="preserve">Фактическое исполнение требований контролируется прокурором. </w:t>
      </w:r>
    </w:p>
    <w:p w:rsidR="008A4230" w:rsidRPr="008A4230" w:rsidRDefault="008A4230" w:rsidP="008A4230">
      <w:pPr>
        <w:spacing w:line="240" w:lineRule="exact"/>
        <w:jc w:val="both"/>
        <w:rPr>
          <w:sz w:val="24"/>
          <w:szCs w:val="24"/>
        </w:rPr>
      </w:pPr>
      <w:r w:rsidRPr="008A4230">
        <w:rPr>
          <w:sz w:val="24"/>
          <w:szCs w:val="24"/>
        </w:rPr>
        <w:t>Прокурор района</w:t>
      </w:r>
      <w:r w:rsidRPr="008A4230">
        <w:rPr>
          <w:sz w:val="24"/>
          <w:szCs w:val="24"/>
        </w:rPr>
        <w:tab/>
      </w:r>
      <w:r w:rsidRPr="008A4230">
        <w:rPr>
          <w:sz w:val="24"/>
          <w:szCs w:val="24"/>
        </w:rPr>
        <w:tab/>
      </w:r>
      <w:r w:rsidRPr="008A4230">
        <w:rPr>
          <w:sz w:val="24"/>
          <w:szCs w:val="24"/>
        </w:rPr>
        <w:tab/>
      </w:r>
      <w:r w:rsidRPr="008A4230">
        <w:rPr>
          <w:sz w:val="24"/>
          <w:szCs w:val="24"/>
        </w:rPr>
        <w:tab/>
        <w:t>В.Э. Азизов</w:t>
      </w:r>
    </w:p>
    <w:p w:rsidR="008A4230" w:rsidRPr="008A4230" w:rsidRDefault="008A4230" w:rsidP="008A4230">
      <w:pPr>
        <w:spacing w:line="240" w:lineRule="exact"/>
        <w:jc w:val="both"/>
        <w:rPr>
          <w:sz w:val="24"/>
          <w:szCs w:val="24"/>
        </w:rPr>
      </w:pPr>
    </w:p>
    <w:p w:rsidR="008A4230" w:rsidRPr="008A4230" w:rsidRDefault="008A4230" w:rsidP="008A4230">
      <w:pPr>
        <w:ind w:firstLine="709"/>
        <w:jc w:val="center"/>
        <w:rPr>
          <w:sz w:val="24"/>
          <w:szCs w:val="24"/>
        </w:rPr>
      </w:pPr>
      <w:r w:rsidRPr="008A4230">
        <w:rPr>
          <w:sz w:val="24"/>
          <w:szCs w:val="24"/>
        </w:rPr>
        <w:t>Устранение нарушений трудового законодательства</w:t>
      </w:r>
    </w:p>
    <w:p w:rsidR="008A4230" w:rsidRPr="008A4230" w:rsidRDefault="008A4230" w:rsidP="008A4230">
      <w:pPr>
        <w:ind w:firstLine="709"/>
        <w:jc w:val="both"/>
        <w:rPr>
          <w:sz w:val="24"/>
          <w:szCs w:val="24"/>
        </w:rPr>
      </w:pPr>
      <w:r w:rsidRPr="008A4230">
        <w:rPr>
          <w:sz w:val="24"/>
          <w:szCs w:val="24"/>
        </w:rPr>
        <w:t>Благодаря вмешательству прокуратуры перед работниками образовательного учреждения погашена задолженность по заработной плате.</w:t>
      </w:r>
    </w:p>
    <w:p w:rsidR="008A4230" w:rsidRPr="008A4230" w:rsidRDefault="008A4230" w:rsidP="008A4230">
      <w:pPr>
        <w:ind w:firstLine="709"/>
        <w:jc w:val="both"/>
        <w:rPr>
          <w:sz w:val="24"/>
          <w:szCs w:val="24"/>
        </w:rPr>
      </w:pPr>
      <w:r w:rsidRPr="008A4230">
        <w:rPr>
          <w:sz w:val="24"/>
          <w:szCs w:val="24"/>
        </w:rPr>
        <w:t xml:space="preserve">Прокуратурой Кыштовского района проведена проверка по обращению школьного педагога образовательного учреждения МКОУ </w:t>
      </w:r>
      <w:proofErr w:type="spellStart"/>
      <w:r w:rsidRPr="008A4230">
        <w:rPr>
          <w:sz w:val="24"/>
          <w:szCs w:val="24"/>
        </w:rPr>
        <w:t>Камышенская</w:t>
      </w:r>
      <w:proofErr w:type="spellEnd"/>
      <w:r w:rsidRPr="008A4230">
        <w:rPr>
          <w:sz w:val="24"/>
          <w:szCs w:val="24"/>
        </w:rPr>
        <w:t xml:space="preserve"> СОШ Кыштовского района о нарушении трудовых прав.</w:t>
      </w:r>
    </w:p>
    <w:p w:rsidR="008A4230" w:rsidRPr="008A4230" w:rsidRDefault="008A4230" w:rsidP="008A4230">
      <w:pPr>
        <w:ind w:firstLine="709"/>
        <w:jc w:val="both"/>
        <w:rPr>
          <w:sz w:val="24"/>
          <w:szCs w:val="24"/>
        </w:rPr>
      </w:pPr>
      <w:r w:rsidRPr="008A4230">
        <w:rPr>
          <w:sz w:val="24"/>
          <w:szCs w:val="24"/>
        </w:rPr>
        <w:t>Установлено, что 14 педагогам образовательного учреждения с сентября 2023 года не выплачивалась доплата за работу с детьми с ОВЗ 7 типа, долг по заработной плате в учреждении составил 106 тыс. руб., также выявлены нарушения при начислении стимулирующих выплат педагогам.</w:t>
      </w:r>
    </w:p>
    <w:p w:rsidR="008A4230" w:rsidRPr="008A4230" w:rsidRDefault="008A4230" w:rsidP="008A4230">
      <w:pPr>
        <w:ind w:firstLine="709"/>
        <w:jc w:val="both"/>
        <w:rPr>
          <w:sz w:val="24"/>
          <w:szCs w:val="24"/>
        </w:rPr>
      </w:pPr>
      <w:r w:rsidRPr="008A4230">
        <w:rPr>
          <w:sz w:val="24"/>
          <w:szCs w:val="24"/>
        </w:rPr>
        <w:t>По результатам проверки руководителю учреждения прокурором района внесено представление об устранении нарушений трудового законодательства, по постановлениям прокурора района директор школы привлечен к административной ответственности по ч. 1 ст. 5.27 и ч. 6 ст. 5.27 КоАП РФ к административным штрафам на общую сумму 11 тыс. руб.</w:t>
      </w:r>
    </w:p>
    <w:p w:rsidR="008A4230" w:rsidRPr="008A4230" w:rsidRDefault="008A4230" w:rsidP="008A4230">
      <w:pPr>
        <w:jc w:val="both"/>
        <w:rPr>
          <w:sz w:val="24"/>
          <w:szCs w:val="24"/>
        </w:rPr>
      </w:pPr>
      <w:r w:rsidRPr="008A4230">
        <w:rPr>
          <w:sz w:val="24"/>
          <w:szCs w:val="24"/>
        </w:rPr>
        <w:t xml:space="preserve">В результате принятых прокуратурой мер педагогам МКОУ </w:t>
      </w:r>
      <w:proofErr w:type="spellStart"/>
      <w:r w:rsidRPr="008A4230">
        <w:rPr>
          <w:sz w:val="24"/>
          <w:szCs w:val="24"/>
        </w:rPr>
        <w:t>Камышенская</w:t>
      </w:r>
      <w:proofErr w:type="spellEnd"/>
      <w:r w:rsidRPr="008A4230">
        <w:rPr>
          <w:sz w:val="24"/>
          <w:szCs w:val="24"/>
        </w:rPr>
        <w:t xml:space="preserve"> СОШ Кыштовского района произведены все необходимые доплаты, задолженность перед педагогами погашена в полном объеме, все нарушения устранены.</w:t>
      </w:r>
    </w:p>
    <w:p w:rsidR="008A4230" w:rsidRPr="008A4230" w:rsidRDefault="008A4230" w:rsidP="008A4230">
      <w:pPr>
        <w:spacing w:line="240" w:lineRule="exact"/>
        <w:jc w:val="both"/>
        <w:rPr>
          <w:sz w:val="24"/>
          <w:szCs w:val="24"/>
        </w:rPr>
      </w:pPr>
      <w:r w:rsidRPr="008A4230">
        <w:rPr>
          <w:sz w:val="24"/>
          <w:szCs w:val="24"/>
        </w:rPr>
        <w:t>Прокурор района</w:t>
      </w:r>
      <w:r w:rsidRPr="008A4230">
        <w:rPr>
          <w:sz w:val="24"/>
          <w:szCs w:val="24"/>
        </w:rPr>
        <w:tab/>
      </w:r>
      <w:r w:rsidRPr="008A4230">
        <w:rPr>
          <w:sz w:val="24"/>
          <w:szCs w:val="24"/>
        </w:rPr>
        <w:tab/>
      </w:r>
      <w:r w:rsidRPr="008A4230">
        <w:rPr>
          <w:sz w:val="24"/>
          <w:szCs w:val="24"/>
        </w:rPr>
        <w:tab/>
      </w:r>
      <w:r w:rsidRPr="008A4230">
        <w:rPr>
          <w:sz w:val="24"/>
          <w:szCs w:val="24"/>
        </w:rPr>
        <w:tab/>
        <w:t>В.Э. Азизов</w:t>
      </w:r>
    </w:p>
    <w:p w:rsidR="008A4230" w:rsidRPr="008A4230" w:rsidRDefault="008A4230" w:rsidP="008A4230">
      <w:pPr>
        <w:spacing w:line="240" w:lineRule="exact"/>
        <w:jc w:val="both"/>
        <w:rPr>
          <w:sz w:val="24"/>
          <w:szCs w:val="24"/>
        </w:rPr>
      </w:pPr>
    </w:p>
    <w:p w:rsidR="008A4230" w:rsidRPr="008A4230" w:rsidRDefault="008A4230" w:rsidP="008A4230">
      <w:pPr>
        <w:contextualSpacing/>
        <w:jc w:val="center"/>
        <w:rPr>
          <w:sz w:val="24"/>
          <w:szCs w:val="24"/>
        </w:rPr>
      </w:pPr>
      <w:r w:rsidRPr="008A4230">
        <w:rPr>
          <w:sz w:val="24"/>
          <w:szCs w:val="24"/>
        </w:rPr>
        <w:t>О телефонных мошенничествах</w:t>
      </w:r>
    </w:p>
    <w:p w:rsidR="008A4230" w:rsidRPr="008A4230" w:rsidRDefault="008A4230" w:rsidP="008A4230">
      <w:pPr>
        <w:ind w:firstLine="708"/>
        <w:jc w:val="both"/>
        <w:rPr>
          <w:sz w:val="24"/>
          <w:szCs w:val="24"/>
        </w:rPr>
      </w:pPr>
      <w:r w:rsidRPr="008A4230">
        <w:rPr>
          <w:sz w:val="24"/>
          <w:szCs w:val="24"/>
        </w:rPr>
        <w:t>В истекшем периоде 2024 года, в правоохранительные органы Кыштовского района поступило 5 сообщений о преступлениях рассматриваемой категории, по которым возбуждено 5 уголовных дел в сфере ИТТ.  В истекшем периоде приостановлено 5 уголовных дела (с переходящими с 2023 года) следователем СО МВД РФ «Венгеровский. В суд направлено 2 уголовных дела анализируемой категории (4 эпизода).</w:t>
      </w:r>
    </w:p>
    <w:p w:rsidR="008A4230" w:rsidRPr="008A4230" w:rsidRDefault="008A4230" w:rsidP="008A4230">
      <w:pPr>
        <w:tabs>
          <w:tab w:val="num" w:pos="0"/>
        </w:tabs>
        <w:jc w:val="both"/>
        <w:rPr>
          <w:sz w:val="24"/>
          <w:szCs w:val="24"/>
        </w:rPr>
      </w:pPr>
      <w:r w:rsidRPr="008A4230">
        <w:rPr>
          <w:sz w:val="24"/>
          <w:szCs w:val="24"/>
        </w:rPr>
        <w:tab/>
      </w:r>
      <w:r w:rsidRPr="008A4230">
        <w:rPr>
          <w:snapToGrid w:val="0"/>
          <w:sz w:val="24"/>
          <w:szCs w:val="24"/>
        </w:rPr>
        <w:t xml:space="preserve"> </w:t>
      </w:r>
      <w:r w:rsidRPr="008A4230">
        <w:rPr>
          <w:sz w:val="24"/>
          <w:szCs w:val="24"/>
        </w:rPr>
        <w:t xml:space="preserve">На постоянной основе, на рабочих совещаниях в прокуратуре района обсуждаются вопросы состояния законности и правопорядка на территории Кыштовского района, в </w:t>
      </w:r>
      <w:proofErr w:type="spellStart"/>
      <w:r w:rsidRPr="008A4230">
        <w:rPr>
          <w:sz w:val="24"/>
          <w:szCs w:val="24"/>
        </w:rPr>
        <w:t>т.ч</w:t>
      </w:r>
      <w:proofErr w:type="spellEnd"/>
      <w:r w:rsidRPr="008A4230">
        <w:rPr>
          <w:sz w:val="24"/>
          <w:szCs w:val="24"/>
        </w:rPr>
        <w:t>. преступлений, совершенных с использованием информационно-телекоммуникационных техно</w:t>
      </w:r>
      <w:bookmarkStart w:id="0" w:name="_GoBack"/>
      <w:bookmarkEnd w:id="0"/>
      <w:r w:rsidRPr="008A4230">
        <w:rPr>
          <w:sz w:val="24"/>
          <w:szCs w:val="24"/>
        </w:rPr>
        <w:t xml:space="preserve">логий». </w:t>
      </w:r>
    </w:p>
    <w:p w:rsidR="008A4230" w:rsidRPr="008A4230" w:rsidRDefault="008A4230" w:rsidP="008A4230">
      <w:pPr>
        <w:contextualSpacing/>
        <w:jc w:val="both"/>
        <w:rPr>
          <w:sz w:val="24"/>
          <w:szCs w:val="24"/>
        </w:rPr>
      </w:pPr>
      <w:r w:rsidRPr="008A4230">
        <w:rPr>
          <w:sz w:val="24"/>
          <w:szCs w:val="24"/>
        </w:rPr>
        <w:tab/>
        <w:t>Наиболее распространённые схемы телефонного мошенничества.</w:t>
      </w:r>
    </w:p>
    <w:p w:rsidR="008A4230" w:rsidRPr="008A4230" w:rsidRDefault="008A4230" w:rsidP="008A4230">
      <w:pPr>
        <w:contextualSpacing/>
        <w:jc w:val="both"/>
        <w:rPr>
          <w:sz w:val="24"/>
          <w:szCs w:val="24"/>
        </w:rPr>
      </w:pPr>
      <w:r w:rsidRPr="008A4230">
        <w:rPr>
          <w:sz w:val="24"/>
          <w:szCs w:val="24"/>
        </w:rPr>
        <w:tab/>
        <w:t xml:space="preserve">Обман по телефону: требование выкупа или взятки за освобождение, якобы, из отделения </w:t>
      </w:r>
      <w:r w:rsidRPr="008A4230">
        <w:rPr>
          <w:sz w:val="24"/>
          <w:szCs w:val="24"/>
        </w:rPr>
        <w:lastRenderedPageBreak/>
        <w:t>полиции знакомого или родственника.</w:t>
      </w:r>
    </w:p>
    <w:p w:rsidR="008A4230" w:rsidRPr="008A4230" w:rsidRDefault="008A4230" w:rsidP="008A4230">
      <w:pPr>
        <w:contextualSpacing/>
        <w:jc w:val="both"/>
        <w:rPr>
          <w:sz w:val="24"/>
          <w:szCs w:val="24"/>
        </w:rPr>
      </w:pPr>
      <w:r w:rsidRPr="008A4230">
        <w:rPr>
          <w:sz w:val="24"/>
          <w:szCs w:val="24"/>
        </w:rPr>
        <w:tab/>
        <w:t>SMS-просьба о помощи: требование перевести определённую сумму на указанный номер, используется обращение «мама», «друг», «сынок» и т.п.</w:t>
      </w:r>
    </w:p>
    <w:p w:rsidR="008A4230" w:rsidRPr="008A4230" w:rsidRDefault="008A4230" w:rsidP="008A4230">
      <w:pPr>
        <w:contextualSpacing/>
        <w:jc w:val="both"/>
        <w:rPr>
          <w:sz w:val="24"/>
          <w:szCs w:val="24"/>
        </w:rPr>
      </w:pPr>
      <w:r w:rsidRPr="008A4230">
        <w:rPr>
          <w:sz w:val="24"/>
          <w:szCs w:val="24"/>
        </w:rPr>
        <w:tab/>
        <w:t>Телефонный номер-«грабитель»: платный номер, за один звонок на который со счёта списывается денежная сумма.</w:t>
      </w:r>
    </w:p>
    <w:p w:rsidR="008A4230" w:rsidRPr="008A4230" w:rsidRDefault="008A4230" w:rsidP="008A4230">
      <w:pPr>
        <w:contextualSpacing/>
        <w:jc w:val="both"/>
        <w:rPr>
          <w:sz w:val="24"/>
          <w:szCs w:val="24"/>
        </w:rPr>
      </w:pPr>
      <w:r w:rsidRPr="008A4230">
        <w:rPr>
          <w:sz w:val="24"/>
          <w:szCs w:val="24"/>
        </w:rPr>
        <w:tab/>
        <w:t>Выигрыш в лотерее, которую, якобы, проводит радиостанция или оператор связи: вас просят приобрести карты экспресс-оплаты и сообщить коды, либо перевести крупную сумму на свой счёт, а потом ввести специальный код.</w:t>
      </w:r>
    </w:p>
    <w:p w:rsidR="008A4230" w:rsidRPr="008A4230" w:rsidRDefault="008A4230" w:rsidP="008A4230">
      <w:pPr>
        <w:contextualSpacing/>
        <w:jc w:val="both"/>
        <w:rPr>
          <w:sz w:val="24"/>
          <w:szCs w:val="24"/>
        </w:rPr>
      </w:pPr>
      <w:r w:rsidRPr="008A4230">
        <w:rPr>
          <w:sz w:val="24"/>
          <w:szCs w:val="24"/>
        </w:rPr>
        <w:tab/>
        <w:t>Простой код от оператора связи: предложение услуги или другой выгоды – достаточно ввести код, который на самом деле спишет средства с Вашего счёта.</w:t>
      </w:r>
    </w:p>
    <w:p w:rsidR="008A4230" w:rsidRPr="008A4230" w:rsidRDefault="008A4230" w:rsidP="008A4230">
      <w:pPr>
        <w:contextualSpacing/>
        <w:jc w:val="both"/>
        <w:rPr>
          <w:sz w:val="24"/>
          <w:szCs w:val="24"/>
        </w:rPr>
      </w:pPr>
      <w:r w:rsidRPr="008A4230">
        <w:rPr>
          <w:sz w:val="24"/>
          <w:szCs w:val="24"/>
        </w:rPr>
        <w:tab/>
        <w:t>Штрафные санкции и угроза отключения номера: якобы, за нарушение договора с оператором Вашей мобильной связи.</w:t>
      </w:r>
    </w:p>
    <w:p w:rsidR="008A4230" w:rsidRPr="008A4230" w:rsidRDefault="008A4230" w:rsidP="008A4230">
      <w:pPr>
        <w:contextualSpacing/>
        <w:jc w:val="both"/>
        <w:rPr>
          <w:sz w:val="24"/>
          <w:szCs w:val="24"/>
        </w:rPr>
      </w:pPr>
      <w:r w:rsidRPr="008A4230">
        <w:rPr>
          <w:sz w:val="24"/>
          <w:szCs w:val="24"/>
        </w:rPr>
        <w:tab/>
        <w:t>Ошибочный перевод средств: просят вернуть деньги, а потом дополнительно снимают сумму по чеку.</w:t>
      </w:r>
    </w:p>
    <w:p w:rsidR="008A4230" w:rsidRPr="008A4230" w:rsidRDefault="008A4230" w:rsidP="008A4230">
      <w:pPr>
        <w:contextualSpacing/>
        <w:jc w:val="both"/>
        <w:rPr>
          <w:sz w:val="24"/>
          <w:szCs w:val="24"/>
        </w:rPr>
      </w:pPr>
      <w:r w:rsidRPr="008A4230">
        <w:rPr>
          <w:sz w:val="24"/>
          <w:szCs w:val="24"/>
        </w:rPr>
        <w:tab/>
        <w:t>Услуга, якобы, позволяющая получить доступ к SMS и звонкам другого человека.</w:t>
      </w:r>
    </w:p>
    <w:p w:rsidR="008A4230" w:rsidRPr="008A4230" w:rsidRDefault="008A4230" w:rsidP="008A4230">
      <w:pPr>
        <w:contextualSpacing/>
        <w:jc w:val="both"/>
        <w:rPr>
          <w:sz w:val="24"/>
          <w:szCs w:val="24"/>
        </w:rPr>
      </w:pPr>
      <w:r w:rsidRPr="008A4230">
        <w:rPr>
          <w:sz w:val="24"/>
          <w:szCs w:val="24"/>
        </w:rPr>
        <w:tab/>
        <w:t>О всех фактах мошенничества необходимо незамедлительно сообщить сотрудникам полиции.</w:t>
      </w:r>
    </w:p>
    <w:p w:rsidR="008A4230" w:rsidRPr="008A4230" w:rsidRDefault="008A4230" w:rsidP="008A4230">
      <w:pPr>
        <w:contextualSpacing/>
        <w:jc w:val="both"/>
        <w:rPr>
          <w:sz w:val="24"/>
          <w:szCs w:val="24"/>
        </w:rPr>
      </w:pPr>
      <w:r w:rsidRPr="008A4230">
        <w:rPr>
          <w:sz w:val="24"/>
          <w:szCs w:val="24"/>
        </w:rPr>
        <w:t>С.Д. Панафидин</w:t>
      </w:r>
    </w:p>
    <w:p w:rsidR="00A53518" w:rsidRPr="00A53518" w:rsidRDefault="00C85CB1" w:rsidP="00C554F7">
      <w:pPr>
        <w:pStyle w:val="a5"/>
        <w:spacing w:before="0" w:beforeAutospacing="0" w:after="0" w:afterAutospacing="0"/>
        <w:outlineLvl w:val="0"/>
        <w:rPr>
          <w:rFonts w:ascii="Calibri" w:hAnsi="Calibri"/>
          <w:sz w:val="27"/>
        </w:rPr>
      </w:pPr>
      <w:r>
        <w:rPr>
          <w:sz w:val="28"/>
          <w:szCs w:val="28"/>
        </w:rPr>
        <w:t xml:space="preserve">   </w:t>
      </w:r>
      <w:r w:rsidR="00A53518">
        <w:rPr>
          <w:rFonts w:ascii="Calibri" w:hAnsi="Calibri"/>
          <w:sz w:val="27"/>
        </w:rPr>
        <w:t>_____________________________________________________________________</w:t>
      </w:r>
    </w:p>
    <w:p w:rsidR="00A53518" w:rsidRDefault="00A53518" w:rsidP="00D91756">
      <w:pPr>
        <w:tabs>
          <w:tab w:val="left" w:pos="3544"/>
        </w:tabs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 w:rsidR="00CA6137">
        <w:rPr>
          <w:b/>
          <w:sz w:val="24"/>
          <w:szCs w:val="24"/>
        </w:rPr>
        <w:t>2</w:t>
      </w:r>
      <w:r w:rsidR="008A4230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="008A4230">
        <w:rPr>
          <w:b/>
          <w:sz w:val="24"/>
          <w:szCs w:val="24"/>
        </w:rPr>
        <w:t>20</w:t>
      </w:r>
      <w:r w:rsidR="008B0509">
        <w:rPr>
          <w:b/>
          <w:sz w:val="24"/>
          <w:szCs w:val="24"/>
        </w:rPr>
        <w:t xml:space="preserve"> </w:t>
      </w:r>
      <w:r w:rsidR="008A4230">
        <w:rPr>
          <w:b/>
          <w:sz w:val="24"/>
          <w:szCs w:val="24"/>
        </w:rPr>
        <w:t>июня</w:t>
      </w:r>
      <w:r>
        <w:rPr>
          <w:b/>
          <w:sz w:val="24"/>
          <w:szCs w:val="24"/>
        </w:rPr>
        <w:t xml:space="preserve"> 2024 года</w:t>
      </w:r>
    </w:p>
    <w:p w:rsidR="00A53518" w:rsidRDefault="00A53518" w:rsidP="00A53518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</w:t>
      </w:r>
      <w:proofErr w:type="spellStart"/>
      <w:r>
        <w:rPr>
          <w:sz w:val="20"/>
          <w:szCs w:val="20"/>
        </w:rPr>
        <w:t>Кыштовский</w:t>
      </w:r>
      <w:proofErr w:type="spellEnd"/>
      <w:r>
        <w:rPr>
          <w:sz w:val="20"/>
          <w:szCs w:val="20"/>
        </w:rPr>
        <w:t xml:space="preserve"> район, село Орловка, улица </w:t>
      </w:r>
    </w:p>
    <w:p w:rsidR="00A53518" w:rsidRDefault="00A53518" w:rsidP="00A5351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 w:rsidR="00A53518" w:rsidRPr="00A53518" w:rsidRDefault="00A53518" w:rsidP="00CE12E2">
      <w:pPr>
        <w:jc w:val="both"/>
        <w:rPr>
          <w:rFonts w:ascii="Calibri" w:hAnsi="Calibri"/>
          <w:sz w:val="27"/>
        </w:rPr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p w:rsidR="00A53518" w:rsidRPr="004D4B4D" w:rsidRDefault="00A53518" w:rsidP="00A53518">
      <w:pPr>
        <w:rPr>
          <w:sz w:val="27"/>
        </w:rPr>
      </w:pPr>
    </w:p>
    <w:sectPr w:rsidR="00A53518" w:rsidRPr="004D4B4D" w:rsidSect="003D6F1C">
      <w:pgSz w:w="11760" w:h="1680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5" w15:restartNumberingAfterBreak="0">
    <w:nsid w:val="005D1FCD"/>
    <w:multiLevelType w:val="hybridMultilevel"/>
    <w:tmpl w:val="4FD28120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E438A8"/>
    <w:multiLevelType w:val="hybridMultilevel"/>
    <w:tmpl w:val="0A8CDDCC"/>
    <w:lvl w:ilvl="0" w:tplc="7482061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2C743FD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8" w15:restartNumberingAfterBreak="0">
    <w:nsid w:val="05BF167D"/>
    <w:multiLevelType w:val="multilevel"/>
    <w:tmpl w:val="C13ED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5D7438D"/>
    <w:multiLevelType w:val="hybridMultilevel"/>
    <w:tmpl w:val="90EE9B9A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985B68"/>
    <w:multiLevelType w:val="multilevel"/>
    <w:tmpl w:val="8CDA2A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 w15:restartNumberingAfterBreak="0">
    <w:nsid w:val="12DC375C"/>
    <w:multiLevelType w:val="multilevel"/>
    <w:tmpl w:val="42900C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15C964BF"/>
    <w:multiLevelType w:val="singleLevel"/>
    <w:tmpl w:val="90662370"/>
    <w:lvl w:ilvl="0">
      <w:start w:val="3"/>
      <w:numFmt w:val="decimal"/>
      <w:lvlText w:val="3.1.%1."/>
      <w:lvlJc w:val="left"/>
      <w:pPr>
        <w:ind w:left="0" w:firstLine="0"/>
      </w:pPr>
    </w:lvl>
  </w:abstractNum>
  <w:abstractNum w:abstractNumId="13" w15:restartNumberingAfterBreak="0">
    <w:nsid w:val="18EC58F7"/>
    <w:multiLevelType w:val="hybridMultilevel"/>
    <w:tmpl w:val="959E51BE"/>
    <w:lvl w:ilvl="0" w:tplc="56F2F66E">
      <w:start w:val="1"/>
      <w:numFmt w:val="decimal"/>
      <w:lvlText w:val="%1."/>
      <w:lvlJc w:val="left"/>
      <w:pPr>
        <w:ind w:left="1410" w:hanging="870"/>
      </w:pPr>
      <w:rPr>
        <w:rFonts w:eastAsiaTheme="minorHAnsi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F3669F7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5" w15:restartNumberingAfterBreak="0">
    <w:nsid w:val="316A6195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6" w15:restartNumberingAfterBreak="0">
    <w:nsid w:val="367451C6"/>
    <w:multiLevelType w:val="hybridMultilevel"/>
    <w:tmpl w:val="B02C29F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457D85"/>
    <w:multiLevelType w:val="multilevel"/>
    <w:tmpl w:val="91EC76D0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 w15:restartNumberingAfterBreak="0">
    <w:nsid w:val="4476214E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9" w15:restartNumberingAfterBreak="0">
    <w:nsid w:val="44EE19C2"/>
    <w:multiLevelType w:val="hybridMultilevel"/>
    <w:tmpl w:val="0884FACE"/>
    <w:lvl w:ilvl="0" w:tplc="3E28003C">
      <w:start w:val="1"/>
      <w:numFmt w:val="decimal"/>
      <w:lvlText w:val="%1."/>
      <w:lvlJc w:val="left"/>
      <w:pPr>
        <w:tabs>
          <w:tab w:val="num" w:pos="-40"/>
        </w:tabs>
        <w:ind w:left="-40" w:hanging="360"/>
      </w:pPr>
    </w:lvl>
    <w:lvl w:ilvl="1" w:tplc="40402F5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9F6703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86AFF8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A4646F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CA6687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7FEE9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59EC67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80E96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 w15:restartNumberingAfterBreak="0">
    <w:nsid w:val="44F707E8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1" w15:restartNumberingAfterBreak="0">
    <w:nsid w:val="451F7968"/>
    <w:multiLevelType w:val="hybridMultilevel"/>
    <w:tmpl w:val="CB84002C"/>
    <w:lvl w:ilvl="0" w:tplc="4F502C5A">
      <w:start w:val="3"/>
      <w:numFmt w:val="decimal"/>
      <w:lvlText w:val="%1."/>
      <w:lvlJc w:val="left"/>
      <w:pPr>
        <w:ind w:left="117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95" w:hanging="360"/>
      </w:pPr>
    </w:lvl>
    <w:lvl w:ilvl="2" w:tplc="0419001B" w:tentative="1">
      <w:start w:val="1"/>
      <w:numFmt w:val="lowerRoman"/>
      <w:lvlText w:val="%3."/>
      <w:lvlJc w:val="right"/>
      <w:pPr>
        <w:ind w:left="2615" w:hanging="180"/>
      </w:pPr>
    </w:lvl>
    <w:lvl w:ilvl="3" w:tplc="0419000F" w:tentative="1">
      <w:start w:val="1"/>
      <w:numFmt w:val="decimal"/>
      <w:lvlText w:val="%4."/>
      <w:lvlJc w:val="left"/>
      <w:pPr>
        <w:ind w:left="3335" w:hanging="360"/>
      </w:pPr>
    </w:lvl>
    <w:lvl w:ilvl="4" w:tplc="04190019" w:tentative="1">
      <w:start w:val="1"/>
      <w:numFmt w:val="lowerLetter"/>
      <w:lvlText w:val="%5."/>
      <w:lvlJc w:val="left"/>
      <w:pPr>
        <w:ind w:left="4055" w:hanging="360"/>
      </w:pPr>
    </w:lvl>
    <w:lvl w:ilvl="5" w:tplc="0419001B" w:tentative="1">
      <w:start w:val="1"/>
      <w:numFmt w:val="lowerRoman"/>
      <w:lvlText w:val="%6."/>
      <w:lvlJc w:val="right"/>
      <w:pPr>
        <w:ind w:left="4775" w:hanging="180"/>
      </w:pPr>
    </w:lvl>
    <w:lvl w:ilvl="6" w:tplc="0419000F" w:tentative="1">
      <w:start w:val="1"/>
      <w:numFmt w:val="decimal"/>
      <w:lvlText w:val="%7."/>
      <w:lvlJc w:val="left"/>
      <w:pPr>
        <w:ind w:left="5495" w:hanging="360"/>
      </w:pPr>
    </w:lvl>
    <w:lvl w:ilvl="7" w:tplc="04190019" w:tentative="1">
      <w:start w:val="1"/>
      <w:numFmt w:val="lowerLetter"/>
      <w:lvlText w:val="%8."/>
      <w:lvlJc w:val="left"/>
      <w:pPr>
        <w:ind w:left="6215" w:hanging="360"/>
      </w:pPr>
    </w:lvl>
    <w:lvl w:ilvl="8" w:tplc="041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22" w15:restartNumberingAfterBreak="0">
    <w:nsid w:val="45C85C21"/>
    <w:multiLevelType w:val="hybridMultilevel"/>
    <w:tmpl w:val="668EB3B6"/>
    <w:lvl w:ilvl="0" w:tplc="AACA8E08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42627F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4" w15:restartNumberingAfterBreak="0">
    <w:nsid w:val="4BCA50A4"/>
    <w:multiLevelType w:val="hybridMultilevel"/>
    <w:tmpl w:val="B1046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B2135F"/>
    <w:multiLevelType w:val="hybridMultilevel"/>
    <w:tmpl w:val="8BF84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BC7F55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7" w15:restartNumberingAfterBreak="0">
    <w:nsid w:val="636614B1"/>
    <w:multiLevelType w:val="hybridMultilevel"/>
    <w:tmpl w:val="48D232D0"/>
    <w:lvl w:ilvl="0" w:tplc="184454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6C724CB"/>
    <w:multiLevelType w:val="hybridMultilevel"/>
    <w:tmpl w:val="8BF84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AB724E"/>
    <w:multiLevelType w:val="multilevel"/>
    <w:tmpl w:val="1644A72C"/>
    <w:lvl w:ilvl="0">
      <w:start w:val="1"/>
      <w:numFmt w:val="decimal"/>
      <w:lvlText w:val="%1."/>
      <w:lvlJc w:val="left"/>
      <w:pPr>
        <w:ind w:left="1812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7" w:hanging="2160"/>
      </w:pPr>
      <w:rPr>
        <w:rFonts w:hint="default"/>
      </w:rPr>
    </w:lvl>
  </w:abstractNum>
  <w:abstractNum w:abstractNumId="30" w15:restartNumberingAfterBreak="0">
    <w:nsid w:val="6B0617D2"/>
    <w:multiLevelType w:val="hybridMultilevel"/>
    <w:tmpl w:val="B8B6B0FC"/>
    <w:lvl w:ilvl="0" w:tplc="BDEED2F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6E127D0A"/>
    <w:multiLevelType w:val="hybridMultilevel"/>
    <w:tmpl w:val="52482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6C566F"/>
    <w:multiLevelType w:val="singleLevel"/>
    <w:tmpl w:val="48462F62"/>
    <w:lvl w:ilvl="0">
      <w:start w:val="2"/>
      <w:numFmt w:val="decimal"/>
      <w:lvlText w:val="2.1.%1."/>
      <w:lvlJc w:val="left"/>
      <w:pPr>
        <w:ind w:left="0" w:firstLine="0"/>
      </w:pPr>
    </w:lvl>
  </w:abstractNum>
  <w:abstractNum w:abstractNumId="34" w15:restartNumberingAfterBreak="0">
    <w:nsid w:val="7440117E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35" w15:restartNumberingAfterBreak="0">
    <w:nsid w:val="7DC955F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36" w15:restartNumberingAfterBreak="0">
    <w:nsid w:val="7DD064C4"/>
    <w:multiLevelType w:val="hybridMultilevel"/>
    <w:tmpl w:val="523A1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FD55C33"/>
    <w:multiLevelType w:val="hybridMultilevel"/>
    <w:tmpl w:val="EF52C960"/>
    <w:lvl w:ilvl="0" w:tplc="657CB0B8">
      <w:start w:val="1"/>
      <w:numFmt w:val="decimal"/>
      <w:lvlText w:val="%1)"/>
      <w:lvlJc w:val="left"/>
      <w:pPr>
        <w:ind w:left="1218" w:hanging="750"/>
      </w:pPr>
    </w:lvl>
    <w:lvl w:ilvl="1" w:tplc="DD3E4F7C">
      <w:start w:val="3"/>
      <w:numFmt w:val="decimal"/>
      <w:lvlText w:val="%2."/>
      <w:lvlJc w:val="left"/>
      <w:pPr>
        <w:tabs>
          <w:tab w:val="num" w:pos="1548"/>
        </w:tabs>
        <w:ind w:left="1548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31"/>
  </w:num>
  <w:num w:numId="3">
    <w:abstractNumId w:val="10"/>
  </w:num>
  <w:num w:numId="4">
    <w:abstractNumId w:val="33"/>
    <w:lvlOverride w:ilvl="0">
      <w:startOverride w:val="2"/>
    </w:lvlOverride>
  </w:num>
  <w:num w:numId="5">
    <w:abstractNumId w:val="12"/>
    <w:lvlOverride w:ilvl="0">
      <w:startOverride w:val="3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3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2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30"/>
  </w:num>
  <w:num w:numId="22">
    <w:abstractNumId w:val="36"/>
  </w:num>
  <w:num w:numId="23">
    <w:abstractNumId w:val="28"/>
  </w:num>
  <w:num w:numId="24">
    <w:abstractNumId w:val="25"/>
  </w:num>
  <w:num w:numId="25">
    <w:abstractNumId w:val="8"/>
  </w:num>
  <w:num w:numId="26">
    <w:abstractNumId w:val="11"/>
  </w:num>
  <w:num w:numId="27">
    <w:abstractNumId w:val="21"/>
  </w:num>
  <w:num w:numId="28">
    <w:abstractNumId w:val="0"/>
  </w:num>
  <w:num w:numId="29">
    <w:abstractNumId w:val="1"/>
  </w:num>
  <w:num w:numId="30">
    <w:abstractNumId w:val="2"/>
  </w:num>
  <w:num w:numId="31">
    <w:abstractNumId w:val="3"/>
  </w:num>
  <w:num w:numId="32">
    <w:abstractNumId w:val="4"/>
  </w:num>
  <w:num w:numId="33">
    <w:abstractNumId w:val="14"/>
  </w:num>
  <w:num w:numId="34">
    <w:abstractNumId w:val="15"/>
  </w:num>
  <w:num w:numId="35">
    <w:abstractNumId w:val="23"/>
  </w:num>
  <w:num w:numId="36">
    <w:abstractNumId w:val="34"/>
  </w:num>
  <w:num w:numId="37">
    <w:abstractNumId w:val="20"/>
  </w:num>
  <w:num w:numId="38">
    <w:abstractNumId w:val="35"/>
  </w:num>
  <w:num w:numId="39">
    <w:abstractNumId w:val="18"/>
  </w:num>
  <w:num w:numId="40">
    <w:abstractNumId w:val="26"/>
  </w:num>
  <w:num w:numId="41">
    <w:abstractNumId w:val="7"/>
  </w:num>
  <w:num w:numId="42">
    <w:abstractNumId w:val="13"/>
  </w:num>
  <w:num w:numId="43">
    <w:abstractNumId w:val="27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5F"/>
    <w:rsid w:val="00043E41"/>
    <w:rsid w:val="00123403"/>
    <w:rsid w:val="001B7AD8"/>
    <w:rsid w:val="003D6F1C"/>
    <w:rsid w:val="00475909"/>
    <w:rsid w:val="004D4B4D"/>
    <w:rsid w:val="00604855"/>
    <w:rsid w:val="00611635"/>
    <w:rsid w:val="00617DBE"/>
    <w:rsid w:val="007B2613"/>
    <w:rsid w:val="008144A6"/>
    <w:rsid w:val="008A4230"/>
    <w:rsid w:val="008B0509"/>
    <w:rsid w:val="009E7637"/>
    <w:rsid w:val="00A53518"/>
    <w:rsid w:val="00AD1A5F"/>
    <w:rsid w:val="00B3573E"/>
    <w:rsid w:val="00C554F7"/>
    <w:rsid w:val="00C85CB1"/>
    <w:rsid w:val="00CA418D"/>
    <w:rsid w:val="00CA6137"/>
    <w:rsid w:val="00CB6022"/>
    <w:rsid w:val="00CE12E2"/>
    <w:rsid w:val="00D3585F"/>
    <w:rsid w:val="00D91756"/>
    <w:rsid w:val="00E3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D4F80"/>
  <w15:docId w15:val="{8161A673-5465-4B98-A4E8-865BB987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before="85"/>
      <w:ind w:left="106"/>
      <w:outlineLvl w:val="0"/>
    </w:pPr>
    <w:rPr>
      <w:rFonts w:ascii="Arial" w:eastAsia="Arial" w:hAnsi="Arial" w:cs="Arial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" w:line="312" w:lineRule="exact"/>
      <w:ind w:left="108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D91756"/>
    <w:pPr>
      <w:widowControl/>
      <w:autoSpaceDE/>
      <w:autoSpaceDN/>
      <w:spacing w:after="136" w:line="288" w:lineRule="atLeast"/>
      <w:outlineLvl w:val="2"/>
    </w:pPr>
    <w:rPr>
      <w:rFonts w:ascii="Tahoma" w:hAnsi="Tahoma"/>
      <w:sz w:val="29"/>
      <w:szCs w:val="29"/>
      <w:lang w:val="x-none"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D91756"/>
    <w:pPr>
      <w:widowControl/>
      <w:autoSpaceDE/>
      <w:autoSpaceDN/>
      <w:spacing w:before="100" w:beforeAutospacing="1" w:after="100" w:afterAutospacing="1" w:line="288" w:lineRule="atLeast"/>
      <w:outlineLvl w:val="3"/>
    </w:pPr>
    <w:rPr>
      <w:rFonts w:ascii="Tahoma" w:hAnsi="Tahoma"/>
      <w:b/>
      <w:bCs/>
      <w:sz w:val="24"/>
      <w:szCs w:val="24"/>
      <w:lang w:val="x-none" w:eastAsia="ru-RU"/>
    </w:rPr>
  </w:style>
  <w:style w:type="paragraph" w:styleId="5">
    <w:name w:val="heading 5"/>
    <w:basedOn w:val="a"/>
    <w:link w:val="50"/>
    <w:uiPriority w:val="9"/>
    <w:semiHidden/>
    <w:unhideWhenUsed/>
    <w:qFormat/>
    <w:rsid w:val="00D91756"/>
    <w:pPr>
      <w:widowControl/>
      <w:autoSpaceDE/>
      <w:autoSpaceDN/>
      <w:spacing w:before="100" w:beforeAutospacing="1" w:after="100" w:afterAutospacing="1" w:line="288" w:lineRule="atLeast"/>
      <w:outlineLvl w:val="4"/>
    </w:pPr>
    <w:rPr>
      <w:rFonts w:ascii="Tahoma" w:hAnsi="Tahoma"/>
      <w:b/>
      <w:bCs/>
      <w:sz w:val="24"/>
      <w:szCs w:val="24"/>
      <w:lang w:val="x-none" w:eastAsia="ru-RU"/>
    </w:rPr>
  </w:style>
  <w:style w:type="paragraph" w:styleId="6">
    <w:name w:val="heading 6"/>
    <w:basedOn w:val="a"/>
    <w:link w:val="60"/>
    <w:uiPriority w:val="9"/>
    <w:semiHidden/>
    <w:unhideWhenUsed/>
    <w:qFormat/>
    <w:rsid w:val="00D91756"/>
    <w:pPr>
      <w:widowControl/>
      <w:autoSpaceDE/>
      <w:autoSpaceDN/>
      <w:spacing w:before="100" w:beforeAutospacing="1" w:after="100" w:afterAutospacing="1" w:line="288" w:lineRule="atLeast"/>
      <w:outlineLvl w:val="5"/>
    </w:pPr>
    <w:rPr>
      <w:rFonts w:ascii="Tahoma" w:hAnsi="Tahoma"/>
      <w:b/>
      <w:bCs/>
      <w:sz w:val="24"/>
      <w:szCs w:val="24"/>
      <w:lang w:val="x-none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D91756"/>
    <w:pPr>
      <w:widowControl/>
      <w:autoSpaceDE/>
      <w:autoSpaceDN/>
      <w:spacing w:before="240" w:after="60"/>
      <w:ind w:firstLine="709"/>
      <w:jc w:val="both"/>
      <w:outlineLvl w:val="6"/>
    </w:pPr>
    <w:rPr>
      <w:rFonts w:ascii="Calibri" w:hAnsi="Calibri"/>
      <w:sz w:val="24"/>
      <w:szCs w:val="24"/>
      <w:lang w:val="x-none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D91756"/>
    <w:pPr>
      <w:widowControl/>
      <w:autoSpaceDE/>
      <w:autoSpaceDN/>
      <w:spacing w:before="240" w:after="60"/>
      <w:outlineLvl w:val="8"/>
    </w:pPr>
    <w:rPr>
      <w:rFonts w:ascii="Arial" w:hAnsi="Arial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aliases w:val="Знак1 Знак"/>
    <w:basedOn w:val="a"/>
    <w:link w:val="21"/>
    <w:qFormat/>
    <w:rPr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link w:val="ConsPlusNormal1"/>
    <w:rsid w:val="008B0509"/>
    <w:pPr>
      <w:autoSpaceDE/>
      <w:autoSpaceDN/>
      <w:ind w:firstLine="720"/>
    </w:pPr>
    <w:rPr>
      <w:rFonts w:ascii="Times New Roman" w:eastAsia="Times New Roman" w:hAnsi="Times New Roman" w:cs="Times New Roman"/>
      <w:sz w:val="24"/>
      <w:lang w:val="ru-RU" w:eastAsia="ru-RU"/>
    </w:rPr>
  </w:style>
  <w:style w:type="character" w:customStyle="1" w:styleId="ConsPlusNormal1">
    <w:name w:val="ConsPlusNormal1"/>
    <w:link w:val="ConsPlusNormal"/>
    <w:uiPriority w:val="99"/>
    <w:locked/>
    <w:rsid w:val="008B0509"/>
    <w:rPr>
      <w:rFonts w:ascii="Times New Roman" w:eastAsia="Times New Roman" w:hAnsi="Times New Roman" w:cs="Times New Roman"/>
      <w:sz w:val="24"/>
      <w:lang w:val="ru-RU" w:eastAsia="ru-RU"/>
    </w:rPr>
  </w:style>
  <w:style w:type="paragraph" w:customStyle="1" w:styleId="s1">
    <w:name w:val="s_1"/>
    <w:basedOn w:val="a"/>
    <w:rsid w:val="008B05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8B05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rmal (Web)"/>
    <w:aliases w:val="Обычный (Web), Знак Знак10,Знак Знак10"/>
    <w:basedOn w:val="a"/>
    <w:link w:val="a6"/>
    <w:uiPriority w:val="99"/>
    <w:unhideWhenUsed/>
    <w:qFormat/>
    <w:rsid w:val="00C85CB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C85CB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7">
    <w:name w:val="Emphasis"/>
    <w:basedOn w:val="a0"/>
    <w:uiPriority w:val="20"/>
    <w:qFormat/>
    <w:rsid w:val="00C85CB1"/>
    <w:rPr>
      <w:i/>
      <w:iCs/>
    </w:rPr>
  </w:style>
  <w:style w:type="paragraph" w:styleId="22">
    <w:name w:val="Body Text 2"/>
    <w:basedOn w:val="a"/>
    <w:link w:val="23"/>
    <w:unhideWhenUsed/>
    <w:rsid w:val="00D9175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D91756"/>
    <w:rPr>
      <w:rFonts w:ascii="Times New Roman" w:eastAsia="Times New Roman" w:hAnsi="Times New Roman" w:cs="Times New Roman"/>
      <w:lang w:val="ru-RU"/>
    </w:rPr>
  </w:style>
  <w:style w:type="paragraph" w:styleId="31">
    <w:name w:val="Body Text 3"/>
    <w:basedOn w:val="a"/>
    <w:link w:val="32"/>
    <w:semiHidden/>
    <w:unhideWhenUsed/>
    <w:rsid w:val="00D9175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91756"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D91756"/>
    <w:rPr>
      <w:rFonts w:ascii="Tahoma" w:eastAsia="Times New Roman" w:hAnsi="Tahoma" w:cs="Times New Roman"/>
      <w:sz w:val="29"/>
      <w:szCs w:val="29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91756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91756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91756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semiHidden/>
    <w:rsid w:val="00D91756"/>
    <w:rPr>
      <w:rFonts w:ascii="Calibri" w:eastAsia="Times New Roman" w:hAnsi="Calibri" w:cs="Times New Roman"/>
      <w:sz w:val="24"/>
      <w:szCs w:val="24"/>
      <w:lang w:val="x-none" w:eastAsia="ru-RU"/>
    </w:rPr>
  </w:style>
  <w:style w:type="character" w:customStyle="1" w:styleId="90">
    <w:name w:val="Заголовок 9 Знак"/>
    <w:basedOn w:val="a0"/>
    <w:link w:val="9"/>
    <w:semiHidden/>
    <w:rsid w:val="00D91756"/>
    <w:rPr>
      <w:rFonts w:ascii="Arial" w:eastAsia="Times New Roman" w:hAnsi="Arial" w:cs="Times New Roman"/>
      <w:sz w:val="20"/>
      <w:szCs w:val="20"/>
      <w:lang w:val="x-none" w:eastAsia="ru-RU"/>
    </w:rPr>
  </w:style>
  <w:style w:type="character" w:customStyle="1" w:styleId="10">
    <w:name w:val="Заголовок 1 Знак"/>
    <w:link w:val="1"/>
    <w:rsid w:val="00D91756"/>
    <w:rPr>
      <w:rFonts w:ascii="Arial" w:eastAsia="Arial" w:hAnsi="Arial" w:cs="Arial"/>
      <w:sz w:val="48"/>
      <w:szCs w:val="48"/>
      <w:lang w:val="ru-RU"/>
    </w:rPr>
  </w:style>
  <w:style w:type="character" w:customStyle="1" w:styleId="20">
    <w:name w:val="Заголовок 2 Знак"/>
    <w:link w:val="2"/>
    <w:rsid w:val="00D9175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8">
    <w:name w:val="Hyperlink"/>
    <w:uiPriority w:val="99"/>
    <w:unhideWhenUsed/>
    <w:rsid w:val="00D91756"/>
    <w:rPr>
      <w:color w:val="0000FF"/>
      <w:u w:val="single"/>
    </w:rPr>
  </w:style>
  <w:style w:type="paragraph" w:styleId="HTML">
    <w:name w:val="HTML Preformatted"/>
    <w:basedOn w:val="a"/>
    <w:link w:val="HTML1"/>
    <w:uiPriority w:val="99"/>
    <w:semiHidden/>
    <w:unhideWhenUsed/>
    <w:rsid w:val="00D9175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uiPriority w:val="99"/>
    <w:semiHidden/>
    <w:rsid w:val="00D91756"/>
    <w:rPr>
      <w:rFonts w:ascii="Consolas" w:eastAsia="Times New Roman" w:hAnsi="Consolas" w:cs="Times New Roman"/>
      <w:sz w:val="20"/>
      <w:szCs w:val="20"/>
      <w:lang w:val="ru-RU"/>
    </w:rPr>
  </w:style>
  <w:style w:type="character" w:customStyle="1" w:styleId="a9">
    <w:name w:val="Обычный отступ Знак"/>
    <w:aliases w:val="Заг_табл Знак Знак1,Заг_табл Знак Знак Знак"/>
    <w:link w:val="aa"/>
    <w:semiHidden/>
    <w:locked/>
    <w:rsid w:val="00D91756"/>
    <w:rPr>
      <w:rFonts w:ascii="Times New Roman" w:eastAsia="Times New Roman" w:hAnsi="Times New Roman"/>
      <w:iCs/>
      <w:sz w:val="24"/>
      <w:szCs w:val="24"/>
    </w:rPr>
  </w:style>
  <w:style w:type="paragraph" w:styleId="aa">
    <w:name w:val="Normal Indent"/>
    <w:aliases w:val="Заг_табл Знак,Заг_табл Знак Знак"/>
    <w:basedOn w:val="a"/>
    <w:next w:val="a"/>
    <w:link w:val="a9"/>
    <w:autoRedefine/>
    <w:semiHidden/>
    <w:unhideWhenUsed/>
    <w:rsid w:val="00D91756"/>
    <w:pPr>
      <w:autoSpaceDE/>
      <w:autoSpaceDN/>
      <w:spacing w:before="120"/>
      <w:ind w:firstLine="709"/>
      <w:jc w:val="both"/>
    </w:pPr>
    <w:rPr>
      <w:rFonts w:cstheme="minorBidi"/>
      <w:iCs/>
      <w:sz w:val="24"/>
      <w:szCs w:val="24"/>
      <w:lang w:val="en-US"/>
    </w:rPr>
  </w:style>
  <w:style w:type="paragraph" w:styleId="ab">
    <w:name w:val="footnote text"/>
    <w:basedOn w:val="a"/>
    <w:link w:val="11"/>
    <w:semiHidden/>
    <w:unhideWhenUsed/>
    <w:rsid w:val="00D91756"/>
    <w:pPr>
      <w:widowControl/>
      <w:autoSpaceDE/>
      <w:autoSpaceDN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basedOn w:val="a0"/>
    <w:semiHidden/>
    <w:rsid w:val="00D91756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d">
    <w:name w:val="Верхний колонтитул Знак"/>
    <w:aliases w:val="Знак Знак"/>
    <w:link w:val="ae"/>
    <w:uiPriority w:val="99"/>
    <w:semiHidden/>
    <w:locked/>
    <w:rsid w:val="00D91756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header"/>
    <w:aliases w:val="Знак"/>
    <w:basedOn w:val="a"/>
    <w:link w:val="ad"/>
    <w:uiPriority w:val="99"/>
    <w:semiHidden/>
    <w:unhideWhenUsed/>
    <w:rsid w:val="00D91756"/>
    <w:pPr>
      <w:widowControl/>
      <w:autoSpaceDE/>
      <w:autoSpaceDN/>
      <w:spacing w:line="240" w:lineRule="exact"/>
      <w:jc w:val="both"/>
    </w:pPr>
    <w:rPr>
      <w:rFonts w:ascii="Calibri" w:eastAsia="Calibri" w:hAnsi="Calibri"/>
      <w:sz w:val="20"/>
      <w:szCs w:val="20"/>
      <w:lang w:val="en-US" w:eastAsia="ru-RU"/>
    </w:rPr>
  </w:style>
  <w:style w:type="character" w:customStyle="1" w:styleId="12">
    <w:name w:val="Верхний колонтитул Знак1"/>
    <w:aliases w:val="Знак Знак1"/>
    <w:basedOn w:val="a0"/>
    <w:uiPriority w:val="99"/>
    <w:semiHidden/>
    <w:rsid w:val="00D91756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13"/>
    <w:uiPriority w:val="99"/>
    <w:semiHidden/>
    <w:unhideWhenUsed/>
    <w:rsid w:val="00D91756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eastAsia="Calibri" w:hAnsi="Calibri"/>
      <w:sz w:val="20"/>
      <w:szCs w:val="20"/>
      <w:lang w:val="x-none" w:eastAsia="ru-RU"/>
    </w:rPr>
  </w:style>
  <w:style w:type="character" w:customStyle="1" w:styleId="af0">
    <w:name w:val="Нижний колонтитул Знак"/>
    <w:basedOn w:val="a0"/>
    <w:uiPriority w:val="99"/>
    <w:semiHidden/>
    <w:rsid w:val="00D91756"/>
    <w:rPr>
      <w:rFonts w:ascii="Times New Roman" w:eastAsia="Times New Roman" w:hAnsi="Times New Roman" w:cs="Times New Roman"/>
      <w:lang w:val="ru-RU"/>
    </w:rPr>
  </w:style>
  <w:style w:type="paragraph" w:customStyle="1" w:styleId="af1">
    <w:basedOn w:val="a"/>
    <w:next w:val="af2"/>
    <w:link w:val="af3"/>
    <w:qFormat/>
    <w:rsid w:val="00D91756"/>
    <w:pPr>
      <w:widowControl/>
      <w:autoSpaceDE/>
      <w:autoSpaceDN/>
      <w:jc w:val="center"/>
    </w:pPr>
    <w:rPr>
      <w:b/>
      <w:bCs/>
      <w:sz w:val="32"/>
      <w:szCs w:val="24"/>
      <w:lang w:val="en-US" w:eastAsia="ru-RU"/>
    </w:rPr>
  </w:style>
  <w:style w:type="character" w:customStyle="1" w:styleId="af3">
    <w:name w:val="Название Знак"/>
    <w:link w:val="af1"/>
    <w:rsid w:val="00D9175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4">
    <w:name w:val="Основной текст Знак"/>
    <w:aliases w:val="Знак1 Знак Знак"/>
    <w:locked/>
    <w:rsid w:val="00D91756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4">
    <w:name w:val="Основной текст Знак1"/>
    <w:aliases w:val="Знак1 Знак Знак1"/>
    <w:semiHidden/>
    <w:rsid w:val="00D91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aliases w:val="Мой Заголовок 1 Знак,Основной текст 1 Знак"/>
    <w:link w:val="af6"/>
    <w:semiHidden/>
    <w:locked/>
    <w:rsid w:val="00D91756"/>
    <w:rPr>
      <w:sz w:val="24"/>
      <w:szCs w:val="24"/>
    </w:rPr>
  </w:style>
  <w:style w:type="paragraph" w:styleId="af6">
    <w:name w:val="Body Text Indent"/>
    <w:aliases w:val="Мой Заголовок 1,Основной текст 1"/>
    <w:basedOn w:val="a"/>
    <w:link w:val="af5"/>
    <w:semiHidden/>
    <w:unhideWhenUsed/>
    <w:rsid w:val="00D91756"/>
    <w:pPr>
      <w:widowControl/>
      <w:autoSpaceDE/>
      <w:autoSpaceDN/>
      <w:spacing w:after="120"/>
      <w:ind w:left="283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15">
    <w:name w:val="Основной текст с отступом Знак1"/>
    <w:aliases w:val="Мой Заголовок 1 Знак1,Основной текст 1 Знак1"/>
    <w:basedOn w:val="a0"/>
    <w:uiPriority w:val="99"/>
    <w:semiHidden/>
    <w:rsid w:val="00D91756"/>
    <w:rPr>
      <w:rFonts w:ascii="Times New Roman" w:eastAsia="Times New Roman" w:hAnsi="Times New Roman" w:cs="Times New Roman"/>
      <w:lang w:val="ru-RU"/>
    </w:rPr>
  </w:style>
  <w:style w:type="paragraph" w:styleId="af7">
    <w:name w:val="Subtitle"/>
    <w:basedOn w:val="a"/>
    <w:next w:val="a"/>
    <w:link w:val="af8"/>
    <w:qFormat/>
    <w:rsid w:val="00D91756"/>
    <w:pPr>
      <w:widowControl/>
      <w:autoSpaceDE/>
      <w:autoSpaceDN/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ru-RU"/>
    </w:rPr>
  </w:style>
  <w:style w:type="character" w:customStyle="1" w:styleId="af8">
    <w:name w:val="Подзаголовок Знак"/>
    <w:basedOn w:val="a0"/>
    <w:link w:val="af7"/>
    <w:rsid w:val="00D9175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ru-RU"/>
    </w:rPr>
  </w:style>
  <w:style w:type="paragraph" w:styleId="af9">
    <w:name w:val="Body Text First Indent"/>
    <w:basedOn w:val="a3"/>
    <w:link w:val="afa"/>
    <w:semiHidden/>
    <w:unhideWhenUsed/>
    <w:rsid w:val="00D91756"/>
    <w:pPr>
      <w:widowControl/>
      <w:autoSpaceDE/>
      <w:autoSpaceDN/>
      <w:spacing w:after="120"/>
      <w:ind w:firstLine="210"/>
    </w:pPr>
    <w:rPr>
      <w:sz w:val="24"/>
      <w:szCs w:val="24"/>
      <w:lang w:val="x-none" w:eastAsia="ru-RU"/>
    </w:rPr>
  </w:style>
  <w:style w:type="character" w:customStyle="1" w:styleId="21">
    <w:name w:val="Основной текст Знак2"/>
    <w:aliases w:val="Знак1 Знак Знак2"/>
    <w:basedOn w:val="a0"/>
    <w:link w:val="a3"/>
    <w:rsid w:val="00D91756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a">
    <w:name w:val="Красная строка Знак"/>
    <w:basedOn w:val="21"/>
    <w:link w:val="af9"/>
    <w:semiHidden/>
    <w:rsid w:val="00D9175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4">
    <w:name w:val="Body Text Indent 2"/>
    <w:basedOn w:val="a"/>
    <w:link w:val="25"/>
    <w:semiHidden/>
    <w:unhideWhenUsed/>
    <w:rsid w:val="00D91756"/>
    <w:pPr>
      <w:widowControl/>
      <w:autoSpaceDE/>
      <w:autoSpaceDN/>
      <w:spacing w:after="120" w:line="480" w:lineRule="auto"/>
      <w:ind w:left="283"/>
    </w:pPr>
    <w:rPr>
      <w:sz w:val="24"/>
      <w:szCs w:val="24"/>
      <w:lang w:val="x-none"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D9175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33">
    <w:name w:val="Body Text Indent 3"/>
    <w:basedOn w:val="a"/>
    <w:link w:val="310"/>
    <w:semiHidden/>
    <w:unhideWhenUsed/>
    <w:rsid w:val="00D91756"/>
    <w:pPr>
      <w:widowControl/>
      <w:autoSpaceDE/>
      <w:autoSpaceDN/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semiHidden/>
    <w:rsid w:val="00D91756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fb">
    <w:name w:val="Document Map"/>
    <w:basedOn w:val="a"/>
    <w:link w:val="16"/>
    <w:uiPriority w:val="99"/>
    <w:semiHidden/>
    <w:unhideWhenUsed/>
    <w:rsid w:val="00D91756"/>
    <w:pPr>
      <w:widowControl/>
      <w:shd w:val="clear" w:color="auto" w:fill="000080"/>
      <w:autoSpaceDE/>
      <w:autoSpaceDN/>
    </w:pPr>
    <w:rPr>
      <w:rFonts w:ascii="Tahoma" w:hAnsi="Tahoma"/>
      <w:sz w:val="24"/>
      <w:szCs w:val="24"/>
      <w:lang w:val="x-none" w:eastAsia="x-none"/>
    </w:rPr>
  </w:style>
  <w:style w:type="character" w:customStyle="1" w:styleId="afc">
    <w:name w:val="Схема документа Знак"/>
    <w:basedOn w:val="a0"/>
    <w:uiPriority w:val="99"/>
    <w:semiHidden/>
    <w:rsid w:val="00D91756"/>
    <w:rPr>
      <w:rFonts w:ascii="Segoe UI" w:eastAsia="Times New Roman" w:hAnsi="Segoe UI" w:cs="Segoe UI"/>
      <w:sz w:val="16"/>
      <w:szCs w:val="16"/>
      <w:lang w:val="ru-RU"/>
    </w:rPr>
  </w:style>
  <w:style w:type="paragraph" w:styleId="afd">
    <w:name w:val="Plain Text"/>
    <w:basedOn w:val="a"/>
    <w:link w:val="17"/>
    <w:semiHidden/>
    <w:unhideWhenUsed/>
    <w:rsid w:val="00D91756"/>
    <w:pPr>
      <w:widowControl/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e">
    <w:name w:val="Текст Знак"/>
    <w:basedOn w:val="a0"/>
    <w:semiHidden/>
    <w:rsid w:val="00D91756"/>
    <w:rPr>
      <w:rFonts w:ascii="Consolas" w:eastAsia="Times New Roman" w:hAnsi="Consolas" w:cs="Times New Roman"/>
      <w:sz w:val="21"/>
      <w:szCs w:val="21"/>
      <w:lang w:val="ru-RU"/>
    </w:rPr>
  </w:style>
  <w:style w:type="paragraph" w:styleId="aff">
    <w:name w:val="Balloon Text"/>
    <w:basedOn w:val="a"/>
    <w:link w:val="18"/>
    <w:uiPriority w:val="99"/>
    <w:semiHidden/>
    <w:unhideWhenUsed/>
    <w:rsid w:val="00D91756"/>
    <w:pPr>
      <w:widowControl/>
      <w:autoSpaceDE/>
      <w:autoSpaceDN/>
    </w:pPr>
    <w:rPr>
      <w:rFonts w:ascii="Tahoma" w:hAnsi="Tahoma"/>
      <w:sz w:val="16"/>
      <w:szCs w:val="16"/>
      <w:lang w:val="x-none" w:eastAsia="x-none"/>
    </w:rPr>
  </w:style>
  <w:style w:type="character" w:customStyle="1" w:styleId="aff0">
    <w:name w:val="Текст выноски Знак"/>
    <w:basedOn w:val="a0"/>
    <w:uiPriority w:val="99"/>
    <w:semiHidden/>
    <w:rsid w:val="00D91756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ff1">
    <w:name w:val="Без интервала Знак"/>
    <w:link w:val="aff2"/>
    <w:uiPriority w:val="1"/>
    <w:locked/>
    <w:rsid w:val="00D91756"/>
    <w:rPr>
      <w:rFonts w:ascii="Times New Roman CYR" w:eastAsia="Times New Roman" w:hAnsi="Times New Roman CYR" w:cs="Times New Roman CYR"/>
      <w:sz w:val="24"/>
      <w:szCs w:val="24"/>
      <w:lang w:val="ru-RU"/>
    </w:rPr>
  </w:style>
  <w:style w:type="paragraph" w:styleId="aff2">
    <w:name w:val="No Spacing"/>
    <w:link w:val="aff1"/>
    <w:uiPriority w:val="1"/>
    <w:qFormat/>
    <w:rsid w:val="00D91756"/>
    <w:pPr>
      <w:adjustRightInd w:val="0"/>
    </w:pPr>
    <w:rPr>
      <w:rFonts w:ascii="Times New Roman CYR" w:eastAsia="Times New Roman" w:hAnsi="Times New Roman CYR" w:cs="Times New Roman CYR"/>
      <w:sz w:val="24"/>
      <w:szCs w:val="24"/>
      <w:lang w:val="ru-RU"/>
    </w:rPr>
  </w:style>
  <w:style w:type="paragraph" w:customStyle="1" w:styleId="ConsNormal">
    <w:name w:val="ConsNormal"/>
    <w:semiHidden/>
    <w:rsid w:val="00D91756"/>
    <w:pPr>
      <w:overflowPunct w:val="0"/>
      <w:adjustRightInd w:val="0"/>
      <w:ind w:right="19772"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S2">
    <w:name w:val="S_Маркированный Знак2"/>
    <w:link w:val="S"/>
    <w:semiHidden/>
    <w:locked/>
    <w:rsid w:val="00D91756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">
    <w:name w:val="S_Маркированный"/>
    <w:basedOn w:val="a"/>
    <w:link w:val="S2"/>
    <w:semiHidden/>
    <w:rsid w:val="00D91756"/>
    <w:pPr>
      <w:widowControl/>
      <w:tabs>
        <w:tab w:val="left" w:pos="1260"/>
      </w:tabs>
      <w:suppressAutoHyphens/>
      <w:autoSpaceDE/>
      <w:autoSpaceDN/>
      <w:spacing w:line="360" w:lineRule="auto"/>
      <w:ind w:firstLine="720"/>
      <w:jc w:val="both"/>
    </w:pPr>
    <w:rPr>
      <w:rFonts w:cstheme="minorBidi"/>
      <w:sz w:val="24"/>
      <w:szCs w:val="24"/>
      <w:lang w:val="en-US" w:eastAsia="ar-SA"/>
    </w:rPr>
  </w:style>
  <w:style w:type="character" w:customStyle="1" w:styleId="S20">
    <w:name w:val="S_Заголовок 2 Знак"/>
    <w:link w:val="S21"/>
    <w:semiHidden/>
    <w:locked/>
    <w:rsid w:val="00D91756"/>
    <w:rPr>
      <w:rFonts w:ascii="Times New Roman" w:eastAsia="Times New Roman" w:hAnsi="Times New Roman"/>
      <w:b/>
      <w:i/>
      <w:sz w:val="28"/>
      <w:szCs w:val="28"/>
      <w:lang w:eastAsia="ar-SA"/>
    </w:rPr>
  </w:style>
  <w:style w:type="paragraph" w:customStyle="1" w:styleId="S21">
    <w:name w:val="S_Заголовок 2"/>
    <w:basedOn w:val="2"/>
    <w:link w:val="S20"/>
    <w:semiHidden/>
    <w:rsid w:val="00D91756"/>
    <w:pPr>
      <w:keepNext/>
      <w:widowControl/>
      <w:suppressAutoHyphens/>
      <w:autoSpaceDE/>
      <w:autoSpaceDN/>
      <w:spacing w:before="0" w:line="240" w:lineRule="auto"/>
      <w:ind w:left="0"/>
      <w:jc w:val="both"/>
    </w:pPr>
    <w:rPr>
      <w:rFonts w:cstheme="minorBidi"/>
      <w:bCs w:val="0"/>
      <w:i/>
      <w:lang w:val="en-US" w:eastAsia="ar-SA"/>
    </w:rPr>
  </w:style>
  <w:style w:type="character" w:customStyle="1" w:styleId="S3">
    <w:name w:val="S_Заголовок 3 Знак"/>
    <w:link w:val="S30"/>
    <w:semiHidden/>
    <w:locked/>
    <w:rsid w:val="00D91756"/>
    <w:rPr>
      <w:rFonts w:ascii="Times New Roman" w:eastAsia="Times New Roman" w:hAnsi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"/>
    <w:link w:val="S3"/>
    <w:semiHidden/>
    <w:rsid w:val="00D91756"/>
    <w:pPr>
      <w:keepNext/>
      <w:suppressAutoHyphens/>
      <w:spacing w:after="0" w:line="240" w:lineRule="auto"/>
      <w:ind w:firstLine="720"/>
      <w:jc w:val="both"/>
    </w:pPr>
    <w:rPr>
      <w:rFonts w:ascii="Times New Roman" w:hAnsi="Times New Roman" w:cstheme="minorBidi"/>
      <w:b/>
      <w:i/>
      <w:sz w:val="28"/>
      <w:szCs w:val="28"/>
      <w:lang w:val="en-US" w:eastAsia="ar-SA"/>
    </w:rPr>
  </w:style>
  <w:style w:type="character" w:customStyle="1" w:styleId="ArNar">
    <w:name w:val="Обычный ArNar Знак"/>
    <w:link w:val="ArNar0"/>
    <w:semiHidden/>
    <w:locked/>
    <w:rsid w:val="00D91756"/>
    <w:rPr>
      <w:rFonts w:ascii="Arial Narrow" w:hAnsi="Arial Narrow"/>
      <w:color w:val="000000"/>
    </w:rPr>
  </w:style>
  <w:style w:type="paragraph" w:customStyle="1" w:styleId="ArNar0">
    <w:name w:val="Обычный ArNar"/>
    <w:basedOn w:val="a"/>
    <w:link w:val="ArNar"/>
    <w:semiHidden/>
    <w:rsid w:val="00D91756"/>
    <w:pPr>
      <w:widowControl/>
      <w:autoSpaceDE/>
      <w:autoSpaceDN/>
      <w:ind w:firstLine="709"/>
      <w:jc w:val="both"/>
    </w:pPr>
    <w:rPr>
      <w:rFonts w:ascii="Arial Narrow" w:eastAsiaTheme="minorHAnsi" w:hAnsi="Arial Narrow" w:cstheme="minorBidi"/>
      <w:color w:val="000000"/>
      <w:lang w:val="en-US"/>
    </w:rPr>
  </w:style>
  <w:style w:type="character" w:customStyle="1" w:styleId="19">
    <w:name w:val="Основной(РПЗ) Знак1"/>
    <w:link w:val="aff3"/>
    <w:semiHidden/>
    <w:locked/>
    <w:rsid w:val="00D91756"/>
    <w:rPr>
      <w:rFonts w:ascii="Times New Roman" w:eastAsia="Times New Roman" w:hAnsi="Times New Roman"/>
      <w:sz w:val="26"/>
      <w:szCs w:val="26"/>
    </w:rPr>
  </w:style>
  <w:style w:type="paragraph" w:customStyle="1" w:styleId="aff3">
    <w:name w:val="Основной(РПЗ)"/>
    <w:basedOn w:val="a"/>
    <w:link w:val="19"/>
    <w:semiHidden/>
    <w:qFormat/>
    <w:rsid w:val="00D91756"/>
    <w:pPr>
      <w:adjustRightInd w:val="0"/>
      <w:ind w:firstLine="709"/>
      <w:jc w:val="both"/>
    </w:pPr>
    <w:rPr>
      <w:rFonts w:cstheme="minorBidi"/>
      <w:sz w:val="26"/>
      <w:szCs w:val="26"/>
      <w:lang w:val="en-US"/>
    </w:rPr>
  </w:style>
  <w:style w:type="character" w:customStyle="1" w:styleId="aff4">
    <w:name w:val="Колонтитул низ Знак"/>
    <w:link w:val="aff5"/>
    <w:semiHidden/>
    <w:locked/>
    <w:rsid w:val="00D91756"/>
    <w:rPr>
      <w:rFonts w:ascii="Times New Roman" w:eastAsia="Times New Roman" w:hAnsi="Times New Roman"/>
      <w:i/>
      <w:color w:val="333333"/>
    </w:rPr>
  </w:style>
  <w:style w:type="paragraph" w:customStyle="1" w:styleId="aff5">
    <w:name w:val="Колонтитул низ"/>
    <w:basedOn w:val="af"/>
    <w:link w:val="aff4"/>
    <w:semiHidden/>
    <w:qFormat/>
    <w:rsid w:val="00D91756"/>
    <w:pPr>
      <w:spacing w:after="0" w:line="240" w:lineRule="auto"/>
      <w:ind w:firstLine="454"/>
      <w:jc w:val="both"/>
    </w:pPr>
    <w:rPr>
      <w:rFonts w:ascii="Times New Roman" w:eastAsia="Times New Roman" w:hAnsi="Times New Roman" w:cstheme="minorBidi"/>
      <w:i/>
      <w:color w:val="333333"/>
      <w:sz w:val="22"/>
      <w:szCs w:val="22"/>
      <w:lang w:val="en-US" w:eastAsia="en-US"/>
    </w:rPr>
  </w:style>
  <w:style w:type="character" w:customStyle="1" w:styleId="26">
    <w:name w:val="Заголовок (Уровень 2) Знак"/>
    <w:link w:val="27"/>
    <w:semiHidden/>
    <w:locked/>
    <w:rsid w:val="00D91756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7">
    <w:name w:val="Заголовок (Уровень 2)"/>
    <w:basedOn w:val="a"/>
    <w:next w:val="a3"/>
    <w:link w:val="26"/>
    <w:autoRedefine/>
    <w:semiHidden/>
    <w:qFormat/>
    <w:rsid w:val="00D91756"/>
    <w:pPr>
      <w:widowControl/>
      <w:adjustRightInd w:val="0"/>
      <w:jc w:val="center"/>
      <w:outlineLvl w:val="0"/>
    </w:pPr>
    <w:rPr>
      <w:rFonts w:cstheme="minorBidi"/>
      <w:b/>
      <w:bCs/>
      <w:sz w:val="28"/>
      <w:szCs w:val="28"/>
      <w:lang w:val="en-US"/>
    </w:rPr>
  </w:style>
  <w:style w:type="character" w:customStyle="1" w:styleId="aff6">
    <w:name w:val="Обычный текст Знак"/>
    <w:link w:val="aff7"/>
    <w:semiHidden/>
    <w:locked/>
    <w:rsid w:val="00D91756"/>
    <w:rPr>
      <w:rFonts w:ascii="Times New Roman" w:eastAsia="Times New Roman" w:hAnsi="Times New Roman"/>
      <w:sz w:val="28"/>
      <w:szCs w:val="28"/>
    </w:rPr>
  </w:style>
  <w:style w:type="paragraph" w:customStyle="1" w:styleId="aff7">
    <w:name w:val="Обычный текст"/>
    <w:basedOn w:val="a"/>
    <w:link w:val="aff6"/>
    <w:semiHidden/>
    <w:qFormat/>
    <w:rsid w:val="00D91756"/>
    <w:pPr>
      <w:widowControl/>
      <w:autoSpaceDE/>
      <w:autoSpaceDN/>
      <w:ind w:firstLine="709"/>
      <w:jc w:val="both"/>
    </w:pPr>
    <w:rPr>
      <w:rFonts w:cstheme="minorBidi"/>
      <w:sz w:val="28"/>
      <w:szCs w:val="28"/>
      <w:lang w:val="en-US"/>
    </w:rPr>
  </w:style>
  <w:style w:type="character" w:customStyle="1" w:styleId="aff8">
    <w:name w:val="Подчеркнутый Знак"/>
    <w:link w:val="aff9"/>
    <w:semiHidden/>
    <w:locked/>
    <w:rsid w:val="00D91756"/>
    <w:rPr>
      <w:rFonts w:ascii="Times New Roman" w:eastAsia="Times New Roman" w:hAnsi="Times New Roman"/>
      <w:sz w:val="24"/>
      <w:szCs w:val="24"/>
      <w:u w:val="single"/>
    </w:rPr>
  </w:style>
  <w:style w:type="paragraph" w:customStyle="1" w:styleId="aff9">
    <w:name w:val="Подчеркнутый"/>
    <w:basedOn w:val="a"/>
    <w:link w:val="aff8"/>
    <w:semiHidden/>
    <w:rsid w:val="00D91756"/>
    <w:pPr>
      <w:widowControl/>
      <w:autoSpaceDE/>
      <w:autoSpaceDN/>
      <w:spacing w:line="360" w:lineRule="auto"/>
      <w:ind w:firstLine="709"/>
      <w:jc w:val="both"/>
    </w:pPr>
    <w:rPr>
      <w:rFonts w:cstheme="minorBidi"/>
      <w:sz w:val="24"/>
      <w:szCs w:val="24"/>
      <w:u w:val="single"/>
      <w:lang w:val="en-US"/>
    </w:rPr>
  </w:style>
  <w:style w:type="character" w:customStyle="1" w:styleId="S0">
    <w:name w:val="S_Обычный Знак"/>
    <w:link w:val="S4"/>
    <w:semiHidden/>
    <w:locked/>
    <w:rsid w:val="00D91756"/>
    <w:rPr>
      <w:rFonts w:ascii="Times New Roman" w:eastAsia="Times New Roman" w:hAnsi="Times New Roman"/>
      <w:sz w:val="28"/>
      <w:szCs w:val="28"/>
    </w:rPr>
  </w:style>
  <w:style w:type="paragraph" w:customStyle="1" w:styleId="S4">
    <w:name w:val="S_Обычный"/>
    <w:basedOn w:val="a"/>
    <w:link w:val="S0"/>
    <w:autoRedefine/>
    <w:semiHidden/>
    <w:rsid w:val="00D91756"/>
    <w:pPr>
      <w:widowControl/>
      <w:autoSpaceDE/>
      <w:autoSpaceDN/>
      <w:ind w:firstLine="709"/>
      <w:jc w:val="both"/>
    </w:pPr>
    <w:rPr>
      <w:rFonts w:cstheme="minorBidi"/>
      <w:sz w:val="28"/>
      <w:szCs w:val="28"/>
      <w:lang w:val="en-US"/>
    </w:rPr>
  </w:style>
  <w:style w:type="character" w:customStyle="1" w:styleId="S5">
    <w:name w:val="S_Заголовок таблицы Знак"/>
    <w:link w:val="S6"/>
    <w:semiHidden/>
    <w:locked/>
    <w:rsid w:val="00D91756"/>
    <w:rPr>
      <w:rFonts w:ascii="Times New Roman" w:eastAsia="Times New Roman" w:hAnsi="Times New Roman"/>
      <w:sz w:val="24"/>
      <w:szCs w:val="24"/>
      <w:u w:val="single"/>
    </w:rPr>
  </w:style>
  <w:style w:type="paragraph" w:customStyle="1" w:styleId="S6">
    <w:name w:val="S_Заголовок таблицы"/>
    <w:basedOn w:val="a"/>
    <w:link w:val="S5"/>
    <w:autoRedefine/>
    <w:semiHidden/>
    <w:rsid w:val="00D91756"/>
    <w:pPr>
      <w:widowControl/>
      <w:autoSpaceDE/>
      <w:autoSpaceDN/>
      <w:ind w:firstLine="709"/>
      <w:jc w:val="center"/>
    </w:pPr>
    <w:rPr>
      <w:rFonts w:cstheme="minorBidi"/>
      <w:sz w:val="24"/>
      <w:szCs w:val="24"/>
      <w:u w:val="single"/>
      <w:lang w:val="en-US"/>
    </w:rPr>
  </w:style>
  <w:style w:type="character" w:customStyle="1" w:styleId="S10">
    <w:name w:val="S_Таблица Знак1"/>
    <w:link w:val="S7"/>
    <w:semiHidden/>
    <w:locked/>
    <w:rsid w:val="00D91756"/>
    <w:rPr>
      <w:rFonts w:ascii="Times New Roman" w:eastAsia="Times New Roman" w:hAnsi="Times New Roman"/>
      <w:sz w:val="24"/>
      <w:szCs w:val="24"/>
    </w:rPr>
  </w:style>
  <w:style w:type="paragraph" w:customStyle="1" w:styleId="S7">
    <w:name w:val="S_Таблица"/>
    <w:basedOn w:val="a"/>
    <w:link w:val="S10"/>
    <w:autoRedefine/>
    <w:semiHidden/>
    <w:rsid w:val="00D91756"/>
    <w:pPr>
      <w:widowControl/>
      <w:autoSpaceDE/>
      <w:autoSpaceDN/>
      <w:jc w:val="right"/>
    </w:pPr>
    <w:rPr>
      <w:rFonts w:cstheme="minorBidi"/>
      <w:sz w:val="24"/>
      <w:szCs w:val="24"/>
      <w:lang w:val="en-US"/>
    </w:rPr>
  </w:style>
  <w:style w:type="paragraph" w:customStyle="1" w:styleId="ConsPlusTitle">
    <w:name w:val="ConsPlusTitle"/>
    <w:rsid w:val="00D91756"/>
    <w:pPr>
      <w:widowControl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ConsNonformat">
    <w:name w:val="ConsNonformat"/>
    <w:semiHidden/>
    <w:rsid w:val="00D91756"/>
    <w:pPr>
      <w:overflowPunct w:val="0"/>
      <w:adjustRightInd w:val="0"/>
      <w:ind w:right="19772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ConsCell">
    <w:name w:val="ConsCell"/>
    <w:semiHidden/>
    <w:rsid w:val="00D9175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HTML1">
    <w:name w:val="Стандартный HTML Знак1"/>
    <w:link w:val="HTML"/>
    <w:uiPriority w:val="99"/>
    <w:semiHidden/>
    <w:locked/>
    <w:rsid w:val="00D9175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1">
    <w:name w:val="Текст сноски Знак1"/>
    <w:link w:val="ab"/>
    <w:semiHidden/>
    <w:locked/>
    <w:rsid w:val="00D9175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13">
    <w:name w:val="Нижний колонтитул Знак1"/>
    <w:link w:val="af"/>
    <w:uiPriority w:val="99"/>
    <w:semiHidden/>
    <w:locked/>
    <w:rsid w:val="00D91756"/>
    <w:rPr>
      <w:rFonts w:ascii="Calibri" w:eastAsia="Calibri" w:hAnsi="Calibri" w:cs="Times New Roman"/>
      <w:sz w:val="20"/>
      <w:szCs w:val="20"/>
      <w:lang w:val="x-none" w:eastAsia="ru-RU"/>
    </w:rPr>
  </w:style>
  <w:style w:type="character" w:customStyle="1" w:styleId="310">
    <w:name w:val="Основной текст с отступом 3 Знак1"/>
    <w:link w:val="33"/>
    <w:semiHidden/>
    <w:locked/>
    <w:rsid w:val="00D91756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16">
    <w:name w:val="Схема документа Знак1"/>
    <w:link w:val="afb"/>
    <w:uiPriority w:val="99"/>
    <w:semiHidden/>
    <w:locked/>
    <w:rsid w:val="00D91756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17">
    <w:name w:val="Текст Знак1"/>
    <w:link w:val="afd"/>
    <w:semiHidden/>
    <w:locked/>
    <w:rsid w:val="00D9175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8">
    <w:name w:val="Текст выноски Знак1"/>
    <w:link w:val="aff"/>
    <w:uiPriority w:val="99"/>
    <w:semiHidden/>
    <w:locked/>
    <w:rsid w:val="00D9175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a">
    <w:name w:val="Гипертекстовая ссылка"/>
    <w:uiPriority w:val="99"/>
    <w:rsid w:val="00D91756"/>
    <w:rPr>
      <w:b/>
      <w:bCs/>
      <w:color w:val="008000"/>
    </w:rPr>
  </w:style>
  <w:style w:type="character" w:customStyle="1" w:styleId="WW-Absatz-Standardschriftart111111111">
    <w:name w:val="WW-Absatz-Standardschriftart111111111"/>
    <w:rsid w:val="00D91756"/>
  </w:style>
  <w:style w:type="character" w:customStyle="1" w:styleId="71">
    <w:name w:val="Знак Знак7"/>
    <w:locked/>
    <w:rsid w:val="00D91756"/>
    <w:rPr>
      <w:rFonts w:ascii="Tahoma" w:hAnsi="Tahoma" w:cs="Tahoma" w:hint="default"/>
      <w:color w:val="2E3432"/>
      <w:kern w:val="36"/>
      <w:sz w:val="38"/>
      <w:szCs w:val="38"/>
      <w:lang w:eastAsia="ru-RU" w:bidi="ar-SA"/>
    </w:rPr>
  </w:style>
  <w:style w:type="character" w:customStyle="1" w:styleId="61">
    <w:name w:val="Знак Знак6"/>
    <w:locked/>
    <w:rsid w:val="00D91756"/>
    <w:rPr>
      <w:rFonts w:ascii="Tahoma" w:hAnsi="Tahoma" w:cs="Tahoma" w:hint="default"/>
      <w:sz w:val="34"/>
      <w:szCs w:val="34"/>
      <w:lang w:eastAsia="ru-RU" w:bidi="ar-SA"/>
    </w:rPr>
  </w:style>
  <w:style w:type="character" w:customStyle="1" w:styleId="51">
    <w:name w:val="Знак Знак5"/>
    <w:locked/>
    <w:rsid w:val="00D91756"/>
    <w:rPr>
      <w:rFonts w:ascii="Tahoma" w:hAnsi="Tahoma" w:cs="Tahoma" w:hint="default"/>
      <w:sz w:val="29"/>
      <w:szCs w:val="29"/>
      <w:lang w:eastAsia="ru-RU" w:bidi="ar-SA"/>
    </w:rPr>
  </w:style>
  <w:style w:type="character" w:customStyle="1" w:styleId="41">
    <w:name w:val="Знак Знак4"/>
    <w:locked/>
    <w:rsid w:val="00D91756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35">
    <w:name w:val="Знак Знак3"/>
    <w:locked/>
    <w:rsid w:val="00D91756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28">
    <w:name w:val="Знак Знак2"/>
    <w:locked/>
    <w:rsid w:val="00D91756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apple-converted-space">
    <w:name w:val="apple-converted-space"/>
    <w:rsid w:val="00D91756"/>
  </w:style>
  <w:style w:type="character" w:customStyle="1" w:styleId="S8">
    <w:name w:val="S_Маркированный Знак Знак"/>
    <w:rsid w:val="00D91756"/>
    <w:rPr>
      <w:sz w:val="28"/>
      <w:szCs w:val="28"/>
      <w:lang w:val="ru-RU" w:eastAsia="ru-RU" w:bidi="ar-SA"/>
    </w:rPr>
  </w:style>
  <w:style w:type="character" w:customStyle="1" w:styleId="S11">
    <w:name w:val="S_Маркированный Знак1"/>
    <w:rsid w:val="00D91756"/>
    <w:rPr>
      <w:sz w:val="24"/>
      <w:szCs w:val="24"/>
    </w:rPr>
  </w:style>
  <w:style w:type="character" w:customStyle="1" w:styleId="apple-style-span">
    <w:name w:val="apple-style-span"/>
    <w:basedOn w:val="a0"/>
    <w:rsid w:val="00D91756"/>
  </w:style>
  <w:style w:type="character" w:customStyle="1" w:styleId="udar">
    <w:name w:val="udar"/>
    <w:basedOn w:val="a0"/>
    <w:rsid w:val="00D91756"/>
  </w:style>
  <w:style w:type="character" w:styleId="affb">
    <w:name w:val="FollowedHyperlink"/>
    <w:uiPriority w:val="99"/>
    <w:semiHidden/>
    <w:unhideWhenUsed/>
    <w:rsid w:val="00D91756"/>
    <w:rPr>
      <w:color w:val="800080"/>
      <w:u w:val="single"/>
    </w:rPr>
  </w:style>
  <w:style w:type="table" w:styleId="affc">
    <w:name w:val="Table Grid"/>
    <w:basedOn w:val="a1"/>
    <w:uiPriority w:val="59"/>
    <w:rsid w:val="00D91756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Обычный (веб) Знак"/>
    <w:aliases w:val="Обычный (Web) Знак, Знак Знак10 Знак,Знак Знак10 Знак"/>
    <w:link w:val="a5"/>
    <w:uiPriority w:val="99"/>
    <w:locked/>
    <w:rsid w:val="00D9175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a">
    <w:name w:val="Сетка таблицы1"/>
    <w:basedOn w:val="a1"/>
    <w:next w:val="affc"/>
    <w:uiPriority w:val="39"/>
    <w:rsid w:val="00D91756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next w:val="a"/>
    <w:link w:val="affd"/>
    <w:qFormat/>
    <w:rsid w:val="00D9175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d">
    <w:name w:val="Заголовок Знак"/>
    <w:basedOn w:val="a0"/>
    <w:link w:val="af2"/>
    <w:rsid w:val="00D91756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highlightsearch4">
    <w:name w:val="highlightsearch4"/>
    <w:rsid w:val="00D91756"/>
  </w:style>
  <w:style w:type="character" w:styleId="affe">
    <w:name w:val="Intense Emphasis"/>
    <w:uiPriority w:val="21"/>
    <w:qFormat/>
    <w:rsid w:val="00475909"/>
    <w:rPr>
      <w:b/>
      <w:bCs/>
      <w:i/>
      <w:iCs/>
      <w:color w:val="4F81BD"/>
    </w:rPr>
  </w:style>
  <w:style w:type="paragraph" w:customStyle="1" w:styleId="rtejustify">
    <w:name w:val="rtejustify"/>
    <w:basedOn w:val="a"/>
    <w:rsid w:val="004759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9">
    <w:name w:val="Обычный (веб)2"/>
    <w:basedOn w:val="a"/>
    <w:rsid w:val="00475909"/>
    <w:pPr>
      <w:widowControl/>
      <w:autoSpaceDE/>
      <w:autoSpaceDN/>
      <w:spacing w:after="210"/>
    </w:pPr>
    <w:rPr>
      <w:sz w:val="24"/>
      <w:szCs w:val="24"/>
      <w:lang w:eastAsia="ru-RU"/>
    </w:rPr>
  </w:style>
  <w:style w:type="character" w:styleId="afff">
    <w:name w:val="Strong"/>
    <w:qFormat/>
    <w:rsid w:val="00611635"/>
    <w:rPr>
      <w:b/>
      <w:bCs/>
    </w:rPr>
  </w:style>
  <w:style w:type="paragraph" w:customStyle="1" w:styleId="headertexttopleveltextcentertext">
    <w:name w:val="headertext topleveltext centertext"/>
    <w:basedOn w:val="a"/>
    <w:rsid w:val="00C554F7"/>
    <w:pPr>
      <w:widowControl/>
      <w:autoSpaceDE/>
      <w:autoSpaceDN/>
      <w:spacing w:before="100" w:beforeAutospacing="1" w:after="100" w:afterAutospacing="1"/>
      <w:ind w:firstLine="709"/>
      <w:jc w:val="both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5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evdokimova_ga</dc:creator>
  <cp:lastModifiedBy>evdokimova_ga</cp:lastModifiedBy>
  <cp:revision>2</cp:revision>
  <cp:lastPrinted>2024-05-14T09:21:00Z</cp:lastPrinted>
  <dcterms:created xsi:type="dcterms:W3CDTF">2024-06-20T01:59:00Z</dcterms:created>
  <dcterms:modified xsi:type="dcterms:W3CDTF">2024-06-20T01:59:00Z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Brother Scanner System : ADS-2700W</vt:lpwstr>
  </property>
  <property fmtid="{D5CDD505-2E9C-101B-9397-08002B2CF9AE}" pid="4" name="LastSaved">
    <vt:filetime>2024-02-16T00:00:00Z</vt:filetime>
  </property>
</Properties>
</file>