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613" w:rsidRDefault="007B2613" w:rsidP="007B2613">
      <w:pPr>
        <w:jc w:val="center"/>
        <w:rPr>
          <w:sz w:val="56"/>
          <w:szCs w:val="56"/>
        </w:rPr>
      </w:pPr>
      <w:r>
        <w:rPr>
          <w:b/>
          <w:i/>
          <w:sz w:val="56"/>
          <w:szCs w:val="56"/>
        </w:rPr>
        <w:t>ОРЛОВСКИЙ ВЕСТНИК</w:t>
      </w:r>
    </w:p>
    <w:p w:rsidR="007B2613" w:rsidRDefault="007B2613" w:rsidP="007B2613">
      <w:pPr>
        <w:jc w:val="both"/>
        <w:rPr>
          <w:b/>
          <w:sz w:val="24"/>
          <w:szCs w:val="24"/>
        </w:rPr>
      </w:pPr>
      <w:r>
        <w:rPr>
          <w:b/>
          <w:sz w:val="24"/>
          <w:szCs w:val="24"/>
        </w:rPr>
        <w:t xml:space="preserve">№ </w:t>
      </w:r>
      <w:r w:rsidR="00B3573E">
        <w:rPr>
          <w:b/>
          <w:sz w:val="24"/>
          <w:szCs w:val="24"/>
        </w:rPr>
        <w:t>1</w:t>
      </w:r>
      <w:r w:rsidR="00C554F7" w:rsidRPr="00C554F7">
        <w:rPr>
          <w:b/>
          <w:sz w:val="24"/>
          <w:szCs w:val="24"/>
        </w:rPr>
        <w:t>9</w:t>
      </w:r>
      <w:r>
        <w:rPr>
          <w:b/>
          <w:sz w:val="24"/>
          <w:szCs w:val="24"/>
        </w:rPr>
        <w:t xml:space="preserve"> </w:t>
      </w:r>
      <w:r w:rsidR="00C554F7" w:rsidRPr="00C554F7">
        <w:rPr>
          <w:b/>
          <w:sz w:val="24"/>
          <w:szCs w:val="24"/>
        </w:rPr>
        <w:t>0</w:t>
      </w:r>
      <w:r w:rsidR="00C554F7">
        <w:rPr>
          <w:b/>
          <w:sz w:val="24"/>
          <w:szCs w:val="24"/>
        </w:rPr>
        <w:t>7</w:t>
      </w:r>
      <w:r w:rsidR="008B0509">
        <w:rPr>
          <w:b/>
          <w:sz w:val="24"/>
          <w:szCs w:val="24"/>
        </w:rPr>
        <w:t xml:space="preserve"> </w:t>
      </w:r>
      <w:r w:rsidR="00C554F7">
        <w:rPr>
          <w:b/>
          <w:sz w:val="24"/>
          <w:szCs w:val="24"/>
        </w:rPr>
        <w:t>ма</w:t>
      </w:r>
      <w:r w:rsidR="00D91756">
        <w:rPr>
          <w:b/>
          <w:sz w:val="24"/>
          <w:szCs w:val="24"/>
        </w:rPr>
        <w:t>я</w:t>
      </w:r>
      <w:r>
        <w:rPr>
          <w:b/>
          <w:sz w:val="24"/>
          <w:szCs w:val="24"/>
        </w:rPr>
        <w:t xml:space="preserve"> 2024 года                                издается с апреля месяца 2008 года</w:t>
      </w:r>
    </w:p>
    <w:p w:rsidR="007B2613" w:rsidRDefault="007B2613" w:rsidP="007B2613">
      <w:pPr>
        <w:jc w:val="center"/>
        <w:rPr>
          <w:b/>
          <w:sz w:val="24"/>
          <w:szCs w:val="24"/>
          <w:u w:val="single"/>
        </w:rPr>
      </w:pPr>
      <w:r>
        <w:rPr>
          <w:b/>
          <w:sz w:val="24"/>
          <w:szCs w:val="24"/>
        </w:rPr>
        <w:t xml:space="preserve">____________________________________________________________________________      </w:t>
      </w:r>
      <w:r>
        <w:rPr>
          <w:b/>
          <w:sz w:val="24"/>
          <w:szCs w:val="24"/>
          <w:u w:val="single"/>
        </w:rPr>
        <w:t>Периодическое печатное издание Совета депутатов Орловского сельсовета</w:t>
      </w:r>
    </w:p>
    <w:p w:rsidR="007B2613" w:rsidRDefault="007B2613" w:rsidP="007B2613">
      <w:pPr>
        <w:jc w:val="center"/>
        <w:rPr>
          <w:b/>
          <w:sz w:val="24"/>
          <w:szCs w:val="24"/>
          <w:u w:val="single"/>
        </w:rPr>
      </w:pPr>
      <w:r>
        <w:rPr>
          <w:b/>
          <w:sz w:val="24"/>
          <w:szCs w:val="24"/>
          <w:u w:val="single"/>
        </w:rPr>
        <w:t>Кыштовского района Новосибирской области.</w:t>
      </w:r>
    </w:p>
    <w:p w:rsidR="007B2613" w:rsidRDefault="007B2613">
      <w:pPr>
        <w:spacing w:before="72"/>
        <w:ind w:left="108" w:right="162"/>
        <w:jc w:val="center"/>
        <w:rPr>
          <w:b/>
          <w:spacing w:val="-1"/>
          <w:sz w:val="24"/>
        </w:rPr>
      </w:pPr>
    </w:p>
    <w:p w:rsidR="00C554F7" w:rsidRPr="003D6F1C" w:rsidRDefault="00C554F7" w:rsidP="00C554F7">
      <w:pPr>
        <w:ind w:right="-284"/>
        <w:jc w:val="center"/>
        <w:rPr>
          <w:b/>
          <w:sz w:val="24"/>
          <w:szCs w:val="24"/>
        </w:rPr>
      </w:pPr>
      <w:r w:rsidRPr="003D6F1C">
        <w:rPr>
          <w:b/>
          <w:sz w:val="24"/>
          <w:szCs w:val="24"/>
        </w:rPr>
        <w:t xml:space="preserve">АДМИНИСТРАЦИЯ ОРЛОВСКОГО СЕЛЬСОВЕТА </w:t>
      </w:r>
    </w:p>
    <w:p w:rsidR="00C554F7" w:rsidRPr="003D6F1C" w:rsidRDefault="00C554F7" w:rsidP="00C554F7">
      <w:pPr>
        <w:ind w:right="-284"/>
        <w:jc w:val="center"/>
        <w:rPr>
          <w:b/>
          <w:sz w:val="24"/>
          <w:szCs w:val="24"/>
        </w:rPr>
      </w:pPr>
      <w:r w:rsidRPr="003D6F1C">
        <w:rPr>
          <w:b/>
          <w:sz w:val="24"/>
          <w:szCs w:val="24"/>
        </w:rPr>
        <w:t>КЫШТОВСКОГО РАЙОНА НОВОСИБИРСКОЙ ОБЛАСТИ</w:t>
      </w:r>
    </w:p>
    <w:p w:rsidR="00C554F7" w:rsidRPr="003D6F1C" w:rsidRDefault="00C554F7" w:rsidP="00C554F7">
      <w:pPr>
        <w:ind w:right="-284"/>
        <w:jc w:val="center"/>
        <w:rPr>
          <w:b/>
          <w:sz w:val="24"/>
          <w:szCs w:val="24"/>
        </w:rPr>
      </w:pPr>
      <w:r w:rsidRPr="003D6F1C">
        <w:rPr>
          <w:b/>
          <w:sz w:val="24"/>
          <w:szCs w:val="24"/>
        </w:rPr>
        <w:t>ПОСТАНОВЛЕНИЕ</w:t>
      </w:r>
    </w:p>
    <w:p w:rsidR="00C554F7" w:rsidRPr="003D6F1C" w:rsidRDefault="00C554F7" w:rsidP="00C554F7">
      <w:pPr>
        <w:suppressAutoHyphens/>
        <w:rPr>
          <w:sz w:val="24"/>
          <w:szCs w:val="24"/>
        </w:rPr>
      </w:pPr>
      <w:r w:rsidRPr="003D6F1C">
        <w:rPr>
          <w:sz w:val="24"/>
          <w:szCs w:val="24"/>
        </w:rPr>
        <w:t xml:space="preserve">От 06.05.2024                                                                                             № 29 </w:t>
      </w:r>
    </w:p>
    <w:p w:rsidR="00C554F7" w:rsidRPr="003D6F1C" w:rsidRDefault="00C554F7" w:rsidP="00C554F7">
      <w:pPr>
        <w:pStyle w:val="headertexttopleveltextcentertext"/>
        <w:spacing w:before="0" w:beforeAutospacing="0" w:after="0" w:afterAutospacing="0"/>
        <w:ind w:firstLine="567"/>
      </w:pPr>
      <w:r w:rsidRPr="003D6F1C">
        <w:t>О признании утратившим силу постановления администрации Орловского сельсовета Кыштовского района Новосибирской области от 16.03.2020 № 21 «</w:t>
      </w:r>
      <w:r w:rsidRPr="003D6F1C">
        <w:rPr>
          <w:bCs/>
        </w:rPr>
        <w:t>Об определении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относящимся к собственности Орловского сельсовета Кыштовского района Новосибирской области</w:t>
      </w:r>
      <w:r w:rsidRPr="003D6F1C">
        <w:t>»</w:t>
      </w:r>
    </w:p>
    <w:p w:rsidR="00C554F7" w:rsidRPr="003D6F1C" w:rsidRDefault="00C554F7" w:rsidP="00C554F7">
      <w:pPr>
        <w:pStyle w:val="headertexttopleveltextcentertext"/>
        <w:spacing w:before="0" w:beforeAutospacing="0" w:after="0" w:afterAutospacing="0"/>
        <w:rPr>
          <w:b/>
          <w:lang w:eastAsia="ar-SA"/>
        </w:rPr>
      </w:pPr>
      <w:r w:rsidRPr="003D6F1C">
        <w:rPr>
          <w:color w:val="000000"/>
        </w:rPr>
        <w:t>В соответствии с Федеральным законом от 6 октября 2003 года             № 131-ФЗ «Об общих принципах организации местного самоуправления в Российской Федерации», администрация</w:t>
      </w:r>
      <w:r w:rsidRPr="003D6F1C">
        <w:t xml:space="preserve"> Орловского сельсовета Кыштовского района Новосибирской области </w:t>
      </w:r>
      <w:r w:rsidRPr="003D6F1C">
        <w:rPr>
          <w:b/>
          <w:lang w:eastAsia="ar-SA"/>
        </w:rPr>
        <w:t>ПОСТАНОВЛЯЕТ:</w:t>
      </w:r>
    </w:p>
    <w:p w:rsidR="00C554F7" w:rsidRPr="003D6F1C" w:rsidRDefault="00C554F7" w:rsidP="00C554F7">
      <w:pPr>
        <w:pStyle w:val="headertexttopleveltextcentertext"/>
        <w:numPr>
          <w:ilvl w:val="0"/>
          <w:numId w:val="44"/>
        </w:numPr>
        <w:spacing w:before="0" w:beforeAutospacing="0" w:after="0" w:afterAutospacing="0"/>
        <w:ind w:left="0" w:firstLine="567"/>
      </w:pPr>
      <w:r w:rsidRPr="003D6F1C">
        <w:t>Признать утратившим силу постановление администрации Орловского сельсовета Кыштовского района Новосибирской области от 16.03.2020 № 21 «</w:t>
      </w:r>
      <w:r w:rsidRPr="003D6F1C">
        <w:rPr>
          <w:bCs/>
        </w:rPr>
        <w:t>Об определении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относящимся к собственности Орловского сельсовета Кыштовского района Новосибирской области</w:t>
      </w:r>
      <w:r w:rsidRPr="003D6F1C">
        <w:t>».</w:t>
      </w:r>
    </w:p>
    <w:p w:rsidR="00C554F7" w:rsidRPr="003D6F1C" w:rsidRDefault="00C554F7" w:rsidP="00C554F7">
      <w:pPr>
        <w:pStyle w:val="headertexttopleveltextcentertext"/>
        <w:spacing w:before="0" w:beforeAutospacing="0" w:after="0" w:afterAutospacing="0"/>
        <w:ind w:firstLine="567"/>
      </w:pPr>
      <w:r w:rsidRPr="003D6F1C">
        <w:t xml:space="preserve">2. Настоящее постановление опубликовать в периодическом печатном издании «Орловский Вестник» и разместить на официальном сайте администрации Орловского сельсовета Кыштовского района Новосибирской области. </w:t>
      </w:r>
    </w:p>
    <w:p w:rsidR="00C554F7" w:rsidRPr="003D6F1C" w:rsidRDefault="00C554F7" w:rsidP="003D6F1C">
      <w:pPr>
        <w:rPr>
          <w:sz w:val="24"/>
          <w:szCs w:val="24"/>
        </w:rPr>
      </w:pPr>
      <w:r w:rsidRPr="003D6F1C">
        <w:rPr>
          <w:sz w:val="24"/>
          <w:szCs w:val="24"/>
        </w:rPr>
        <w:t xml:space="preserve">Глава Орловского сельсовета </w:t>
      </w:r>
      <w:bookmarkStart w:id="0" w:name="_GoBack"/>
      <w:bookmarkEnd w:id="0"/>
      <w:r w:rsidRPr="003D6F1C">
        <w:rPr>
          <w:sz w:val="24"/>
          <w:szCs w:val="24"/>
        </w:rPr>
        <w:t xml:space="preserve">                    С.С. Криворотов</w:t>
      </w:r>
    </w:p>
    <w:p w:rsidR="00C554F7" w:rsidRPr="003D6F1C" w:rsidRDefault="00C554F7" w:rsidP="00C554F7">
      <w:pPr>
        <w:pStyle w:val="a5"/>
        <w:spacing w:before="0" w:beforeAutospacing="0" w:after="0" w:afterAutospacing="0"/>
        <w:jc w:val="center"/>
        <w:rPr>
          <w:b/>
          <w:color w:val="000000"/>
        </w:rPr>
      </w:pPr>
      <w:r w:rsidRPr="003D6F1C">
        <w:rPr>
          <w:b/>
          <w:color w:val="000000"/>
        </w:rPr>
        <w:t xml:space="preserve">АДМИНИСТРАЦИЯ ОРЛОВСКОГО СЕЛЬСОВЕТА </w:t>
      </w:r>
    </w:p>
    <w:p w:rsidR="00C554F7" w:rsidRPr="003D6F1C" w:rsidRDefault="00C554F7" w:rsidP="00C554F7">
      <w:pPr>
        <w:pStyle w:val="a5"/>
        <w:spacing w:before="0" w:beforeAutospacing="0" w:after="0" w:afterAutospacing="0"/>
        <w:jc w:val="center"/>
        <w:rPr>
          <w:b/>
          <w:color w:val="000000"/>
        </w:rPr>
      </w:pPr>
      <w:r w:rsidRPr="003D6F1C">
        <w:rPr>
          <w:b/>
          <w:color w:val="000000"/>
        </w:rPr>
        <w:t>КЫШТОВСКОГО РАЙОНА НОВОСИБИРСКОЙ ОБЛАСТИ</w:t>
      </w:r>
    </w:p>
    <w:p w:rsidR="00C554F7" w:rsidRPr="003D6F1C" w:rsidRDefault="00C554F7" w:rsidP="00C554F7">
      <w:pPr>
        <w:pStyle w:val="a5"/>
        <w:spacing w:before="0" w:beforeAutospacing="0" w:after="0" w:afterAutospacing="0"/>
        <w:jc w:val="center"/>
        <w:rPr>
          <w:b/>
          <w:color w:val="000000"/>
        </w:rPr>
      </w:pPr>
      <w:r w:rsidRPr="003D6F1C">
        <w:rPr>
          <w:b/>
          <w:color w:val="000000"/>
        </w:rPr>
        <w:t>ПОСТАНОВЛЕНИЕ</w:t>
      </w:r>
    </w:p>
    <w:p w:rsidR="00C554F7" w:rsidRPr="003D6F1C" w:rsidRDefault="00C554F7" w:rsidP="00C554F7">
      <w:pPr>
        <w:pStyle w:val="a5"/>
        <w:spacing w:before="0" w:beforeAutospacing="0" w:after="0" w:afterAutospacing="0"/>
        <w:rPr>
          <w:color w:val="000000"/>
        </w:rPr>
      </w:pPr>
      <w:r w:rsidRPr="003D6F1C">
        <w:rPr>
          <w:color w:val="000000"/>
        </w:rPr>
        <w:t xml:space="preserve">от 07.05.2024                                                                                             № 30                                                             </w:t>
      </w:r>
    </w:p>
    <w:p w:rsidR="00C554F7" w:rsidRPr="003D6F1C" w:rsidRDefault="00C554F7" w:rsidP="003D6F1C">
      <w:pPr>
        <w:ind w:firstLine="567"/>
        <w:jc w:val="both"/>
        <w:outlineLvl w:val="0"/>
        <w:rPr>
          <w:bCs/>
          <w:color w:val="000000"/>
          <w:sz w:val="24"/>
          <w:szCs w:val="24"/>
          <w:lang w:eastAsia="ru-RU"/>
        </w:rPr>
      </w:pPr>
      <w:r w:rsidRPr="003D6F1C">
        <w:rPr>
          <w:color w:val="000000"/>
          <w:sz w:val="24"/>
          <w:szCs w:val="24"/>
          <w:lang w:eastAsia="ru-RU"/>
        </w:rPr>
        <w:t xml:space="preserve">Об утверждении Порядка </w:t>
      </w:r>
      <w:r w:rsidRPr="003D6F1C">
        <w:rPr>
          <w:bCs/>
          <w:color w:val="000000"/>
          <w:sz w:val="24"/>
          <w:szCs w:val="24"/>
          <w:lang w:eastAsia="ru-RU"/>
        </w:rPr>
        <w:t>уведомления лицом, замещающим должность муниципальной службы  в администрации Орловского сельсовета Кыштовского района Новосибирской области , о возникновении независящих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w:t>
      </w:r>
    </w:p>
    <w:p w:rsidR="00C554F7" w:rsidRPr="003D6F1C" w:rsidRDefault="00C554F7" w:rsidP="00C554F7">
      <w:pPr>
        <w:ind w:firstLine="567"/>
        <w:jc w:val="both"/>
        <w:rPr>
          <w:b/>
          <w:color w:val="000000"/>
          <w:sz w:val="24"/>
          <w:szCs w:val="24"/>
        </w:rPr>
      </w:pPr>
      <w:r w:rsidRPr="003D6F1C">
        <w:rPr>
          <w:color w:val="000000"/>
          <w:sz w:val="24"/>
          <w:szCs w:val="24"/>
          <w:lang w:eastAsia="ru-RU"/>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25 декабря 2008 года № 273-ФЗ "О противодействии коррупции", </w:t>
      </w:r>
      <w:r w:rsidRPr="003D6F1C">
        <w:rPr>
          <w:color w:val="000000"/>
          <w:sz w:val="24"/>
          <w:szCs w:val="24"/>
          <w:shd w:val="clear" w:color="auto" w:fill="FFFFFF"/>
        </w:rPr>
        <w:t xml:space="preserve">администрация Орловского сельсовета Кыштовского района Новосибирской области </w:t>
      </w:r>
      <w:r w:rsidRPr="003D6F1C">
        <w:rPr>
          <w:b/>
          <w:color w:val="000000"/>
          <w:sz w:val="24"/>
          <w:szCs w:val="24"/>
        </w:rPr>
        <w:t>ПОСТАНОВЛЯЕТ:</w:t>
      </w:r>
    </w:p>
    <w:p w:rsidR="00C554F7" w:rsidRPr="003D6F1C" w:rsidRDefault="00C554F7" w:rsidP="00C554F7">
      <w:pPr>
        <w:jc w:val="both"/>
        <w:rPr>
          <w:bCs/>
          <w:color w:val="000000"/>
          <w:sz w:val="24"/>
          <w:szCs w:val="24"/>
          <w:lang w:eastAsia="ru-RU"/>
        </w:rPr>
      </w:pPr>
      <w:r w:rsidRPr="003D6F1C">
        <w:rPr>
          <w:color w:val="000000"/>
          <w:sz w:val="24"/>
          <w:szCs w:val="24"/>
          <w:lang w:eastAsia="ru-RU"/>
        </w:rPr>
        <w:t xml:space="preserve"> 1. Утвердить Порядок </w:t>
      </w:r>
      <w:r w:rsidRPr="003D6F1C">
        <w:rPr>
          <w:bCs/>
          <w:color w:val="000000"/>
          <w:sz w:val="24"/>
          <w:szCs w:val="24"/>
          <w:lang w:eastAsia="ru-RU"/>
        </w:rPr>
        <w:t>уведомления лицом, замещающим должность муниципальной службы в администрации Орловского сельсовета Кыштовского района Новосибирской области , о возникновении независящих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w:t>
      </w:r>
      <w:r w:rsidRPr="003D6F1C">
        <w:rPr>
          <w:color w:val="000000"/>
          <w:sz w:val="24"/>
          <w:szCs w:val="24"/>
          <w:lang w:eastAsia="ru-RU"/>
        </w:rPr>
        <w:t xml:space="preserve"> (прилагается).</w:t>
      </w:r>
    </w:p>
    <w:p w:rsidR="00C554F7" w:rsidRPr="003D6F1C" w:rsidRDefault="00C554F7" w:rsidP="00C554F7">
      <w:pPr>
        <w:adjustRightInd w:val="0"/>
        <w:ind w:firstLine="567"/>
        <w:jc w:val="both"/>
        <w:rPr>
          <w:color w:val="000000"/>
          <w:sz w:val="24"/>
          <w:szCs w:val="24"/>
        </w:rPr>
      </w:pPr>
      <w:r w:rsidRPr="003D6F1C">
        <w:rPr>
          <w:color w:val="000000"/>
          <w:sz w:val="24"/>
          <w:szCs w:val="24"/>
        </w:rPr>
        <w:t xml:space="preserve">2. Опубликовать настоящее постановление в периодическом печатном издании «Орловский вестник» и разместить на официальном сайте </w:t>
      </w:r>
      <w:r w:rsidRPr="003D6F1C">
        <w:rPr>
          <w:sz w:val="24"/>
          <w:szCs w:val="24"/>
        </w:rPr>
        <w:t>администрации Орловского сельсовета Кыштовского района Новосибирской области</w:t>
      </w:r>
      <w:r w:rsidRPr="003D6F1C">
        <w:rPr>
          <w:color w:val="000000"/>
          <w:sz w:val="24"/>
          <w:szCs w:val="24"/>
        </w:rPr>
        <w:t>.</w:t>
      </w:r>
    </w:p>
    <w:p w:rsidR="00C554F7" w:rsidRPr="003D6F1C" w:rsidRDefault="00C554F7" w:rsidP="00C554F7">
      <w:pPr>
        <w:adjustRightInd w:val="0"/>
        <w:jc w:val="both"/>
        <w:rPr>
          <w:sz w:val="24"/>
          <w:szCs w:val="24"/>
        </w:rPr>
      </w:pPr>
      <w:r w:rsidRPr="003D6F1C">
        <w:rPr>
          <w:color w:val="000000"/>
          <w:sz w:val="24"/>
          <w:szCs w:val="24"/>
        </w:rPr>
        <w:t xml:space="preserve">Глава </w:t>
      </w:r>
      <w:r w:rsidRPr="003D6F1C">
        <w:rPr>
          <w:sz w:val="24"/>
          <w:szCs w:val="24"/>
        </w:rPr>
        <w:t xml:space="preserve">Орловского сельсовета </w:t>
      </w:r>
    </w:p>
    <w:p w:rsidR="00C554F7" w:rsidRPr="003D6F1C" w:rsidRDefault="00C554F7" w:rsidP="00C554F7">
      <w:pPr>
        <w:adjustRightInd w:val="0"/>
        <w:jc w:val="both"/>
        <w:rPr>
          <w:color w:val="000000"/>
          <w:sz w:val="24"/>
          <w:szCs w:val="24"/>
        </w:rPr>
      </w:pPr>
      <w:r w:rsidRPr="003D6F1C">
        <w:rPr>
          <w:sz w:val="24"/>
          <w:szCs w:val="24"/>
        </w:rPr>
        <w:t>Кыштовского района Новосибирской области                        С.С. Криворотов</w:t>
      </w:r>
    </w:p>
    <w:p w:rsidR="00C554F7" w:rsidRPr="003D6F1C" w:rsidRDefault="00C554F7" w:rsidP="00C554F7">
      <w:pPr>
        <w:shd w:val="clear" w:color="auto" w:fill="FFFFFF"/>
        <w:ind w:left="5670"/>
        <w:jc w:val="both"/>
        <w:rPr>
          <w:color w:val="000000"/>
          <w:spacing w:val="-10"/>
          <w:sz w:val="24"/>
          <w:szCs w:val="24"/>
        </w:rPr>
      </w:pPr>
      <w:r w:rsidRPr="003D6F1C">
        <w:rPr>
          <w:color w:val="000000"/>
          <w:spacing w:val="-10"/>
          <w:sz w:val="24"/>
          <w:szCs w:val="24"/>
        </w:rPr>
        <w:lastRenderedPageBreak/>
        <w:t>УТВЕРЖДЕН</w:t>
      </w:r>
    </w:p>
    <w:p w:rsidR="00C554F7" w:rsidRPr="003D6F1C" w:rsidRDefault="00C554F7" w:rsidP="00C554F7">
      <w:pPr>
        <w:shd w:val="clear" w:color="auto" w:fill="FFFFFF"/>
        <w:ind w:left="5670"/>
        <w:jc w:val="both"/>
        <w:rPr>
          <w:color w:val="000000"/>
          <w:spacing w:val="-10"/>
          <w:sz w:val="24"/>
          <w:szCs w:val="24"/>
        </w:rPr>
      </w:pPr>
      <w:r w:rsidRPr="003D6F1C">
        <w:rPr>
          <w:color w:val="000000"/>
          <w:spacing w:val="-10"/>
          <w:sz w:val="24"/>
          <w:szCs w:val="24"/>
        </w:rPr>
        <w:t xml:space="preserve"> постановлением администрации</w:t>
      </w:r>
    </w:p>
    <w:p w:rsidR="00C554F7" w:rsidRPr="003D6F1C" w:rsidRDefault="00C554F7" w:rsidP="00C554F7">
      <w:pPr>
        <w:adjustRightInd w:val="0"/>
        <w:ind w:left="5670"/>
        <w:jc w:val="both"/>
        <w:rPr>
          <w:color w:val="000000"/>
          <w:sz w:val="24"/>
          <w:szCs w:val="24"/>
        </w:rPr>
      </w:pPr>
      <w:r w:rsidRPr="003D6F1C">
        <w:rPr>
          <w:sz w:val="24"/>
          <w:szCs w:val="24"/>
        </w:rPr>
        <w:t xml:space="preserve"> Орловского сельсовета Кыштовского района Новосибирской области</w:t>
      </w:r>
      <w:r w:rsidRPr="003D6F1C">
        <w:rPr>
          <w:color w:val="000000"/>
          <w:sz w:val="24"/>
          <w:szCs w:val="24"/>
        </w:rPr>
        <w:t xml:space="preserve"> от 07.05.2024 № 30</w:t>
      </w:r>
    </w:p>
    <w:p w:rsidR="00C554F7" w:rsidRPr="003D6F1C" w:rsidRDefault="00C554F7" w:rsidP="00C554F7">
      <w:pPr>
        <w:ind w:firstLine="567"/>
        <w:jc w:val="center"/>
        <w:rPr>
          <w:bCs/>
          <w:color w:val="000000"/>
          <w:sz w:val="24"/>
          <w:szCs w:val="24"/>
          <w:lang w:eastAsia="ru-RU"/>
        </w:rPr>
      </w:pPr>
      <w:r w:rsidRPr="003D6F1C">
        <w:rPr>
          <w:bCs/>
          <w:color w:val="000000"/>
          <w:sz w:val="24"/>
          <w:szCs w:val="24"/>
          <w:lang w:eastAsia="ru-RU"/>
        </w:rPr>
        <w:t>Порядок</w:t>
      </w:r>
    </w:p>
    <w:p w:rsidR="00C554F7" w:rsidRPr="003D6F1C" w:rsidRDefault="00C554F7" w:rsidP="00C554F7">
      <w:pPr>
        <w:ind w:firstLine="567"/>
        <w:jc w:val="center"/>
        <w:rPr>
          <w:bCs/>
          <w:color w:val="000000"/>
          <w:sz w:val="24"/>
          <w:szCs w:val="24"/>
          <w:lang w:eastAsia="ru-RU"/>
        </w:rPr>
      </w:pPr>
      <w:r w:rsidRPr="003D6F1C">
        <w:rPr>
          <w:bCs/>
          <w:color w:val="000000"/>
          <w:sz w:val="24"/>
          <w:szCs w:val="24"/>
          <w:lang w:eastAsia="ru-RU"/>
        </w:rPr>
        <w:t>уведомления лицом, замещающим должность муниципальной службы  в администрации Орловского сельсовета Кыштовского района Новосибирской области , о возникновении независящих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w:t>
      </w:r>
    </w:p>
    <w:p w:rsidR="00C554F7" w:rsidRPr="003D6F1C" w:rsidRDefault="00C554F7" w:rsidP="00C554F7">
      <w:pPr>
        <w:ind w:firstLine="540"/>
        <w:jc w:val="both"/>
        <w:rPr>
          <w:bCs/>
          <w:color w:val="000000"/>
          <w:sz w:val="24"/>
          <w:szCs w:val="24"/>
          <w:lang w:eastAsia="ru-RU"/>
        </w:rPr>
      </w:pPr>
      <w:r w:rsidRPr="003D6F1C">
        <w:rPr>
          <w:color w:val="000000"/>
          <w:sz w:val="24"/>
          <w:szCs w:val="24"/>
          <w:lang w:eastAsia="ru-RU"/>
        </w:rPr>
        <w:t xml:space="preserve"> 1. Порядком </w:t>
      </w:r>
      <w:r w:rsidRPr="003D6F1C">
        <w:rPr>
          <w:bCs/>
          <w:color w:val="000000"/>
          <w:sz w:val="24"/>
          <w:szCs w:val="24"/>
          <w:lang w:eastAsia="ru-RU"/>
        </w:rPr>
        <w:t>уведомления лицом, замещающим должность муниципальной службы  в администрации Орловского сельсовета Кыштовского района Новосибирской области , о возникновении независящих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w:t>
      </w:r>
      <w:r w:rsidRPr="003D6F1C">
        <w:rPr>
          <w:color w:val="000000"/>
          <w:sz w:val="24"/>
          <w:szCs w:val="24"/>
          <w:lang w:eastAsia="ru-RU"/>
        </w:rPr>
        <w:t xml:space="preserve">(далее - Порядок), определяется процедура уведомления лицом, </w:t>
      </w:r>
      <w:r w:rsidRPr="003D6F1C">
        <w:rPr>
          <w:bCs/>
          <w:color w:val="000000"/>
          <w:sz w:val="24"/>
          <w:szCs w:val="24"/>
          <w:lang w:eastAsia="ru-RU"/>
        </w:rPr>
        <w:t>замещающим должность муниципальной службы  в администрации Орловского сельсовета Кыштовского района Новосибирской области</w:t>
      </w:r>
      <w:r w:rsidRPr="003D6F1C">
        <w:rPr>
          <w:color w:val="000000"/>
          <w:sz w:val="24"/>
          <w:szCs w:val="24"/>
          <w:lang w:eastAsia="ru-RU"/>
        </w:rPr>
        <w:t>, о возникновении независящих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w:t>
      </w:r>
    </w:p>
    <w:p w:rsidR="00C554F7" w:rsidRPr="003D6F1C" w:rsidRDefault="00C554F7" w:rsidP="00C554F7">
      <w:pPr>
        <w:ind w:firstLine="567"/>
        <w:jc w:val="both"/>
        <w:rPr>
          <w:color w:val="000000"/>
          <w:sz w:val="24"/>
          <w:szCs w:val="24"/>
          <w:lang w:eastAsia="ru-RU"/>
        </w:rPr>
      </w:pPr>
      <w:r w:rsidRPr="003D6F1C">
        <w:rPr>
          <w:color w:val="000000"/>
          <w:sz w:val="24"/>
          <w:szCs w:val="24"/>
          <w:lang w:eastAsia="ru-RU"/>
        </w:rPr>
        <w:t xml:space="preserve">2. Лицо, </w:t>
      </w:r>
      <w:r w:rsidRPr="003D6F1C">
        <w:rPr>
          <w:bCs/>
          <w:color w:val="000000"/>
          <w:sz w:val="24"/>
          <w:szCs w:val="24"/>
          <w:lang w:eastAsia="ru-RU"/>
        </w:rPr>
        <w:t>замещающее должность муниципальной службы  в администрации Орловского сельсовета Кыштовского района Новосибирской области (далее – муниципальный служащий)</w:t>
      </w:r>
      <w:r w:rsidRPr="003D6F1C">
        <w:rPr>
          <w:color w:val="000000"/>
          <w:sz w:val="24"/>
          <w:szCs w:val="24"/>
          <w:lang w:eastAsia="ru-RU"/>
        </w:rPr>
        <w:t>, обязано уведомить о возникновении независящих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w:t>
      </w:r>
    </w:p>
    <w:p w:rsidR="00C554F7" w:rsidRPr="003D6F1C" w:rsidRDefault="00C554F7" w:rsidP="00C554F7">
      <w:pPr>
        <w:ind w:firstLine="567"/>
        <w:jc w:val="both"/>
        <w:rPr>
          <w:color w:val="000000"/>
          <w:sz w:val="24"/>
          <w:szCs w:val="24"/>
          <w:lang w:eastAsia="ru-RU"/>
        </w:rPr>
      </w:pPr>
      <w:r w:rsidRPr="003D6F1C">
        <w:rPr>
          <w:color w:val="000000"/>
          <w:sz w:val="24"/>
          <w:szCs w:val="24"/>
          <w:lang w:eastAsia="ru-RU"/>
        </w:rPr>
        <w:t>34. Независящими от муниципального служащего, обстоятельствами признаются находящиеся вне контроля затронутого ими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w:t>
      </w:r>
    </w:p>
    <w:p w:rsidR="00C554F7" w:rsidRPr="003D6F1C" w:rsidRDefault="00C554F7" w:rsidP="00C554F7">
      <w:pPr>
        <w:ind w:firstLine="567"/>
        <w:jc w:val="both"/>
        <w:rPr>
          <w:color w:val="000000"/>
          <w:sz w:val="24"/>
          <w:szCs w:val="24"/>
          <w:lang w:eastAsia="ru-RU"/>
        </w:rPr>
      </w:pPr>
      <w:r w:rsidRPr="003D6F1C">
        <w:rPr>
          <w:color w:val="000000"/>
          <w:sz w:val="24"/>
          <w:szCs w:val="24"/>
          <w:lang w:eastAsia="ru-RU"/>
        </w:rP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
    <w:p w:rsidR="00C554F7" w:rsidRPr="003D6F1C" w:rsidRDefault="00C554F7" w:rsidP="00C554F7">
      <w:pPr>
        <w:ind w:firstLine="567"/>
        <w:jc w:val="both"/>
        <w:rPr>
          <w:color w:val="000000"/>
          <w:sz w:val="24"/>
          <w:szCs w:val="24"/>
          <w:lang w:eastAsia="ru-RU"/>
        </w:rPr>
      </w:pPr>
      <w:r w:rsidRPr="003D6F1C">
        <w:rPr>
          <w:color w:val="000000"/>
          <w:sz w:val="24"/>
          <w:szCs w:val="24"/>
          <w:lang w:eastAsia="ru-RU"/>
        </w:rPr>
        <w:t>Независящими от муниципального служащего,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лица, ссылающегося на наличие этих обстоятельств.</w:t>
      </w:r>
    </w:p>
    <w:p w:rsidR="00C554F7" w:rsidRPr="003D6F1C" w:rsidRDefault="00C554F7" w:rsidP="00C554F7">
      <w:pPr>
        <w:adjustRightInd w:val="0"/>
        <w:ind w:firstLine="567"/>
        <w:jc w:val="both"/>
        <w:rPr>
          <w:bCs/>
          <w:i/>
          <w:sz w:val="24"/>
          <w:szCs w:val="24"/>
        </w:rPr>
      </w:pPr>
      <w:r w:rsidRPr="003D6F1C">
        <w:rPr>
          <w:color w:val="000000"/>
          <w:sz w:val="24"/>
          <w:szCs w:val="24"/>
          <w:lang w:eastAsia="ru-RU"/>
        </w:rPr>
        <w:t xml:space="preserve">4. Муниципальный служащий подает уведомление о возникновении независящих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 (далее - уведомление), в комиссию </w:t>
      </w:r>
      <w:r w:rsidRPr="003D6F1C">
        <w:rPr>
          <w:bCs/>
          <w:sz w:val="24"/>
          <w:szCs w:val="24"/>
        </w:rPr>
        <w:t xml:space="preserve">  по соблюдению требований к служебному поведению муниципальных служащих и урегулированию конфликтов интересов в  администрации Орловского сельсовета </w:t>
      </w:r>
      <w:r w:rsidRPr="003D6F1C">
        <w:rPr>
          <w:bCs/>
          <w:sz w:val="24"/>
          <w:szCs w:val="24"/>
        </w:rPr>
        <w:lastRenderedPageBreak/>
        <w:t>Кыштовского района Новосибирской области.</w:t>
      </w:r>
    </w:p>
    <w:p w:rsidR="00C554F7" w:rsidRPr="003D6F1C" w:rsidRDefault="00C554F7" w:rsidP="00C554F7">
      <w:pPr>
        <w:ind w:firstLine="567"/>
        <w:jc w:val="both"/>
        <w:rPr>
          <w:color w:val="000000"/>
          <w:sz w:val="24"/>
          <w:szCs w:val="24"/>
          <w:lang w:eastAsia="ru-RU"/>
        </w:rPr>
      </w:pPr>
      <w:r w:rsidRPr="003D6F1C">
        <w:rPr>
          <w:color w:val="000000"/>
          <w:sz w:val="24"/>
          <w:szCs w:val="24"/>
          <w:lang w:eastAsia="ru-RU"/>
        </w:rPr>
        <w:t>5. Уведомление подается в течение трех рабочих дней со дня, когда муниципальному служащему, стало известно о возникновении независящих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w:t>
      </w:r>
    </w:p>
    <w:p w:rsidR="00C554F7" w:rsidRPr="003D6F1C" w:rsidRDefault="00C554F7" w:rsidP="00C554F7">
      <w:pPr>
        <w:ind w:firstLine="567"/>
        <w:jc w:val="both"/>
        <w:rPr>
          <w:color w:val="000000"/>
          <w:sz w:val="24"/>
          <w:szCs w:val="24"/>
          <w:lang w:eastAsia="ru-RU"/>
        </w:rPr>
      </w:pPr>
      <w:r w:rsidRPr="003D6F1C">
        <w:rPr>
          <w:color w:val="000000"/>
          <w:sz w:val="24"/>
          <w:szCs w:val="24"/>
          <w:lang w:eastAsia="ru-RU"/>
        </w:rPr>
        <w:t>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C554F7" w:rsidRPr="003D6F1C" w:rsidRDefault="00C554F7" w:rsidP="00C554F7">
      <w:pPr>
        <w:ind w:firstLine="567"/>
        <w:jc w:val="both"/>
        <w:rPr>
          <w:color w:val="000000"/>
          <w:sz w:val="24"/>
          <w:szCs w:val="24"/>
          <w:lang w:eastAsia="ru-RU"/>
        </w:rPr>
      </w:pPr>
      <w:r w:rsidRPr="003D6F1C">
        <w:rPr>
          <w:color w:val="000000"/>
          <w:sz w:val="24"/>
          <w:szCs w:val="24"/>
          <w:lang w:eastAsia="ru-RU"/>
        </w:rPr>
        <w:t>6. </w:t>
      </w:r>
      <w:hyperlink r:id="rId5" w:anchor="Par100" w:history="1">
        <w:r w:rsidRPr="003D6F1C">
          <w:rPr>
            <w:color w:val="000000"/>
            <w:sz w:val="24"/>
            <w:szCs w:val="24"/>
            <w:lang w:eastAsia="ru-RU"/>
          </w:rPr>
          <w:t>Уведомление</w:t>
        </w:r>
      </w:hyperlink>
      <w:r w:rsidRPr="003D6F1C">
        <w:rPr>
          <w:color w:val="000000"/>
          <w:sz w:val="24"/>
          <w:szCs w:val="24"/>
          <w:lang w:eastAsia="ru-RU"/>
        </w:rPr>
        <w:t> подается по форме, установленной приложением к настоящему Порядку,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независящих от муниципального служащего, обстоятельств. Уведомление подается в двух идентичных экземплярах.</w:t>
      </w:r>
    </w:p>
    <w:p w:rsidR="00C554F7" w:rsidRPr="003D6F1C" w:rsidRDefault="00C554F7" w:rsidP="00C554F7">
      <w:pPr>
        <w:ind w:firstLine="567"/>
        <w:jc w:val="both"/>
        <w:rPr>
          <w:color w:val="000000"/>
          <w:sz w:val="24"/>
          <w:szCs w:val="24"/>
          <w:lang w:eastAsia="ru-RU"/>
        </w:rPr>
      </w:pPr>
      <w:r w:rsidRPr="003D6F1C">
        <w:rPr>
          <w:color w:val="000000"/>
          <w:sz w:val="24"/>
          <w:szCs w:val="24"/>
          <w:lang w:eastAsia="ru-RU"/>
        </w:rPr>
        <w:t>6. В уведомлении указываются следующие сведения:</w:t>
      </w:r>
    </w:p>
    <w:p w:rsidR="00C554F7" w:rsidRPr="003D6F1C" w:rsidRDefault="00C554F7" w:rsidP="00C554F7">
      <w:pPr>
        <w:ind w:firstLine="567"/>
        <w:jc w:val="both"/>
        <w:rPr>
          <w:color w:val="000000"/>
          <w:sz w:val="24"/>
          <w:szCs w:val="24"/>
          <w:lang w:eastAsia="ru-RU"/>
        </w:rPr>
      </w:pPr>
      <w:r w:rsidRPr="003D6F1C">
        <w:rPr>
          <w:color w:val="000000"/>
          <w:sz w:val="24"/>
          <w:szCs w:val="24"/>
          <w:lang w:eastAsia="ru-RU"/>
        </w:rPr>
        <w:t>6.1. Фамилия, имя, отчество (при наличии) муниципального служащего.</w:t>
      </w:r>
    </w:p>
    <w:p w:rsidR="00C554F7" w:rsidRPr="003D6F1C" w:rsidRDefault="00C554F7" w:rsidP="00C554F7">
      <w:pPr>
        <w:ind w:firstLine="567"/>
        <w:jc w:val="both"/>
        <w:rPr>
          <w:color w:val="000000"/>
          <w:sz w:val="24"/>
          <w:szCs w:val="24"/>
          <w:lang w:eastAsia="ru-RU"/>
        </w:rPr>
      </w:pPr>
      <w:r w:rsidRPr="003D6F1C">
        <w:rPr>
          <w:color w:val="000000"/>
          <w:sz w:val="24"/>
          <w:szCs w:val="24"/>
          <w:lang w:eastAsia="ru-RU"/>
        </w:rPr>
        <w:t>6.2. Наименование замещаемой должности.</w:t>
      </w:r>
    </w:p>
    <w:p w:rsidR="00C554F7" w:rsidRPr="003D6F1C" w:rsidRDefault="00C554F7" w:rsidP="00C554F7">
      <w:pPr>
        <w:ind w:firstLine="567"/>
        <w:jc w:val="both"/>
        <w:rPr>
          <w:color w:val="000000"/>
          <w:sz w:val="24"/>
          <w:szCs w:val="24"/>
          <w:lang w:eastAsia="ru-RU"/>
        </w:rPr>
      </w:pPr>
      <w:r w:rsidRPr="003D6F1C">
        <w:rPr>
          <w:color w:val="000000"/>
          <w:sz w:val="24"/>
          <w:szCs w:val="24"/>
          <w:lang w:eastAsia="ru-RU"/>
        </w:rPr>
        <w:t>6.3. Информация о независящих от муниципального служащего, обстоятельствах и о невозможности соблюдения таким лицом ограничений и запретов, требований о предотвращении или об урегулировании конфликта интересов и исполнения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 (в свободной форме).</w:t>
      </w:r>
    </w:p>
    <w:p w:rsidR="00C554F7" w:rsidRPr="003D6F1C" w:rsidRDefault="00C554F7" w:rsidP="00C554F7">
      <w:pPr>
        <w:ind w:firstLine="567"/>
        <w:jc w:val="both"/>
        <w:rPr>
          <w:color w:val="000000"/>
          <w:sz w:val="24"/>
          <w:szCs w:val="24"/>
          <w:lang w:eastAsia="ru-RU"/>
        </w:rPr>
      </w:pPr>
      <w:r w:rsidRPr="003D6F1C">
        <w:rPr>
          <w:color w:val="000000"/>
          <w:sz w:val="24"/>
          <w:szCs w:val="24"/>
          <w:lang w:eastAsia="ru-RU"/>
        </w:rPr>
        <w:t>6.4. Описание ограничений и запретов, требований о предотвращении или об урегулировании конфликта интересов и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 которые невозможно соблюсти и исполнить.</w:t>
      </w:r>
    </w:p>
    <w:p w:rsidR="00C554F7" w:rsidRPr="003D6F1C" w:rsidRDefault="00C554F7" w:rsidP="00C554F7">
      <w:pPr>
        <w:ind w:firstLine="567"/>
        <w:jc w:val="both"/>
        <w:rPr>
          <w:color w:val="000000"/>
          <w:sz w:val="24"/>
          <w:szCs w:val="24"/>
          <w:lang w:eastAsia="ru-RU"/>
        </w:rPr>
      </w:pPr>
      <w:r w:rsidRPr="003D6F1C">
        <w:rPr>
          <w:color w:val="000000"/>
          <w:sz w:val="24"/>
          <w:szCs w:val="24"/>
          <w:lang w:eastAsia="ru-RU"/>
        </w:rPr>
        <w:t>6.5. Дата направления уведомления.</w:t>
      </w:r>
    </w:p>
    <w:p w:rsidR="00C554F7" w:rsidRPr="003D6F1C" w:rsidRDefault="00C554F7" w:rsidP="00C554F7">
      <w:pPr>
        <w:ind w:firstLine="567"/>
        <w:jc w:val="both"/>
        <w:rPr>
          <w:color w:val="000000"/>
          <w:sz w:val="24"/>
          <w:szCs w:val="24"/>
          <w:lang w:eastAsia="ru-RU"/>
        </w:rPr>
      </w:pPr>
      <w:r w:rsidRPr="003D6F1C">
        <w:rPr>
          <w:color w:val="000000"/>
          <w:sz w:val="24"/>
          <w:szCs w:val="24"/>
          <w:lang w:eastAsia="ru-RU"/>
        </w:rPr>
        <w:t>6.6. Личная подпись.</w:t>
      </w:r>
    </w:p>
    <w:p w:rsidR="00C554F7" w:rsidRPr="003D6F1C" w:rsidRDefault="00C554F7" w:rsidP="00C554F7">
      <w:pPr>
        <w:ind w:firstLine="567"/>
        <w:jc w:val="both"/>
        <w:rPr>
          <w:color w:val="000000"/>
          <w:sz w:val="24"/>
          <w:szCs w:val="24"/>
          <w:lang w:eastAsia="ru-RU"/>
        </w:rPr>
      </w:pPr>
      <w:r w:rsidRPr="003D6F1C">
        <w:rPr>
          <w:color w:val="000000"/>
          <w:sz w:val="24"/>
          <w:szCs w:val="24"/>
          <w:lang w:eastAsia="ru-RU"/>
        </w:rPr>
        <w:t>7. Уведомление подлежит регистрации секретарем комиссии в журнале регистрации уведомлений о возникновении независящих от муниципального служащего,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 (далее - журнал регистрации уведомлений).</w:t>
      </w:r>
    </w:p>
    <w:p w:rsidR="00C554F7" w:rsidRPr="003D6F1C" w:rsidRDefault="00C554F7" w:rsidP="00C554F7">
      <w:pPr>
        <w:ind w:firstLine="567"/>
        <w:jc w:val="both"/>
        <w:rPr>
          <w:color w:val="000000"/>
          <w:sz w:val="24"/>
          <w:szCs w:val="24"/>
          <w:lang w:eastAsia="ru-RU"/>
        </w:rPr>
      </w:pPr>
      <w:r w:rsidRPr="003D6F1C">
        <w:rPr>
          <w:color w:val="000000"/>
          <w:sz w:val="24"/>
          <w:szCs w:val="24"/>
          <w:lang w:eastAsia="ru-RU"/>
        </w:rPr>
        <w:t>8. В журнале регистрации уведомлений указываются:</w:t>
      </w:r>
    </w:p>
    <w:p w:rsidR="00C554F7" w:rsidRPr="003D6F1C" w:rsidRDefault="00C554F7" w:rsidP="00C554F7">
      <w:pPr>
        <w:ind w:firstLine="567"/>
        <w:jc w:val="both"/>
        <w:rPr>
          <w:color w:val="000000"/>
          <w:sz w:val="24"/>
          <w:szCs w:val="24"/>
          <w:lang w:eastAsia="ru-RU"/>
        </w:rPr>
      </w:pPr>
      <w:r w:rsidRPr="003D6F1C">
        <w:rPr>
          <w:color w:val="000000"/>
          <w:sz w:val="24"/>
          <w:szCs w:val="24"/>
          <w:lang w:eastAsia="ru-RU"/>
        </w:rPr>
        <w:t>8.1. Порядковый номер уведомления.</w:t>
      </w:r>
    </w:p>
    <w:p w:rsidR="00C554F7" w:rsidRPr="003D6F1C" w:rsidRDefault="00C554F7" w:rsidP="00C554F7">
      <w:pPr>
        <w:ind w:firstLine="567"/>
        <w:jc w:val="both"/>
        <w:rPr>
          <w:color w:val="000000"/>
          <w:sz w:val="24"/>
          <w:szCs w:val="24"/>
          <w:lang w:eastAsia="ru-RU"/>
        </w:rPr>
      </w:pPr>
      <w:r w:rsidRPr="003D6F1C">
        <w:rPr>
          <w:color w:val="000000"/>
          <w:sz w:val="24"/>
          <w:szCs w:val="24"/>
          <w:lang w:eastAsia="ru-RU"/>
        </w:rPr>
        <w:t>8.2. Дата и время принятия уведомления.</w:t>
      </w:r>
    </w:p>
    <w:p w:rsidR="00C554F7" w:rsidRPr="003D6F1C" w:rsidRDefault="00C554F7" w:rsidP="00C554F7">
      <w:pPr>
        <w:ind w:firstLine="567"/>
        <w:jc w:val="both"/>
        <w:rPr>
          <w:color w:val="000000"/>
          <w:sz w:val="24"/>
          <w:szCs w:val="24"/>
          <w:lang w:eastAsia="ru-RU"/>
        </w:rPr>
      </w:pPr>
      <w:r w:rsidRPr="003D6F1C">
        <w:rPr>
          <w:color w:val="000000"/>
          <w:sz w:val="24"/>
          <w:szCs w:val="24"/>
          <w:lang w:eastAsia="ru-RU"/>
        </w:rPr>
        <w:t>8.3. Фамилия, имя, отчество (при наличии) муниципального служащего, представившего уведомление.</w:t>
      </w:r>
    </w:p>
    <w:p w:rsidR="00C554F7" w:rsidRPr="003D6F1C" w:rsidRDefault="00C554F7" w:rsidP="00C554F7">
      <w:pPr>
        <w:ind w:firstLine="567"/>
        <w:jc w:val="both"/>
        <w:rPr>
          <w:color w:val="000000"/>
          <w:sz w:val="24"/>
          <w:szCs w:val="24"/>
          <w:lang w:eastAsia="ru-RU"/>
        </w:rPr>
      </w:pPr>
      <w:r w:rsidRPr="003D6F1C">
        <w:rPr>
          <w:color w:val="000000"/>
          <w:sz w:val="24"/>
          <w:szCs w:val="24"/>
          <w:lang w:eastAsia="ru-RU"/>
        </w:rPr>
        <w:t>8.4. Краткое содержание уведомления.</w:t>
      </w:r>
    </w:p>
    <w:p w:rsidR="00C554F7" w:rsidRPr="003D6F1C" w:rsidRDefault="00C554F7" w:rsidP="00C554F7">
      <w:pPr>
        <w:ind w:firstLine="567"/>
        <w:jc w:val="both"/>
        <w:rPr>
          <w:color w:val="000000"/>
          <w:sz w:val="24"/>
          <w:szCs w:val="24"/>
          <w:lang w:eastAsia="ru-RU"/>
        </w:rPr>
      </w:pPr>
      <w:r w:rsidRPr="003D6F1C">
        <w:rPr>
          <w:color w:val="000000"/>
          <w:sz w:val="24"/>
          <w:szCs w:val="24"/>
          <w:lang w:eastAsia="ru-RU"/>
        </w:rPr>
        <w:t>8.5. Фамилия, имя, отчество (при наличии) лица, зарегистрировавшего уведомление.</w:t>
      </w:r>
    </w:p>
    <w:p w:rsidR="00C554F7" w:rsidRPr="003D6F1C" w:rsidRDefault="00C554F7" w:rsidP="00C554F7">
      <w:pPr>
        <w:ind w:firstLine="567"/>
        <w:jc w:val="both"/>
        <w:rPr>
          <w:color w:val="000000"/>
          <w:sz w:val="24"/>
          <w:szCs w:val="24"/>
          <w:lang w:eastAsia="ru-RU"/>
        </w:rPr>
      </w:pPr>
      <w:r w:rsidRPr="003D6F1C">
        <w:rPr>
          <w:color w:val="000000"/>
          <w:sz w:val="24"/>
          <w:szCs w:val="24"/>
          <w:lang w:eastAsia="ru-RU"/>
        </w:rPr>
        <w:t>8.6. Подпись лица, зарегистрировавшего уведомление.</w:t>
      </w:r>
    </w:p>
    <w:p w:rsidR="00C554F7" w:rsidRPr="003D6F1C" w:rsidRDefault="00C554F7" w:rsidP="00C554F7">
      <w:pPr>
        <w:ind w:firstLine="567"/>
        <w:jc w:val="both"/>
        <w:rPr>
          <w:color w:val="000000"/>
          <w:sz w:val="24"/>
          <w:szCs w:val="24"/>
          <w:lang w:eastAsia="ru-RU"/>
        </w:rPr>
      </w:pPr>
      <w:r w:rsidRPr="003D6F1C">
        <w:rPr>
          <w:color w:val="000000"/>
          <w:sz w:val="24"/>
          <w:szCs w:val="24"/>
          <w:lang w:eastAsia="ru-RU"/>
        </w:rPr>
        <w:t>8.7. Дата и время передачи уведомления председателю комиссии.</w:t>
      </w:r>
    </w:p>
    <w:p w:rsidR="00C554F7" w:rsidRPr="003D6F1C" w:rsidRDefault="00C554F7" w:rsidP="00C554F7">
      <w:pPr>
        <w:ind w:firstLine="567"/>
        <w:jc w:val="both"/>
        <w:rPr>
          <w:color w:val="000000"/>
          <w:sz w:val="24"/>
          <w:szCs w:val="24"/>
          <w:lang w:eastAsia="ru-RU"/>
        </w:rPr>
      </w:pPr>
      <w:r w:rsidRPr="003D6F1C">
        <w:rPr>
          <w:color w:val="000000"/>
          <w:sz w:val="24"/>
          <w:szCs w:val="24"/>
          <w:lang w:eastAsia="ru-RU"/>
        </w:rPr>
        <w:t>9. На уведомлении ставится отметка о его поступлении посредством указания даты поступления и входящего номера, присвоенного при регистрации.</w:t>
      </w:r>
    </w:p>
    <w:p w:rsidR="00C554F7" w:rsidRPr="003D6F1C" w:rsidRDefault="00C554F7" w:rsidP="00C554F7">
      <w:pPr>
        <w:ind w:firstLine="567"/>
        <w:jc w:val="both"/>
        <w:rPr>
          <w:color w:val="000000"/>
          <w:sz w:val="24"/>
          <w:szCs w:val="24"/>
          <w:lang w:eastAsia="ru-RU"/>
        </w:rPr>
      </w:pPr>
      <w:r w:rsidRPr="003D6F1C">
        <w:rPr>
          <w:color w:val="000000"/>
          <w:sz w:val="24"/>
          <w:szCs w:val="24"/>
          <w:lang w:eastAsia="ru-RU"/>
        </w:rPr>
        <w:t>10. Один экземпляр уведомления с отметкой о принятии передается муниципальному служащему, один экземпляр направляется председателю комиссии в день регистрации уведомления.</w:t>
      </w:r>
    </w:p>
    <w:p w:rsidR="00C554F7" w:rsidRPr="003D6F1C" w:rsidRDefault="00C554F7" w:rsidP="00C554F7">
      <w:pPr>
        <w:ind w:firstLine="567"/>
        <w:jc w:val="both"/>
        <w:rPr>
          <w:color w:val="000000"/>
          <w:sz w:val="24"/>
          <w:szCs w:val="24"/>
          <w:lang w:eastAsia="ru-RU"/>
        </w:rPr>
      </w:pPr>
      <w:r w:rsidRPr="003D6F1C">
        <w:rPr>
          <w:color w:val="000000"/>
          <w:sz w:val="24"/>
          <w:szCs w:val="24"/>
          <w:lang w:eastAsia="ru-RU"/>
        </w:rPr>
        <w:t>При поступлении уведомления заказным письмом либо в виде электронного документа секретарь комиссии направляет один экземпляр уведомления с отметкой о принятии по указанному в письме адресу, адресу электронной почты соответственно, в случае если уведомление не было вручено лицу, направившему уведомление, лично в течение трех дней со дня регистрации.</w:t>
      </w:r>
    </w:p>
    <w:p w:rsidR="00C554F7" w:rsidRPr="003D6F1C" w:rsidRDefault="00C554F7" w:rsidP="00C554F7">
      <w:pPr>
        <w:adjustRightInd w:val="0"/>
        <w:ind w:firstLine="567"/>
        <w:jc w:val="both"/>
        <w:rPr>
          <w:bCs/>
          <w:i/>
          <w:sz w:val="24"/>
          <w:szCs w:val="24"/>
        </w:rPr>
      </w:pPr>
      <w:r w:rsidRPr="003D6F1C">
        <w:rPr>
          <w:color w:val="000000"/>
          <w:sz w:val="24"/>
          <w:szCs w:val="24"/>
          <w:lang w:eastAsia="ru-RU"/>
        </w:rPr>
        <w:t>11. Комиссия принимает решения в порядке, установленном правовым актом администрации Орловского сельсовета Кыштовского района Новосибирской области "</w:t>
      </w:r>
      <w:r w:rsidRPr="003D6F1C">
        <w:rPr>
          <w:bCs/>
          <w:sz w:val="24"/>
          <w:szCs w:val="24"/>
        </w:rPr>
        <w:t xml:space="preserve">Об утверждении положения о комиссии по соблюдению требований к служебному поведению муниципальных служащих и </w:t>
      </w:r>
      <w:r w:rsidRPr="003D6F1C">
        <w:rPr>
          <w:bCs/>
          <w:sz w:val="24"/>
          <w:szCs w:val="24"/>
        </w:rPr>
        <w:lastRenderedPageBreak/>
        <w:t>урегулированию конфликтов интересов в администрации Орловского сельсовета Кыштовского района Новосибирской области</w:t>
      </w:r>
      <w:r w:rsidRPr="003D6F1C">
        <w:rPr>
          <w:bCs/>
          <w:i/>
          <w:sz w:val="24"/>
          <w:szCs w:val="24"/>
        </w:rPr>
        <w:t>.</w:t>
      </w:r>
    </w:p>
    <w:p w:rsidR="00C554F7" w:rsidRPr="003D6F1C" w:rsidRDefault="00C554F7" w:rsidP="003D6F1C">
      <w:pPr>
        <w:ind w:firstLine="567"/>
        <w:jc w:val="both"/>
        <w:rPr>
          <w:color w:val="000000"/>
          <w:sz w:val="24"/>
          <w:szCs w:val="24"/>
          <w:lang w:eastAsia="ru-RU"/>
        </w:rPr>
      </w:pPr>
      <w:r w:rsidRPr="003D6F1C">
        <w:rPr>
          <w:color w:val="000000"/>
          <w:sz w:val="24"/>
          <w:szCs w:val="24"/>
          <w:lang w:eastAsia="ru-RU"/>
        </w:rPr>
        <w:t>12. Уведомление после его рассмотрения хранится в материалах комиссии в течение 3 лет.</w:t>
      </w:r>
    </w:p>
    <w:p w:rsidR="00C554F7" w:rsidRPr="00164160" w:rsidRDefault="00C554F7" w:rsidP="003D6F1C">
      <w:pPr>
        <w:ind w:firstLine="567"/>
        <w:jc w:val="right"/>
        <w:rPr>
          <w:color w:val="000000"/>
          <w:sz w:val="24"/>
          <w:szCs w:val="24"/>
          <w:lang w:eastAsia="ru-RU"/>
        </w:rPr>
      </w:pPr>
      <w:r w:rsidRPr="0021527A">
        <w:rPr>
          <w:color w:val="000000"/>
          <w:sz w:val="26"/>
          <w:szCs w:val="26"/>
          <w:lang w:eastAsia="ru-RU"/>
        </w:rPr>
        <w:t> </w:t>
      </w:r>
      <w:r w:rsidRPr="00164160">
        <w:rPr>
          <w:color w:val="000000"/>
          <w:sz w:val="24"/>
          <w:szCs w:val="24"/>
          <w:lang w:eastAsia="ru-RU"/>
        </w:rPr>
        <w:t>Приложение</w:t>
      </w:r>
    </w:p>
    <w:p w:rsidR="00C554F7" w:rsidRPr="0021527A" w:rsidRDefault="00C554F7" w:rsidP="00C554F7">
      <w:pPr>
        <w:ind w:firstLine="567"/>
        <w:jc w:val="right"/>
        <w:rPr>
          <w:color w:val="000000"/>
          <w:lang w:eastAsia="ru-RU"/>
        </w:rPr>
      </w:pPr>
      <w:r w:rsidRPr="00164160">
        <w:rPr>
          <w:color w:val="000000"/>
          <w:sz w:val="24"/>
          <w:szCs w:val="24"/>
          <w:lang w:eastAsia="ru-RU"/>
        </w:rPr>
        <w:t xml:space="preserve">к Порядку </w:t>
      </w:r>
      <w:r w:rsidRPr="00164160">
        <w:rPr>
          <w:bCs/>
          <w:color w:val="000000"/>
          <w:sz w:val="24"/>
          <w:szCs w:val="24"/>
          <w:lang w:eastAsia="ru-RU"/>
        </w:rPr>
        <w:t>уведомления лицом, замещающим должность муниципальной службы  в администрации Орловского сельсовета Кыштовского района Новосибирской области , о возникновении независящих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w:t>
      </w:r>
    </w:p>
    <w:tbl>
      <w:tblPr>
        <w:tblW w:w="0" w:type="auto"/>
        <w:tblCellMar>
          <w:left w:w="0" w:type="dxa"/>
          <w:right w:w="0" w:type="dxa"/>
        </w:tblCellMar>
        <w:tblLook w:val="04A0" w:firstRow="1" w:lastRow="0" w:firstColumn="1" w:lastColumn="0" w:noHBand="0" w:noVBand="1"/>
      </w:tblPr>
      <w:tblGrid>
        <w:gridCol w:w="2581"/>
        <w:gridCol w:w="1145"/>
        <w:gridCol w:w="5934"/>
      </w:tblGrid>
      <w:tr w:rsidR="00C554F7" w:rsidRPr="009F6CC0" w:rsidTr="003D6F1C">
        <w:tc>
          <w:tcPr>
            <w:tcW w:w="2581" w:type="dxa"/>
            <w:tcMar>
              <w:top w:w="102" w:type="dxa"/>
              <w:left w:w="62" w:type="dxa"/>
              <w:bottom w:w="102" w:type="dxa"/>
              <w:right w:w="62" w:type="dxa"/>
            </w:tcMar>
            <w:hideMark/>
          </w:tcPr>
          <w:p w:rsidR="00C554F7" w:rsidRPr="0021527A" w:rsidRDefault="00C554F7" w:rsidP="00A5006C">
            <w:pPr>
              <w:rPr>
                <w:rFonts w:cs="Arial"/>
                <w:lang w:eastAsia="ru-RU"/>
              </w:rPr>
            </w:pPr>
            <w:r w:rsidRPr="0021527A">
              <w:rPr>
                <w:color w:val="000000"/>
                <w:lang w:eastAsia="ru-RU"/>
              </w:rPr>
              <w:t> </w:t>
            </w:r>
            <w:r w:rsidRPr="0021527A">
              <w:rPr>
                <w:lang w:eastAsia="ru-RU"/>
              </w:rPr>
              <w:t> </w:t>
            </w:r>
          </w:p>
        </w:tc>
        <w:tc>
          <w:tcPr>
            <w:tcW w:w="7079" w:type="dxa"/>
            <w:gridSpan w:val="2"/>
            <w:tcMar>
              <w:top w:w="102" w:type="dxa"/>
              <w:left w:w="62" w:type="dxa"/>
              <w:bottom w:w="102" w:type="dxa"/>
              <w:right w:w="62" w:type="dxa"/>
            </w:tcMar>
            <w:hideMark/>
          </w:tcPr>
          <w:p w:rsidR="00C554F7" w:rsidRPr="009F6CC0" w:rsidRDefault="00C554F7" w:rsidP="00A5006C">
            <w:pPr>
              <w:adjustRightInd w:val="0"/>
              <w:jc w:val="both"/>
              <w:rPr>
                <w:bCs/>
                <w:i/>
                <w:sz w:val="24"/>
                <w:szCs w:val="24"/>
              </w:rPr>
            </w:pPr>
            <w:r w:rsidRPr="009F6CC0">
              <w:rPr>
                <w:sz w:val="24"/>
                <w:szCs w:val="24"/>
                <w:lang w:eastAsia="ru-RU"/>
              </w:rPr>
              <w:t xml:space="preserve">В комиссию </w:t>
            </w:r>
            <w:r w:rsidRPr="009F6CC0">
              <w:rPr>
                <w:bCs/>
                <w:sz w:val="24"/>
                <w:szCs w:val="24"/>
              </w:rPr>
              <w:t xml:space="preserve">  по соблюдению требований к служебному поведению муниципальных служащих и урегулированию конфликтов интересов в администрации </w:t>
            </w:r>
            <w:r>
              <w:rPr>
                <w:bCs/>
                <w:sz w:val="24"/>
                <w:szCs w:val="24"/>
              </w:rPr>
              <w:t>Орловского</w:t>
            </w:r>
            <w:r w:rsidRPr="009F6CC0">
              <w:rPr>
                <w:bCs/>
                <w:sz w:val="24"/>
                <w:szCs w:val="24"/>
              </w:rPr>
              <w:t xml:space="preserve"> сельсовета Кыштовского района Новосибирской области</w:t>
            </w:r>
          </w:p>
          <w:p w:rsidR="00C554F7" w:rsidRPr="009F6CC0" w:rsidRDefault="00C554F7" w:rsidP="00A5006C">
            <w:pPr>
              <w:jc w:val="both"/>
              <w:rPr>
                <w:rFonts w:cs="Arial"/>
                <w:sz w:val="24"/>
                <w:szCs w:val="24"/>
                <w:lang w:eastAsia="ru-RU"/>
              </w:rPr>
            </w:pPr>
            <w:r w:rsidRPr="009F6CC0">
              <w:rPr>
                <w:sz w:val="24"/>
                <w:szCs w:val="24"/>
                <w:lang w:eastAsia="ru-RU"/>
              </w:rPr>
              <w:t>от _______________________________________________________</w:t>
            </w:r>
          </w:p>
          <w:p w:rsidR="00C554F7" w:rsidRPr="009F6CC0" w:rsidRDefault="00C554F7" w:rsidP="00A5006C">
            <w:pPr>
              <w:jc w:val="both"/>
              <w:rPr>
                <w:rFonts w:cs="Arial"/>
                <w:sz w:val="24"/>
                <w:szCs w:val="24"/>
                <w:lang w:eastAsia="ru-RU"/>
              </w:rPr>
            </w:pPr>
            <w:r w:rsidRPr="009F6CC0">
              <w:rPr>
                <w:sz w:val="24"/>
                <w:szCs w:val="24"/>
                <w:lang w:eastAsia="ru-RU"/>
              </w:rPr>
              <w:t>(ФИО и должность лица, замещающего муниципальную должность)</w:t>
            </w:r>
          </w:p>
        </w:tc>
      </w:tr>
      <w:tr w:rsidR="00C554F7" w:rsidRPr="0021527A" w:rsidTr="003D6F1C">
        <w:tc>
          <w:tcPr>
            <w:tcW w:w="9660" w:type="dxa"/>
            <w:gridSpan w:val="3"/>
            <w:tcMar>
              <w:top w:w="102" w:type="dxa"/>
              <w:left w:w="62" w:type="dxa"/>
              <w:bottom w:w="102" w:type="dxa"/>
              <w:right w:w="62" w:type="dxa"/>
            </w:tcMar>
            <w:hideMark/>
          </w:tcPr>
          <w:p w:rsidR="00C554F7" w:rsidRPr="0021527A" w:rsidRDefault="00C554F7" w:rsidP="00A5006C">
            <w:pPr>
              <w:jc w:val="center"/>
              <w:rPr>
                <w:rFonts w:cs="Arial"/>
                <w:lang w:eastAsia="ru-RU"/>
              </w:rPr>
            </w:pPr>
            <w:bookmarkStart w:id="1" w:name="Par100"/>
            <w:bookmarkEnd w:id="1"/>
            <w:r w:rsidRPr="0021527A">
              <w:rPr>
                <w:lang w:eastAsia="ru-RU"/>
              </w:rPr>
              <w:t>Уведомление</w:t>
            </w:r>
          </w:p>
          <w:p w:rsidR="00C554F7" w:rsidRPr="0021527A" w:rsidRDefault="00C554F7" w:rsidP="00A5006C">
            <w:pPr>
              <w:jc w:val="center"/>
              <w:rPr>
                <w:rFonts w:cs="Arial"/>
                <w:lang w:eastAsia="ru-RU"/>
              </w:rPr>
            </w:pPr>
            <w:r w:rsidRPr="0021527A">
              <w:rPr>
                <w:lang w:eastAsia="ru-RU"/>
              </w:rPr>
              <w:t>о возникновении независящих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w:t>
            </w:r>
          </w:p>
        </w:tc>
      </w:tr>
      <w:tr w:rsidR="00C554F7" w:rsidRPr="0021527A" w:rsidTr="003D6F1C">
        <w:tc>
          <w:tcPr>
            <w:tcW w:w="9660" w:type="dxa"/>
            <w:gridSpan w:val="3"/>
            <w:tcMar>
              <w:top w:w="102" w:type="dxa"/>
              <w:left w:w="62" w:type="dxa"/>
              <w:bottom w:w="102" w:type="dxa"/>
              <w:right w:w="62" w:type="dxa"/>
            </w:tcMar>
            <w:hideMark/>
          </w:tcPr>
          <w:p w:rsidR="00C554F7" w:rsidRPr="0021527A" w:rsidRDefault="00C554F7" w:rsidP="00A5006C">
            <w:pPr>
              <w:jc w:val="both"/>
              <w:rPr>
                <w:rFonts w:cs="Arial"/>
                <w:lang w:eastAsia="ru-RU"/>
              </w:rPr>
            </w:pPr>
            <w:r w:rsidRPr="0021527A">
              <w:rPr>
                <w:lang w:eastAsia="ru-RU"/>
              </w:rPr>
              <w:t>В соответствии с частью 6 статьи 13 Федерального закона от 25 декабря 2008 года № 273-ФЗ "О противодействии коррупции" сообщаю о том, что:</w:t>
            </w:r>
          </w:p>
          <w:p w:rsidR="00C554F7" w:rsidRPr="0021527A" w:rsidRDefault="00C554F7" w:rsidP="00A5006C">
            <w:pPr>
              <w:jc w:val="both"/>
              <w:rPr>
                <w:rFonts w:cs="Arial"/>
                <w:lang w:eastAsia="ru-RU"/>
              </w:rPr>
            </w:pPr>
            <w:r w:rsidRPr="0021527A">
              <w:rPr>
                <w:lang w:eastAsia="ru-RU"/>
              </w:rPr>
              <w:t>1. _________________________________________________________________________________</w:t>
            </w:r>
          </w:p>
          <w:p w:rsidR="00C554F7" w:rsidRPr="0021527A" w:rsidRDefault="00C554F7" w:rsidP="00A5006C">
            <w:pPr>
              <w:jc w:val="center"/>
              <w:rPr>
                <w:rFonts w:cs="Arial"/>
                <w:lang w:eastAsia="ru-RU"/>
              </w:rPr>
            </w:pPr>
            <w:r w:rsidRPr="0021527A">
              <w:rPr>
                <w:lang w:eastAsia="ru-RU"/>
              </w:rPr>
              <w:t>(</w:t>
            </w:r>
            <w:r w:rsidRPr="0021527A">
              <w:rPr>
                <w:i/>
                <w:iCs/>
                <w:lang w:eastAsia="ru-RU"/>
              </w:rPr>
              <w:t xml:space="preserve">излагается информация о независящих от </w:t>
            </w:r>
            <w:r>
              <w:rPr>
                <w:i/>
                <w:iCs/>
                <w:lang w:eastAsia="ru-RU"/>
              </w:rPr>
              <w:t>муниципального служащего</w:t>
            </w:r>
            <w:r w:rsidRPr="0021527A">
              <w:rPr>
                <w:i/>
                <w:iCs/>
                <w:lang w:eastAsia="ru-RU"/>
              </w:rPr>
              <w:t>, обстоятельствах и невозможности соблюдения таким лицом ограничений и запретов, требований о предотвращении или об урегулировании конфликта интересов и исполнения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w:t>
            </w:r>
            <w:r w:rsidRPr="0021527A">
              <w:rPr>
                <w:lang w:eastAsia="ru-RU"/>
              </w:rPr>
              <w:t>)</w:t>
            </w:r>
          </w:p>
        </w:tc>
      </w:tr>
      <w:tr w:rsidR="00C554F7" w:rsidRPr="0021527A" w:rsidTr="003D6F1C">
        <w:tc>
          <w:tcPr>
            <w:tcW w:w="9660" w:type="dxa"/>
            <w:gridSpan w:val="3"/>
            <w:tcMar>
              <w:top w:w="102" w:type="dxa"/>
              <w:left w:w="62" w:type="dxa"/>
              <w:bottom w:w="102" w:type="dxa"/>
              <w:right w:w="62" w:type="dxa"/>
            </w:tcMar>
            <w:hideMark/>
          </w:tcPr>
          <w:p w:rsidR="00C554F7" w:rsidRPr="0021527A" w:rsidRDefault="00C554F7" w:rsidP="00A5006C">
            <w:pPr>
              <w:jc w:val="both"/>
              <w:rPr>
                <w:rFonts w:cs="Arial"/>
                <w:lang w:eastAsia="ru-RU"/>
              </w:rPr>
            </w:pPr>
            <w:r w:rsidRPr="0021527A">
              <w:rPr>
                <w:lang w:eastAsia="ru-RU"/>
              </w:rPr>
              <w:t>2. ________________________________________________________________________________</w:t>
            </w:r>
          </w:p>
          <w:p w:rsidR="00C554F7" w:rsidRPr="0021527A" w:rsidRDefault="00C554F7" w:rsidP="00A5006C">
            <w:pPr>
              <w:jc w:val="center"/>
              <w:rPr>
                <w:rFonts w:cs="Arial"/>
                <w:lang w:eastAsia="ru-RU"/>
              </w:rPr>
            </w:pPr>
            <w:r w:rsidRPr="0021527A">
              <w:rPr>
                <w:lang w:eastAsia="ru-RU"/>
              </w:rPr>
              <w:t>(</w:t>
            </w:r>
            <w:r w:rsidRPr="0021527A">
              <w:rPr>
                <w:i/>
                <w:iCs/>
                <w:lang w:eastAsia="ru-RU"/>
              </w:rPr>
              <w:t>Описание ограничений и запретов, требований о предотвращении или об урегулировании конфликта интересов и обязанностей, установленных Федеральным законом от 25 декабря 2008 года №273-ФЗ "О противодействии коррупции" и другими федеральными законами в целях противодействия коррупции, которые невозможно соблюсти и исполнить</w:t>
            </w:r>
            <w:r w:rsidRPr="0021527A">
              <w:rPr>
                <w:lang w:eastAsia="ru-RU"/>
              </w:rPr>
              <w:t>)</w:t>
            </w:r>
          </w:p>
        </w:tc>
      </w:tr>
      <w:tr w:rsidR="00C554F7" w:rsidRPr="0021527A" w:rsidTr="003D6F1C">
        <w:tc>
          <w:tcPr>
            <w:tcW w:w="9660" w:type="dxa"/>
            <w:gridSpan w:val="3"/>
            <w:tcMar>
              <w:top w:w="102" w:type="dxa"/>
              <w:left w:w="62" w:type="dxa"/>
              <w:bottom w:w="102" w:type="dxa"/>
              <w:right w:w="62" w:type="dxa"/>
            </w:tcMar>
            <w:hideMark/>
          </w:tcPr>
          <w:p w:rsidR="00C554F7" w:rsidRPr="0021527A" w:rsidRDefault="00C554F7" w:rsidP="00A5006C">
            <w:pPr>
              <w:jc w:val="both"/>
              <w:rPr>
                <w:rFonts w:cs="Arial"/>
                <w:lang w:eastAsia="ru-RU"/>
              </w:rPr>
            </w:pPr>
            <w:r w:rsidRPr="0021527A">
              <w:rPr>
                <w:lang w:eastAsia="ru-RU"/>
              </w:rPr>
              <w:t>3. _________________________________________________________________________________</w:t>
            </w:r>
          </w:p>
          <w:p w:rsidR="00C554F7" w:rsidRPr="0021527A" w:rsidRDefault="00C554F7" w:rsidP="00A5006C">
            <w:pPr>
              <w:jc w:val="center"/>
              <w:rPr>
                <w:rFonts w:cs="Arial"/>
                <w:lang w:eastAsia="ru-RU"/>
              </w:rPr>
            </w:pPr>
            <w:r w:rsidRPr="0021527A">
              <w:rPr>
                <w:lang w:eastAsia="ru-RU"/>
              </w:rPr>
              <w:t>(дополнительные сведения (при наличии))</w:t>
            </w:r>
          </w:p>
        </w:tc>
      </w:tr>
      <w:tr w:rsidR="00C554F7" w:rsidRPr="0021527A" w:rsidTr="003D6F1C">
        <w:tc>
          <w:tcPr>
            <w:tcW w:w="9660" w:type="dxa"/>
            <w:gridSpan w:val="3"/>
            <w:tcMar>
              <w:top w:w="102" w:type="dxa"/>
              <w:left w:w="62" w:type="dxa"/>
              <w:bottom w:w="102" w:type="dxa"/>
              <w:right w:w="62" w:type="dxa"/>
            </w:tcMar>
            <w:hideMark/>
          </w:tcPr>
          <w:p w:rsidR="00C554F7" w:rsidRPr="0021527A" w:rsidRDefault="00C554F7" w:rsidP="00A5006C">
            <w:pPr>
              <w:jc w:val="both"/>
              <w:rPr>
                <w:rFonts w:cs="Arial"/>
                <w:lang w:eastAsia="ru-RU"/>
              </w:rPr>
            </w:pPr>
            <w:r w:rsidRPr="0021527A">
              <w:rPr>
                <w:lang w:eastAsia="ru-RU"/>
              </w:rPr>
              <w:t>Приложение: __________________________________________ (при наличии).</w:t>
            </w:r>
          </w:p>
        </w:tc>
      </w:tr>
      <w:tr w:rsidR="00C554F7" w:rsidRPr="0021527A" w:rsidTr="003D6F1C">
        <w:tc>
          <w:tcPr>
            <w:tcW w:w="3726" w:type="dxa"/>
            <w:gridSpan w:val="2"/>
            <w:tcMar>
              <w:top w:w="102" w:type="dxa"/>
              <w:left w:w="62" w:type="dxa"/>
              <w:bottom w:w="102" w:type="dxa"/>
              <w:right w:w="62" w:type="dxa"/>
            </w:tcMar>
            <w:hideMark/>
          </w:tcPr>
          <w:p w:rsidR="00C554F7" w:rsidRPr="0021527A" w:rsidRDefault="00C554F7" w:rsidP="00A5006C">
            <w:pPr>
              <w:rPr>
                <w:rFonts w:cs="Arial"/>
                <w:lang w:eastAsia="ru-RU"/>
              </w:rPr>
            </w:pPr>
            <w:r w:rsidRPr="0021527A">
              <w:rPr>
                <w:lang w:eastAsia="ru-RU"/>
              </w:rPr>
              <w:t> </w:t>
            </w:r>
          </w:p>
        </w:tc>
        <w:tc>
          <w:tcPr>
            <w:tcW w:w="5934" w:type="dxa"/>
            <w:tcMar>
              <w:top w:w="102" w:type="dxa"/>
              <w:left w:w="62" w:type="dxa"/>
              <w:bottom w:w="102" w:type="dxa"/>
              <w:right w:w="62" w:type="dxa"/>
            </w:tcMar>
            <w:hideMark/>
          </w:tcPr>
          <w:p w:rsidR="00C554F7" w:rsidRPr="0021527A" w:rsidRDefault="00C554F7" w:rsidP="00A5006C">
            <w:pPr>
              <w:jc w:val="center"/>
              <w:rPr>
                <w:rFonts w:cs="Arial"/>
                <w:lang w:eastAsia="ru-RU"/>
              </w:rPr>
            </w:pPr>
            <w:r w:rsidRPr="0021527A">
              <w:rPr>
                <w:lang w:eastAsia="ru-RU"/>
              </w:rPr>
              <w:t>_______________________________</w:t>
            </w:r>
          </w:p>
          <w:p w:rsidR="00C554F7" w:rsidRPr="0021527A" w:rsidRDefault="00C554F7" w:rsidP="00A5006C">
            <w:pPr>
              <w:jc w:val="center"/>
              <w:rPr>
                <w:rFonts w:cs="Arial"/>
                <w:lang w:eastAsia="ru-RU"/>
              </w:rPr>
            </w:pPr>
            <w:r w:rsidRPr="0021527A">
              <w:rPr>
                <w:lang w:eastAsia="ru-RU"/>
              </w:rPr>
              <w:t xml:space="preserve">(личная подпись лица, замещающего </w:t>
            </w:r>
            <w:r>
              <w:rPr>
                <w:lang w:eastAsia="ru-RU"/>
              </w:rPr>
              <w:t xml:space="preserve">должность муниципальной службы </w:t>
            </w:r>
            <w:r w:rsidRPr="0021527A">
              <w:rPr>
                <w:lang w:eastAsia="ru-RU"/>
              </w:rPr>
              <w:t>)</w:t>
            </w:r>
          </w:p>
        </w:tc>
      </w:tr>
      <w:tr w:rsidR="00C554F7" w:rsidRPr="0021527A" w:rsidTr="003D6F1C">
        <w:tc>
          <w:tcPr>
            <w:tcW w:w="9660" w:type="dxa"/>
            <w:gridSpan w:val="3"/>
            <w:tcMar>
              <w:top w:w="102" w:type="dxa"/>
              <w:left w:w="62" w:type="dxa"/>
              <w:bottom w:w="102" w:type="dxa"/>
              <w:right w:w="62" w:type="dxa"/>
            </w:tcMar>
            <w:hideMark/>
          </w:tcPr>
          <w:p w:rsidR="00C554F7" w:rsidRPr="0021527A" w:rsidRDefault="00C554F7" w:rsidP="00A5006C">
            <w:pPr>
              <w:rPr>
                <w:rFonts w:cs="Arial"/>
                <w:lang w:eastAsia="ru-RU"/>
              </w:rPr>
            </w:pPr>
            <w:r w:rsidRPr="0021527A">
              <w:rPr>
                <w:lang w:eastAsia="ru-RU"/>
              </w:rPr>
              <w:t>"___" _____________ 20__ года</w:t>
            </w:r>
          </w:p>
        </w:tc>
      </w:tr>
    </w:tbl>
    <w:p w:rsidR="00C554F7" w:rsidRDefault="00C85CB1" w:rsidP="00C554F7">
      <w:pPr>
        <w:pStyle w:val="a5"/>
        <w:spacing w:before="0" w:beforeAutospacing="0" w:after="0" w:afterAutospacing="0"/>
        <w:outlineLvl w:val="0"/>
        <w:rPr>
          <w:sz w:val="28"/>
          <w:szCs w:val="28"/>
        </w:rPr>
      </w:pPr>
      <w:r>
        <w:rPr>
          <w:sz w:val="28"/>
          <w:szCs w:val="28"/>
        </w:rPr>
        <w:t xml:space="preserve">  </w:t>
      </w:r>
    </w:p>
    <w:p w:rsidR="00A53518" w:rsidRPr="00A53518" w:rsidRDefault="00C85CB1" w:rsidP="00C554F7">
      <w:pPr>
        <w:pStyle w:val="a5"/>
        <w:spacing w:before="0" w:beforeAutospacing="0" w:after="0" w:afterAutospacing="0"/>
        <w:outlineLvl w:val="0"/>
        <w:rPr>
          <w:rFonts w:ascii="Calibri" w:hAnsi="Calibri"/>
          <w:sz w:val="27"/>
        </w:rPr>
      </w:pPr>
      <w:r>
        <w:rPr>
          <w:sz w:val="28"/>
          <w:szCs w:val="28"/>
        </w:rPr>
        <w:t xml:space="preserve"> </w:t>
      </w:r>
      <w:r w:rsidR="00A53518">
        <w:rPr>
          <w:rFonts w:ascii="Calibri" w:hAnsi="Calibri"/>
          <w:sz w:val="27"/>
        </w:rPr>
        <w:t>_____________________________________________________________________</w:t>
      </w:r>
    </w:p>
    <w:p w:rsidR="00A53518" w:rsidRDefault="00A53518" w:rsidP="00D91756">
      <w:pPr>
        <w:tabs>
          <w:tab w:val="left" w:pos="3544"/>
        </w:tabs>
        <w:jc w:val="both"/>
        <w:rPr>
          <w:b/>
          <w:sz w:val="24"/>
          <w:szCs w:val="24"/>
        </w:rPr>
      </w:pPr>
      <w:r>
        <w:rPr>
          <w:b/>
          <w:i/>
          <w:sz w:val="32"/>
          <w:szCs w:val="32"/>
        </w:rPr>
        <w:t>ВЕСТНИК</w:t>
      </w:r>
      <w:r>
        <w:rPr>
          <w:b/>
          <w:sz w:val="24"/>
          <w:szCs w:val="24"/>
        </w:rPr>
        <w:t xml:space="preserve">        периодическое печатное издание № </w:t>
      </w:r>
      <w:r w:rsidR="00B3573E">
        <w:rPr>
          <w:b/>
          <w:sz w:val="24"/>
          <w:szCs w:val="24"/>
        </w:rPr>
        <w:t>1</w:t>
      </w:r>
      <w:r w:rsidR="00C554F7">
        <w:rPr>
          <w:b/>
          <w:sz w:val="24"/>
          <w:szCs w:val="24"/>
        </w:rPr>
        <w:t>9</w:t>
      </w:r>
      <w:r>
        <w:rPr>
          <w:b/>
          <w:sz w:val="24"/>
          <w:szCs w:val="24"/>
        </w:rPr>
        <w:t xml:space="preserve"> </w:t>
      </w:r>
      <w:r w:rsidR="00C554F7">
        <w:rPr>
          <w:b/>
          <w:sz w:val="24"/>
          <w:szCs w:val="24"/>
        </w:rPr>
        <w:t>07</w:t>
      </w:r>
      <w:r w:rsidR="008B0509">
        <w:rPr>
          <w:b/>
          <w:sz w:val="24"/>
          <w:szCs w:val="24"/>
        </w:rPr>
        <w:t xml:space="preserve"> </w:t>
      </w:r>
      <w:r w:rsidR="00C554F7">
        <w:rPr>
          <w:b/>
          <w:sz w:val="24"/>
          <w:szCs w:val="24"/>
        </w:rPr>
        <w:t>ма</w:t>
      </w:r>
      <w:r w:rsidR="00D91756">
        <w:rPr>
          <w:b/>
          <w:sz w:val="24"/>
          <w:szCs w:val="24"/>
        </w:rPr>
        <w:t>я</w:t>
      </w:r>
      <w:r>
        <w:rPr>
          <w:b/>
          <w:sz w:val="24"/>
          <w:szCs w:val="24"/>
        </w:rPr>
        <w:t xml:space="preserve"> 2024 года</w:t>
      </w:r>
    </w:p>
    <w:p w:rsidR="00A53518" w:rsidRDefault="00A53518" w:rsidP="00A53518">
      <w:pPr>
        <w:jc w:val="both"/>
        <w:rPr>
          <w:sz w:val="20"/>
          <w:szCs w:val="20"/>
        </w:rPr>
      </w:pPr>
      <w:r>
        <w:rPr>
          <w:sz w:val="20"/>
          <w:szCs w:val="20"/>
          <w:u w:val="single"/>
        </w:rPr>
        <w:t xml:space="preserve">АДРЕС: </w:t>
      </w:r>
      <w:r>
        <w:rPr>
          <w:sz w:val="20"/>
          <w:szCs w:val="20"/>
        </w:rPr>
        <w:t xml:space="preserve">632282, Новосибирская область, </w:t>
      </w:r>
      <w:proofErr w:type="spellStart"/>
      <w:r>
        <w:rPr>
          <w:sz w:val="20"/>
          <w:szCs w:val="20"/>
        </w:rPr>
        <w:t>Кыштовский</w:t>
      </w:r>
      <w:proofErr w:type="spellEnd"/>
      <w:r>
        <w:rPr>
          <w:sz w:val="20"/>
          <w:szCs w:val="20"/>
        </w:rPr>
        <w:t xml:space="preserve"> район, село Орловка, улица </w:t>
      </w:r>
    </w:p>
    <w:p w:rsidR="00A53518" w:rsidRDefault="00A53518" w:rsidP="00A53518">
      <w:pPr>
        <w:jc w:val="both"/>
        <w:rPr>
          <w:sz w:val="20"/>
          <w:szCs w:val="20"/>
        </w:rPr>
      </w:pPr>
      <w:r>
        <w:rPr>
          <w:sz w:val="20"/>
          <w:szCs w:val="20"/>
        </w:rPr>
        <w:t xml:space="preserve">                Центральная, дом 19. тел./факс/ 28-110.</w:t>
      </w:r>
    </w:p>
    <w:p w:rsidR="00A53518" w:rsidRPr="00A53518" w:rsidRDefault="00A53518" w:rsidP="00CE12E2">
      <w:pPr>
        <w:jc w:val="both"/>
        <w:rPr>
          <w:rFonts w:ascii="Calibri" w:hAnsi="Calibri"/>
          <w:sz w:val="27"/>
        </w:rPr>
      </w:pPr>
      <w:r>
        <w:rPr>
          <w:sz w:val="20"/>
          <w:szCs w:val="20"/>
          <w:u w:val="single"/>
        </w:rPr>
        <w:t>ИЗДАТЕЛЬ:</w:t>
      </w:r>
      <w:r>
        <w:rPr>
          <w:sz w:val="20"/>
          <w:szCs w:val="20"/>
        </w:rPr>
        <w:t xml:space="preserve"> Совет депутатов Орловского сельсовета Кыштовского района Новосибирской области</w:t>
      </w:r>
    </w:p>
    <w:p w:rsidR="00A53518" w:rsidRPr="004D4B4D" w:rsidRDefault="00A53518" w:rsidP="00A53518">
      <w:pPr>
        <w:rPr>
          <w:sz w:val="27"/>
        </w:rPr>
      </w:pPr>
    </w:p>
    <w:sectPr w:rsidR="00A53518" w:rsidRPr="004D4B4D" w:rsidSect="003D6F1C">
      <w:pgSz w:w="11760" w:h="1680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540"/>
        </w:tabs>
        <w:ind w:left="540" w:hanging="300"/>
      </w:pPr>
    </w:lvl>
  </w:abstractNum>
  <w:abstractNum w:abstractNumId="1" w15:restartNumberingAfterBreak="0">
    <w:nsid w:val="00000002"/>
    <w:multiLevelType w:val="singleLevel"/>
    <w:tmpl w:val="00000000"/>
    <w:lvl w:ilvl="0">
      <w:start w:val="1"/>
      <w:numFmt w:val="decimal"/>
      <w:lvlText w:val="%1)"/>
      <w:lvlJc w:val="left"/>
      <w:pPr>
        <w:tabs>
          <w:tab w:val="num" w:pos="540"/>
        </w:tabs>
        <w:ind w:left="540" w:hanging="300"/>
      </w:pPr>
    </w:lvl>
  </w:abstractNum>
  <w:abstractNum w:abstractNumId="2" w15:restartNumberingAfterBreak="0">
    <w:nsid w:val="00000003"/>
    <w:multiLevelType w:val="singleLevel"/>
    <w:tmpl w:val="00000000"/>
    <w:lvl w:ilvl="0">
      <w:start w:val="1"/>
      <w:numFmt w:val="decimal"/>
      <w:lvlText w:val="%1)"/>
      <w:lvlJc w:val="left"/>
      <w:pPr>
        <w:tabs>
          <w:tab w:val="num" w:pos="540"/>
        </w:tabs>
        <w:ind w:left="540" w:hanging="300"/>
      </w:pPr>
    </w:lvl>
  </w:abstractNum>
  <w:abstractNum w:abstractNumId="3" w15:restartNumberingAfterBreak="0">
    <w:nsid w:val="00000004"/>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4" w15:restartNumberingAfterBreak="0">
    <w:nsid w:val="00000005"/>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5" w15:restartNumberingAfterBreak="0">
    <w:nsid w:val="005D1FCD"/>
    <w:multiLevelType w:val="hybridMultilevel"/>
    <w:tmpl w:val="4FD28120"/>
    <w:lvl w:ilvl="0" w:tplc="04190003">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1E438A8"/>
    <w:multiLevelType w:val="hybridMultilevel"/>
    <w:tmpl w:val="0A8CDDCC"/>
    <w:lvl w:ilvl="0" w:tplc="74820618">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2C743FD"/>
    <w:multiLevelType w:val="singleLevel"/>
    <w:tmpl w:val="00000000"/>
    <w:lvl w:ilvl="0">
      <w:start w:val="1"/>
      <w:numFmt w:val="decimal"/>
      <w:lvlText w:val="%1)"/>
      <w:lvlJc w:val="left"/>
      <w:pPr>
        <w:tabs>
          <w:tab w:val="num" w:pos="540"/>
        </w:tabs>
        <w:ind w:left="540" w:hanging="300"/>
      </w:pPr>
    </w:lvl>
  </w:abstractNum>
  <w:abstractNum w:abstractNumId="8" w15:restartNumberingAfterBreak="0">
    <w:nsid w:val="05BF167D"/>
    <w:multiLevelType w:val="multilevel"/>
    <w:tmpl w:val="C13ED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D7438D"/>
    <w:multiLevelType w:val="hybridMultilevel"/>
    <w:tmpl w:val="90EE9B9A"/>
    <w:lvl w:ilvl="0" w:tplc="04190001">
      <w:start w:val="1"/>
      <w:numFmt w:val="bullet"/>
      <w:lvlText w:val=""/>
      <w:lvlJc w:val="left"/>
      <w:pPr>
        <w:tabs>
          <w:tab w:val="num" w:pos="792"/>
        </w:tabs>
        <w:ind w:left="79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0985B68"/>
    <w:multiLevelType w:val="multilevel"/>
    <w:tmpl w:val="8CDA2A6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15:restartNumberingAfterBreak="0">
    <w:nsid w:val="12DC375C"/>
    <w:multiLevelType w:val="multilevel"/>
    <w:tmpl w:val="42900CB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15C964BF"/>
    <w:multiLevelType w:val="singleLevel"/>
    <w:tmpl w:val="90662370"/>
    <w:lvl w:ilvl="0">
      <w:start w:val="3"/>
      <w:numFmt w:val="decimal"/>
      <w:lvlText w:val="3.1.%1."/>
      <w:lvlJc w:val="left"/>
      <w:pPr>
        <w:ind w:left="0" w:firstLine="0"/>
      </w:pPr>
    </w:lvl>
  </w:abstractNum>
  <w:abstractNum w:abstractNumId="13" w15:restartNumberingAfterBreak="0">
    <w:nsid w:val="18EC58F7"/>
    <w:multiLevelType w:val="hybridMultilevel"/>
    <w:tmpl w:val="959E51BE"/>
    <w:lvl w:ilvl="0" w:tplc="56F2F66E">
      <w:start w:val="1"/>
      <w:numFmt w:val="decimal"/>
      <w:lvlText w:val="%1."/>
      <w:lvlJc w:val="left"/>
      <w:pPr>
        <w:ind w:left="1410" w:hanging="870"/>
      </w:pPr>
      <w:rPr>
        <w:rFonts w:eastAsiaTheme="minorHAnsi" w:hint="default"/>
        <w:sz w:val="27"/>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2F3669F7"/>
    <w:multiLevelType w:val="singleLevel"/>
    <w:tmpl w:val="00000000"/>
    <w:lvl w:ilvl="0">
      <w:start w:val="1"/>
      <w:numFmt w:val="decimal"/>
      <w:lvlText w:val="%1)"/>
      <w:lvlJc w:val="left"/>
      <w:pPr>
        <w:tabs>
          <w:tab w:val="num" w:pos="540"/>
        </w:tabs>
        <w:ind w:left="540" w:hanging="300"/>
      </w:pPr>
    </w:lvl>
  </w:abstractNum>
  <w:abstractNum w:abstractNumId="15" w15:restartNumberingAfterBreak="0">
    <w:nsid w:val="316A6195"/>
    <w:multiLevelType w:val="singleLevel"/>
    <w:tmpl w:val="00000000"/>
    <w:lvl w:ilvl="0">
      <w:start w:val="1"/>
      <w:numFmt w:val="decimal"/>
      <w:lvlText w:val="%1)"/>
      <w:lvlJc w:val="left"/>
      <w:pPr>
        <w:tabs>
          <w:tab w:val="num" w:pos="540"/>
        </w:tabs>
        <w:ind w:left="540" w:hanging="300"/>
      </w:pPr>
    </w:lvl>
  </w:abstractNum>
  <w:abstractNum w:abstractNumId="16" w15:restartNumberingAfterBreak="0">
    <w:nsid w:val="367451C6"/>
    <w:multiLevelType w:val="hybridMultilevel"/>
    <w:tmpl w:val="B02C29F0"/>
    <w:lvl w:ilvl="0" w:tplc="04190001">
      <w:start w:val="1"/>
      <w:numFmt w:val="bullet"/>
      <w:lvlText w:val=""/>
      <w:lvlJc w:val="left"/>
      <w:pPr>
        <w:ind w:left="8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3B457D85"/>
    <w:multiLevelType w:val="multilevel"/>
    <w:tmpl w:val="91EC76D0"/>
    <w:lvl w:ilvl="0">
      <w:start w:val="1"/>
      <w:numFmt w:val="decimal"/>
      <w:lvlText w:val="%1."/>
      <w:lvlJc w:val="left"/>
      <w:pPr>
        <w:ind w:left="1740" w:hanging="1020"/>
      </w:pPr>
      <w:rPr>
        <w:rFonts w:hint="default"/>
        <w:i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4476214E"/>
    <w:multiLevelType w:val="singleLevel"/>
    <w:tmpl w:val="00000000"/>
    <w:lvl w:ilvl="0">
      <w:start w:val="1"/>
      <w:numFmt w:val="decimal"/>
      <w:lvlText w:val="%1)"/>
      <w:lvlJc w:val="left"/>
      <w:pPr>
        <w:tabs>
          <w:tab w:val="num" w:pos="540"/>
        </w:tabs>
        <w:ind w:left="540" w:hanging="300"/>
      </w:pPr>
    </w:lvl>
  </w:abstractNum>
  <w:abstractNum w:abstractNumId="19" w15:restartNumberingAfterBreak="0">
    <w:nsid w:val="44EE19C2"/>
    <w:multiLevelType w:val="hybridMultilevel"/>
    <w:tmpl w:val="0884FACE"/>
    <w:lvl w:ilvl="0" w:tplc="3E28003C">
      <w:start w:val="1"/>
      <w:numFmt w:val="decimal"/>
      <w:lvlText w:val="%1."/>
      <w:lvlJc w:val="left"/>
      <w:pPr>
        <w:tabs>
          <w:tab w:val="num" w:pos="-40"/>
        </w:tabs>
        <w:ind w:left="-40" w:hanging="360"/>
      </w:pPr>
    </w:lvl>
    <w:lvl w:ilvl="1" w:tplc="40402F50">
      <w:numFmt w:val="none"/>
      <w:lvlText w:val=""/>
      <w:lvlJc w:val="left"/>
      <w:pPr>
        <w:tabs>
          <w:tab w:val="num" w:pos="360"/>
        </w:tabs>
        <w:ind w:left="0" w:firstLine="0"/>
      </w:pPr>
    </w:lvl>
    <w:lvl w:ilvl="2" w:tplc="79F67032">
      <w:numFmt w:val="none"/>
      <w:lvlText w:val=""/>
      <w:lvlJc w:val="left"/>
      <w:pPr>
        <w:tabs>
          <w:tab w:val="num" w:pos="360"/>
        </w:tabs>
        <w:ind w:left="0" w:firstLine="0"/>
      </w:pPr>
    </w:lvl>
    <w:lvl w:ilvl="3" w:tplc="C86AFF84">
      <w:numFmt w:val="none"/>
      <w:lvlText w:val=""/>
      <w:lvlJc w:val="left"/>
      <w:pPr>
        <w:tabs>
          <w:tab w:val="num" w:pos="360"/>
        </w:tabs>
        <w:ind w:left="0" w:firstLine="0"/>
      </w:pPr>
    </w:lvl>
    <w:lvl w:ilvl="4" w:tplc="2A4646FA">
      <w:numFmt w:val="none"/>
      <w:lvlText w:val=""/>
      <w:lvlJc w:val="left"/>
      <w:pPr>
        <w:tabs>
          <w:tab w:val="num" w:pos="360"/>
        </w:tabs>
        <w:ind w:left="0" w:firstLine="0"/>
      </w:pPr>
    </w:lvl>
    <w:lvl w:ilvl="5" w:tplc="7CA66876">
      <w:numFmt w:val="none"/>
      <w:lvlText w:val=""/>
      <w:lvlJc w:val="left"/>
      <w:pPr>
        <w:tabs>
          <w:tab w:val="num" w:pos="360"/>
        </w:tabs>
        <w:ind w:left="0" w:firstLine="0"/>
      </w:pPr>
    </w:lvl>
    <w:lvl w:ilvl="6" w:tplc="07FEE98C">
      <w:numFmt w:val="none"/>
      <w:lvlText w:val=""/>
      <w:lvlJc w:val="left"/>
      <w:pPr>
        <w:tabs>
          <w:tab w:val="num" w:pos="360"/>
        </w:tabs>
        <w:ind w:left="0" w:firstLine="0"/>
      </w:pPr>
    </w:lvl>
    <w:lvl w:ilvl="7" w:tplc="659EC67E">
      <w:numFmt w:val="none"/>
      <w:lvlText w:val=""/>
      <w:lvlJc w:val="left"/>
      <w:pPr>
        <w:tabs>
          <w:tab w:val="num" w:pos="360"/>
        </w:tabs>
        <w:ind w:left="0" w:firstLine="0"/>
      </w:pPr>
    </w:lvl>
    <w:lvl w:ilvl="8" w:tplc="5380E962">
      <w:numFmt w:val="none"/>
      <w:lvlText w:val=""/>
      <w:lvlJc w:val="left"/>
      <w:pPr>
        <w:tabs>
          <w:tab w:val="num" w:pos="360"/>
        </w:tabs>
        <w:ind w:left="0" w:firstLine="0"/>
      </w:pPr>
    </w:lvl>
  </w:abstractNum>
  <w:abstractNum w:abstractNumId="20" w15:restartNumberingAfterBreak="0">
    <w:nsid w:val="44F707E8"/>
    <w:multiLevelType w:val="singleLevel"/>
    <w:tmpl w:val="00000000"/>
    <w:lvl w:ilvl="0">
      <w:start w:val="1"/>
      <w:numFmt w:val="decimal"/>
      <w:lvlText w:val="%1)"/>
      <w:lvlJc w:val="left"/>
      <w:pPr>
        <w:tabs>
          <w:tab w:val="num" w:pos="540"/>
        </w:tabs>
        <w:ind w:left="540" w:hanging="300"/>
      </w:pPr>
    </w:lvl>
  </w:abstractNum>
  <w:abstractNum w:abstractNumId="21" w15:restartNumberingAfterBreak="0">
    <w:nsid w:val="451F7968"/>
    <w:multiLevelType w:val="hybridMultilevel"/>
    <w:tmpl w:val="CB84002C"/>
    <w:lvl w:ilvl="0" w:tplc="4F502C5A">
      <w:start w:val="3"/>
      <w:numFmt w:val="decimal"/>
      <w:lvlText w:val="%1."/>
      <w:lvlJc w:val="left"/>
      <w:pPr>
        <w:ind w:left="1175" w:hanging="360"/>
      </w:pPr>
      <w:rPr>
        <w:rFonts w:hint="default"/>
        <w:color w:val="000000"/>
      </w:rPr>
    </w:lvl>
    <w:lvl w:ilvl="1" w:tplc="04190019" w:tentative="1">
      <w:start w:val="1"/>
      <w:numFmt w:val="lowerLetter"/>
      <w:lvlText w:val="%2."/>
      <w:lvlJc w:val="left"/>
      <w:pPr>
        <w:ind w:left="1895" w:hanging="360"/>
      </w:pPr>
    </w:lvl>
    <w:lvl w:ilvl="2" w:tplc="0419001B" w:tentative="1">
      <w:start w:val="1"/>
      <w:numFmt w:val="lowerRoman"/>
      <w:lvlText w:val="%3."/>
      <w:lvlJc w:val="right"/>
      <w:pPr>
        <w:ind w:left="2615" w:hanging="180"/>
      </w:pPr>
    </w:lvl>
    <w:lvl w:ilvl="3" w:tplc="0419000F" w:tentative="1">
      <w:start w:val="1"/>
      <w:numFmt w:val="decimal"/>
      <w:lvlText w:val="%4."/>
      <w:lvlJc w:val="left"/>
      <w:pPr>
        <w:ind w:left="3335" w:hanging="360"/>
      </w:pPr>
    </w:lvl>
    <w:lvl w:ilvl="4" w:tplc="04190019" w:tentative="1">
      <w:start w:val="1"/>
      <w:numFmt w:val="lowerLetter"/>
      <w:lvlText w:val="%5."/>
      <w:lvlJc w:val="left"/>
      <w:pPr>
        <w:ind w:left="4055" w:hanging="360"/>
      </w:pPr>
    </w:lvl>
    <w:lvl w:ilvl="5" w:tplc="0419001B" w:tentative="1">
      <w:start w:val="1"/>
      <w:numFmt w:val="lowerRoman"/>
      <w:lvlText w:val="%6."/>
      <w:lvlJc w:val="right"/>
      <w:pPr>
        <w:ind w:left="4775" w:hanging="180"/>
      </w:pPr>
    </w:lvl>
    <w:lvl w:ilvl="6" w:tplc="0419000F" w:tentative="1">
      <w:start w:val="1"/>
      <w:numFmt w:val="decimal"/>
      <w:lvlText w:val="%7."/>
      <w:lvlJc w:val="left"/>
      <w:pPr>
        <w:ind w:left="5495" w:hanging="360"/>
      </w:pPr>
    </w:lvl>
    <w:lvl w:ilvl="7" w:tplc="04190019" w:tentative="1">
      <w:start w:val="1"/>
      <w:numFmt w:val="lowerLetter"/>
      <w:lvlText w:val="%8."/>
      <w:lvlJc w:val="left"/>
      <w:pPr>
        <w:ind w:left="6215" w:hanging="360"/>
      </w:pPr>
    </w:lvl>
    <w:lvl w:ilvl="8" w:tplc="0419001B" w:tentative="1">
      <w:start w:val="1"/>
      <w:numFmt w:val="lowerRoman"/>
      <w:lvlText w:val="%9."/>
      <w:lvlJc w:val="right"/>
      <w:pPr>
        <w:ind w:left="6935" w:hanging="180"/>
      </w:pPr>
    </w:lvl>
  </w:abstractNum>
  <w:abstractNum w:abstractNumId="22" w15:restartNumberingAfterBreak="0">
    <w:nsid w:val="45C85C21"/>
    <w:multiLevelType w:val="hybridMultilevel"/>
    <w:tmpl w:val="668EB3B6"/>
    <w:lvl w:ilvl="0" w:tplc="AACA8E08">
      <w:start w:val="1"/>
      <w:numFmt w:val="decimal"/>
      <w:lvlText w:val="%1."/>
      <w:lvlJc w:val="left"/>
      <w:pPr>
        <w:ind w:left="8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B42627F"/>
    <w:multiLevelType w:val="singleLevel"/>
    <w:tmpl w:val="00000000"/>
    <w:lvl w:ilvl="0">
      <w:start w:val="1"/>
      <w:numFmt w:val="decimal"/>
      <w:lvlText w:val="%1)"/>
      <w:lvlJc w:val="left"/>
      <w:pPr>
        <w:tabs>
          <w:tab w:val="num" w:pos="540"/>
        </w:tabs>
        <w:ind w:left="540" w:hanging="300"/>
      </w:pPr>
    </w:lvl>
  </w:abstractNum>
  <w:abstractNum w:abstractNumId="24" w15:restartNumberingAfterBreak="0">
    <w:nsid w:val="4BCA50A4"/>
    <w:multiLevelType w:val="hybridMultilevel"/>
    <w:tmpl w:val="B1046F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4FB2135F"/>
    <w:multiLevelType w:val="hybridMultilevel"/>
    <w:tmpl w:val="8BF84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BC7F55"/>
    <w:multiLevelType w:val="singleLevel"/>
    <w:tmpl w:val="00000000"/>
    <w:lvl w:ilvl="0">
      <w:start w:val="1"/>
      <w:numFmt w:val="decimal"/>
      <w:lvlText w:val="%1)"/>
      <w:lvlJc w:val="left"/>
      <w:pPr>
        <w:tabs>
          <w:tab w:val="num" w:pos="540"/>
        </w:tabs>
        <w:ind w:left="540" w:hanging="300"/>
      </w:pPr>
    </w:lvl>
  </w:abstractNum>
  <w:abstractNum w:abstractNumId="27" w15:restartNumberingAfterBreak="0">
    <w:nsid w:val="636614B1"/>
    <w:multiLevelType w:val="hybridMultilevel"/>
    <w:tmpl w:val="48D232D0"/>
    <w:lvl w:ilvl="0" w:tplc="184454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66C724CB"/>
    <w:multiLevelType w:val="hybridMultilevel"/>
    <w:tmpl w:val="8BF84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AAB724E"/>
    <w:multiLevelType w:val="multilevel"/>
    <w:tmpl w:val="1644A72C"/>
    <w:lvl w:ilvl="0">
      <w:start w:val="1"/>
      <w:numFmt w:val="decimal"/>
      <w:lvlText w:val="%1."/>
      <w:lvlJc w:val="left"/>
      <w:pPr>
        <w:ind w:left="1812" w:hanging="1245"/>
      </w:pPr>
      <w:rPr>
        <w:rFonts w:hint="default"/>
      </w:rPr>
    </w:lvl>
    <w:lvl w:ilvl="1">
      <w:start w:val="1"/>
      <w:numFmt w:val="decimal"/>
      <w:isLgl/>
      <w:lvlText w:val="%1.%2."/>
      <w:lvlJc w:val="left"/>
      <w:pPr>
        <w:ind w:left="2532"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5382" w:hanging="1080"/>
      </w:pPr>
      <w:rPr>
        <w:rFonts w:hint="default"/>
      </w:rPr>
    </w:lvl>
    <w:lvl w:ilvl="4">
      <w:start w:val="1"/>
      <w:numFmt w:val="decimal"/>
      <w:isLgl/>
      <w:lvlText w:val="%1.%2.%3.%4.%5."/>
      <w:lvlJc w:val="left"/>
      <w:pPr>
        <w:ind w:left="6627" w:hanging="1080"/>
      </w:pPr>
      <w:rPr>
        <w:rFonts w:hint="default"/>
      </w:rPr>
    </w:lvl>
    <w:lvl w:ilvl="5">
      <w:start w:val="1"/>
      <w:numFmt w:val="decimal"/>
      <w:isLgl/>
      <w:lvlText w:val="%1.%2.%3.%4.%5.%6."/>
      <w:lvlJc w:val="left"/>
      <w:pPr>
        <w:ind w:left="8232" w:hanging="1440"/>
      </w:pPr>
      <w:rPr>
        <w:rFonts w:hint="default"/>
      </w:rPr>
    </w:lvl>
    <w:lvl w:ilvl="6">
      <w:start w:val="1"/>
      <w:numFmt w:val="decimal"/>
      <w:isLgl/>
      <w:lvlText w:val="%1.%2.%3.%4.%5.%6.%7."/>
      <w:lvlJc w:val="left"/>
      <w:pPr>
        <w:ind w:left="9837" w:hanging="1800"/>
      </w:pPr>
      <w:rPr>
        <w:rFonts w:hint="default"/>
      </w:rPr>
    </w:lvl>
    <w:lvl w:ilvl="7">
      <w:start w:val="1"/>
      <w:numFmt w:val="decimal"/>
      <w:isLgl/>
      <w:lvlText w:val="%1.%2.%3.%4.%5.%6.%7.%8."/>
      <w:lvlJc w:val="left"/>
      <w:pPr>
        <w:ind w:left="11082" w:hanging="1800"/>
      </w:pPr>
      <w:rPr>
        <w:rFonts w:hint="default"/>
      </w:rPr>
    </w:lvl>
    <w:lvl w:ilvl="8">
      <w:start w:val="1"/>
      <w:numFmt w:val="decimal"/>
      <w:isLgl/>
      <w:lvlText w:val="%1.%2.%3.%4.%5.%6.%7.%8.%9."/>
      <w:lvlJc w:val="left"/>
      <w:pPr>
        <w:ind w:left="12687" w:hanging="2160"/>
      </w:pPr>
      <w:rPr>
        <w:rFonts w:hint="default"/>
      </w:rPr>
    </w:lvl>
  </w:abstractNum>
  <w:abstractNum w:abstractNumId="30" w15:restartNumberingAfterBreak="0">
    <w:nsid w:val="6B0617D2"/>
    <w:multiLevelType w:val="hybridMultilevel"/>
    <w:tmpl w:val="B8B6B0FC"/>
    <w:lvl w:ilvl="0" w:tplc="BDEED2F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C36EC7"/>
    <w:multiLevelType w:val="hybridMultilevel"/>
    <w:tmpl w:val="C9A07F2E"/>
    <w:lvl w:ilvl="0" w:tplc="6CC8A6F2">
      <w:start w:val="1"/>
      <w:numFmt w:val="decimal"/>
      <w:lvlText w:val="%1."/>
      <w:lvlJc w:val="left"/>
      <w:pPr>
        <w:ind w:left="1991" w:hanging="1140"/>
      </w:pPr>
      <w:rPr>
        <w:rFonts w:ascii="Times New Roman" w:eastAsia="Times New Roman" w:hAnsi="Times New Roman" w:cs="Times New Roman"/>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6E127D0A"/>
    <w:multiLevelType w:val="hybridMultilevel"/>
    <w:tmpl w:val="5248294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6F6C566F"/>
    <w:multiLevelType w:val="singleLevel"/>
    <w:tmpl w:val="48462F62"/>
    <w:lvl w:ilvl="0">
      <w:start w:val="2"/>
      <w:numFmt w:val="decimal"/>
      <w:lvlText w:val="2.1.%1."/>
      <w:lvlJc w:val="left"/>
      <w:pPr>
        <w:ind w:left="0" w:firstLine="0"/>
      </w:pPr>
    </w:lvl>
  </w:abstractNum>
  <w:abstractNum w:abstractNumId="34" w15:restartNumberingAfterBreak="0">
    <w:nsid w:val="7440117E"/>
    <w:multiLevelType w:val="singleLevel"/>
    <w:tmpl w:val="00000000"/>
    <w:lvl w:ilvl="0">
      <w:start w:val="1"/>
      <w:numFmt w:val="decimal"/>
      <w:lvlText w:val="%1)"/>
      <w:lvlJc w:val="left"/>
      <w:pPr>
        <w:tabs>
          <w:tab w:val="num" w:pos="540"/>
        </w:tabs>
        <w:ind w:left="540" w:hanging="300"/>
      </w:pPr>
    </w:lvl>
  </w:abstractNum>
  <w:abstractNum w:abstractNumId="35" w15:restartNumberingAfterBreak="0">
    <w:nsid w:val="7DC955F1"/>
    <w:multiLevelType w:val="singleLevel"/>
    <w:tmpl w:val="00000000"/>
    <w:lvl w:ilvl="0">
      <w:start w:val="1"/>
      <w:numFmt w:val="decimal"/>
      <w:lvlText w:val="%1)"/>
      <w:lvlJc w:val="left"/>
      <w:pPr>
        <w:tabs>
          <w:tab w:val="num" w:pos="540"/>
        </w:tabs>
        <w:ind w:left="540" w:hanging="300"/>
      </w:pPr>
    </w:lvl>
  </w:abstractNum>
  <w:abstractNum w:abstractNumId="36" w15:restartNumberingAfterBreak="0">
    <w:nsid w:val="7DD064C4"/>
    <w:multiLevelType w:val="hybridMultilevel"/>
    <w:tmpl w:val="523A128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15:restartNumberingAfterBreak="0">
    <w:nsid w:val="7FD55C33"/>
    <w:multiLevelType w:val="hybridMultilevel"/>
    <w:tmpl w:val="EF52C960"/>
    <w:lvl w:ilvl="0" w:tplc="657CB0B8">
      <w:start w:val="1"/>
      <w:numFmt w:val="decimal"/>
      <w:lvlText w:val="%1)"/>
      <w:lvlJc w:val="left"/>
      <w:pPr>
        <w:ind w:left="1218" w:hanging="750"/>
      </w:pPr>
    </w:lvl>
    <w:lvl w:ilvl="1" w:tplc="DD3E4F7C">
      <w:start w:val="3"/>
      <w:numFmt w:val="decimal"/>
      <w:lvlText w:val="%2."/>
      <w:lvlJc w:val="left"/>
      <w:pPr>
        <w:tabs>
          <w:tab w:val="num" w:pos="1548"/>
        </w:tabs>
        <w:ind w:left="1548"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31"/>
  </w:num>
  <w:num w:numId="3">
    <w:abstractNumId w:val="10"/>
  </w:num>
  <w:num w:numId="4">
    <w:abstractNumId w:val="33"/>
    <w:lvlOverride w:ilvl="0">
      <w:startOverride w:val="2"/>
    </w:lvlOverride>
  </w:num>
  <w:num w:numId="5">
    <w:abstractNumId w:val="12"/>
    <w:lvlOverride w:ilvl="0">
      <w:startOverride w:val="3"/>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3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9"/>
    <w:lvlOverride w:ilvl="0">
      <w:startOverride w:val="1"/>
    </w:lvlOverride>
    <w:lvlOverride w:ilvl="1"/>
    <w:lvlOverride w:ilvl="2"/>
    <w:lvlOverride w:ilvl="3"/>
    <w:lvlOverride w:ilvl="4"/>
    <w:lvlOverride w:ilvl="5"/>
    <w:lvlOverride w:ilvl="6"/>
    <w:lvlOverride w:ilvl="7"/>
    <w:lvlOverride w:ilvl="8"/>
  </w:num>
  <w:num w:numId="14">
    <w:abstractNumId w:val="22"/>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30"/>
  </w:num>
  <w:num w:numId="22">
    <w:abstractNumId w:val="36"/>
  </w:num>
  <w:num w:numId="23">
    <w:abstractNumId w:val="28"/>
  </w:num>
  <w:num w:numId="24">
    <w:abstractNumId w:val="25"/>
  </w:num>
  <w:num w:numId="25">
    <w:abstractNumId w:val="8"/>
  </w:num>
  <w:num w:numId="26">
    <w:abstractNumId w:val="11"/>
  </w:num>
  <w:num w:numId="27">
    <w:abstractNumId w:val="21"/>
  </w:num>
  <w:num w:numId="28">
    <w:abstractNumId w:val="0"/>
  </w:num>
  <w:num w:numId="29">
    <w:abstractNumId w:val="1"/>
  </w:num>
  <w:num w:numId="30">
    <w:abstractNumId w:val="2"/>
  </w:num>
  <w:num w:numId="31">
    <w:abstractNumId w:val="3"/>
  </w:num>
  <w:num w:numId="32">
    <w:abstractNumId w:val="4"/>
  </w:num>
  <w:num w:numId="33">
    <w:abstractNumId w:val="14"/>
  </w:num>
  <w:num w:numId="34">
    <w:abstractNumId w:val="15"/>
  </w:num>
  <w:num w:numId="35">
    <w:abstractNumId w:val="23"/>
  </w:num>
  <w:num w:numId="36">
    <w:abstractNumId w:val="34"/>
  </w:num>
  <w:num w:numId="37">
    <w:abstractNumId w:val="20"/>
  </w:num>
  <w:num w:numId="38">
    <w:abstractNumId w:val="35"/>
  </w:num>
  <w:num w:numId="39">
    <w:abstractNumId w:val="18"/>
  </w:num>
  <w:num w:numId="40">
    <w:abstractNumId w:val="26"/>
  </w:num>
  <w:num w:numId="41">
    <w:abstractNumId w:val="7"/>
  </w:num>
  <w:num w:numId="42">
    <w:abstractNumId w:val="13"/>
  </w:num>
  <w:num w:numId="43">
    <w:abstractNumId w:val="27"/>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85F"/>
    <w:rsid w:val="00043E41"/>
    <w:rsid w:val="00123403"/>
    <w:rsid w:val="001B7AD8"/>
    <w:rsid w:val="003D6F1C"/>
    <w:rsid w:val="00475909"/>
    <w:rsid w:val="004D4B4D"/>
    <w:rsid w:val="00604855"/>
    <w:rsid w:val="00611635"/>
    <w:rsid w:val="00617DBE"/>
    <w:rsid w:val="007B2613"/>
    <w:rsid w:val="008144A6"/>
    <w:rsid w:val="008B0509"/>
    <w:rsid w:val="009E7637"/>
    <w:rsid w:val="00A53518"/>
    <w:rsid w:val="00AD1A5F"/>
    <w:rsid w:val="00B3573E"/>
    <w:rsid w:val="00C554F7"/>
    <w:rsid w:val="00C85CB1"/>
    <w:rsid w:val="00CA418D"/>
    <w:rsid w:val="00CB6022"/>
    <w:rsid w:val="00CE12E2"/>
    <w:rsid w:val="00D3585F"/>
    <w:rsid w:val="00D91756"/>
    <w:rsid w:val="00E37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20450"/>
  <w15:docId w15:val="{8161A673-5465-4B98-A4E8-865BB987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9"/>
    <w:qFormat/>
    <w:pPr>
      <w:spacing w:before="85"/>
      <w:ind w:left="106"/>
      <w:outlineLvl w:val="0"/>
    </w:pPr>
    <w:rPr>
      <w:rFonts w:ascii="Arial" w:eastAsia="Arial" w:hAnsi="Arial" w:cs="Arial"/>
      <w:sz w:val="48"/>
      <w:szCs w:val="48"/>
    </w:rPr>
  </w:style>
  <w:style w:type="paragraph" w:styleId="2">
    <w:name w:val="heading 2"/>
    <w:basedOn w:val="a"/>
    <w:link w:val="20"/>
    <w:uiPriority w:val="9"/>
    <w:qFormat/>
    <w:pPr>
      <w:spacing w:before="1" w:line="312" w:lineRule="exact"/>
      <w:ind w:left="108"/>
      <w:outlineLvl w:val="1"/>
    </w:pPr>
    <w:rPr>
      <w:b/>
      <w:bCs/>
      <w:sz w:val="28"/>
      <w:szCs w:val="28"/>
    </w:rPr>
  </w:style>
  <w:style w:type="paragraph" w:styleId="3">
    <w:name w:val="heading 3"/>
    <w:basedOn w:val="a"/>
    <w:link w:val="30"/>
    <w:uiPriority w:val="9"/>
    <w:semiHidden/>
    <w:unhideWhenUsed/>
    <w:qFormat/>
    <w:rsid w:val="00D91756"/>
    <w:pPr>
      <w:widowControl/>
      <w:autoSpaceDE/>
      <w:autoSpaceDN/>
      <w:spacing w:after="136" w:line="288" w:lineRule="atLeast"/>
      <w:outlineLvl w:val="2"/>
    </w:pPr>
    <w:rPr>
      <w:rFonts w:ascii="Tahoma" w:hAnsi="Tahoma"/>
      <w:sz w:val="29"/>
      <w:szCs w:val="29"/>
      <w:lang w:val="x-none" w:eastAsia="ru-RU"/>
    </w:rPr>
  </w:style>
  <w:style w:type="paragraph" w:styleId="4">
    <w:name w:val="heading 4"/>
    <w:basedOn w:val="a"/>
    <w:link w:val="40"/>
    <w:uiPriority w:val="9"/>
    <w:semiHidden/>
    <w:unhideWhenUsed/>
    <w:qFormat/>
    <w:rsid w:val="00D91756"/>
    <w:pPr>
      <w:widowControl/>
      <w:autoSpaceDE/>
      <w:autoSpaceDN/>
      <w:spacing w:before="100" w:beforeAutospacing="1" w:after="100" w:afterAutospacing="1" w:line="288" w:lineRule="atLeast"/>
      <w:outlineLvl w:val="3"/>
    </w:pPr>
    <w:rPr>
      <w:rFonts w:ascii="Tahoma" w:hAnsi="Tahoma"/>
      <w:b/>
      <w:bCs/>
      <w:sz w:val="24"/>
      <w:szCs w:val="24"/>
      <w:lang w:val="x-none" w:eastAsia="ru-RU"/>
    </w:rPr>
  </w:style>
  <w:style w:type="paragraph" w:styleId="5">
    <w:name w:val="heading 5"/>
    <w:basedOn w:val="a"/>
    <w:link w:val="50"/>
    <w:uiPriority w:val="9"/>
    <w:semiHidden/>
    <w:unhideWhenUsed/>
    <w:qFormat/>
    <w:rsid w:val="00D91756"/>
    <w:pPr>
      <w:widowControl/>
      <w:autoSpaceDE/>
      <w:autoSpaceDN/>
      <w:spacing w:before="100" w:beforeAutospacing="1" w:after="100" w:afterAutospacing="1" w:line="288" w:lineRule="atLeast"/>
      <w:outlineLvl w:val="4"/>
    </w:pPr>
    <w:rPr>
      <w:rFonts w:ascii="Tahoma" w:hAnsi="Tahoma"/>
      <w:b/>
      <w:bCs/>
      <w:sz w:val="24"/>
      <w:szCs w:val="24"/>
      <w:lang w:val="x-none" w:eastAsia="ru-RU"/>
    </w:rPr>
  </w:style>
  <w:style w:type="paragraph" w:styleId="6">
    <w:name w:val="heading 6"/>
    <w:basedOn w:val="a"/>
    <w:link w:val="60"/>
    <w:uiPriority w:val="9"/>
    <w:semiHidden/>
    <w:unhideWhenUsed/>
    <w:qFormat/>
    <w:rsid w:val="00D91756"/>
    <w:pPr>
      <w:widowControl/>
      <w:autoSpaceDE/>
      <w:autoSpaceDN/>
      <w:spacing w:before="100" w:beforeAutospacing="1" w:after="100" w:afterAutospacing="1" w:line="288" w:lineRule="atLeast"/>
      <w:outlineLvl w:val="5"/>
    </w:pPr>
    <w:rPr>
      <w:rFonts w:ascii="Tahoma" w:hAnsi="Tahoma"/>
      <w:b/>
      <w:bCs/>
      <w:sz w:val="24"/>
      <w:szCs w:val="24"/>
      <w:lang w:val="x-none" w:eastAsia="ru-RU"/>
    </w:rPr>
  </w:style>
  <w:style w:type="paragraph" w:styleId="7">
    <w:name w:val="heading 7"/>
    <w:basedOn w:val="a"/>
    <w:next w:val="a"/>
    <w:link w:val="70"/>
    <w:semiHidden/>
    <w:unhideWhenUsed/>
    <w:qFormat/>
    <w:rsid w:val="00D91756"/>
    <w:pPr>
      <w:widowControl/>
      <w:autoSpaceDE/>
      <w:autoSpaceDN/>
      <w:spacing w:before="240" w:after="60"/>
      <w:ind w:firstLine="709"/>
      <w:jc w:val="both"/>
      <w:outlineLvl w:val="6"/>
    </w:pPr>
    <w:rPr>
      <w:rFonts w:ascii="Calibri" w:hAnsi="Calibri"/>
      <w:sz w:val="24"/>
      <w:szCs w:val="24"/>
      <w:lang w:val="x-none" w:eastAsia="ru-RU"/>
    </w:rPr>
  </w:style>
  <w:style w:type="paragraph" w:styleId="9">
    <w:name w:val="heading 9"/>
    <w:basedOn w:val="a"/>
    <w:next w:val="a"/>
    <w:link w:val="90"/>
    <w:semiHidden/>
    <w:unhideWhenUsed/>
    <w:qFormat/>
    <w:rsid w:val="00D91756"/>
    <w:pPr>
      <w:widowControl/>
      <w:autoSpaceDE/>
      <w:autoSpaceDN/>
      <w:spacing w:before="240" w:after="60"/>
      <w:outlineLvl w:val="8"/>
    </w:pPr>
    <w:rPr>
      <w:rFonts w:ascii="Arial" w:hAnsi="Arial"/>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aliases w:val="Знак1 Знак"/>
    <w:basedOn w:val="a"/>
    <w:link w:val="21"/>
    <w:qFormat/>
    <w:rPr>
      <w:sz w:val="28"/>
      <w:szCs w:val="28"/>
    </w:rPr>
  </w:style>
  <w:style w:type="paragraph" w:styleId="a4">
    <w:name w:val="List Paragraph"/>
    <w:basedOn w:val="a"/>
    <w:uiPriority w:val="34"/>
    <w:qFormat/>
  </w:style>
  <w:style w:type="paragraph" w:customStyle="1" w:styleId="TableParagraph">
    <w:name w:val="Table Paragraph"/>
    <w:basedOn w:val="a"/>
    <w:uiPriority w:val="1"/>
    <w:qFormat/>
  </w:style>
  <w:style w:type="paragraph" w:customStyle="1" w:styleId="ConsPlusNormal">
    <w:name w:val="ConsPlusNormal"/>
    <w:link w:val="ConsPlusNormal1"/>
    <w:rsid w:val="008B0509"/>
    <w:pPr>
      <w:autoSpaceDE/>
      <w:autoSpaceDN/>
      <w:ind w:firstLine="720"/>
    </w:pPr>
    <w:rPr>
      <w:rFonts w:ascii="Times New Roman" w:eastAsia="Times New Roman" w:hAnsi="Times New Roman" w:cs="Times New Roman"/>
      <w:sz w:val="24"/>
      <w:lang w:val="ru-RU" w:eastAsia="ru-RU"/>
    </w:rPr>
  </w:style>
  <w:style w:type="character" w:customStyle="1" w:styleId="ConsPlusNormal1">
    <w:name w:val="ConsPlusNormal1"/>
    <w:link w:val="ConsPlusNormal"/>
    <w:uiPriority w:val="99"/>
    <w:locked/>
    <w:rsid w:val="008B0509"/>
    <w:rPr>
      <w:rFonts w:ascii="Times New Roman" w:eastAsia="Times New Roman" w:hAnsi="Times New Roman" w:cs="Times New Roman"/>
      <w:sz w:val="24"/>
      <w:lang w:val="ru-RU" w:eastAsia="ru-RU"/>
    </w:rPr>
  </w:style>
  <w:style w:type="paragraph" w:customStyle="1" w:styleId="s1">
    <w:name w:val="s_1"/>
    <w:basedOn w:val="a"/>
    <w:rsid w:val="008B0509"/>
    <w:pPr>
      <w:widowControl/>
      <w:autoSpaceDE/>
      <w:autoSpaceDN/>
      <w:spacing w:before="100" w:beforeAutospacing="1" w:after="100" w:afterAutospacing="1"/>
    </w:pPr>
    <w:rPr>
      <w:sz w:val="24"/>
      <w:szCs w:val="24"/>
      <w:lang w:eastAsia="ru-RU"/>
    </w:rPr>
  </w:style>
  <w:style w:type="paragraph" w:customStyle="1" w:styleId="formattexttopleveltext">
    <w:name w:val="formattext topleveltext"/>
    <w:basedOn w:val="a"/>
    <w:rsid w:val="008B0509"/>
    <w:pPr>
      <w:widowControl/>
      <w:autoSpaceDE/>
      <w:autoSpaceDN/>
      <w:spacing w:before="100" w:beforeAutospacing="1" w:after="100" w:afterAutospacing="1"/>
    </w:pPr>
    <w:rPr>
      <w:sz w:val="24"/>
      <w:szCs w:val="24"/>
      <w:lang w:eastAsia="ru-RU"/>
    </w:rPr>
  </w:style>
  <w:style w:type="paragraph" w:styleId="a5">
    <w:name w:val="Normal (Web)"/>
    <w:aliases w:val="Обычный (Web), Знак Знак10,Знак Знак10"/>
    <w:basedOn w:val="a"/>
    <w:link w:val="a6"/>
    <w:uiPriority w:val="99"/>
    <w:unhideWhenUsed/>
    <w:qFormat/>
    <w:rsid w:val="00C85CB1"/>
    <w:pPr>
      <w:widowControl/>
      <w:autoSpaceDE/>
      <w:autoSpaceDN/>
      <w:spacing w:before="100" w:beforeAutospacing="1" w:after="100" w:afterAutospacing="1"/>
    </w:pPr>
    <w:rPr>
      <w:sz w:val="24"/>
      <w:szCs w:val="24"/>
      <w:lang w:eastAsia="ru-RU"/>
    </w:rPr>
  </w:style>
  <w:style w:type="paragraph" w:customStyle="1" w:styleId="Default">
    <w:name w:val="Default"/>
    <w:rsid w:val="00C85CB1"/>
    <w:pPr>
      <w:widowControl/>
      <w:adjustRightInd w:val="0"/>
    </w:pPr>
    <w:rPr>
      <w:rFonts w:ascii="Times New Roman" w:eastAsia="Times New Roman" w:hAnsi="Times New Roman" w:cs="Times New Roman"/>
      <w:color w:val="000000"/>
      <w:sz w:val="24"/>
      <w:szCs w:val="24"/>
      <w:lang w:val="ru-RU" w:eastAsia="ru-RU"/>
    </w:rPr>
  </w:style>
  <w:style w:type="character" w:styleId="a7">
    <w:name w:val="Emphasis"/>
    <w:basedOn w:val="a0"/>
    <w:uiPriority w:val="20"/>
    <w:qFormat/>
    <w:rsid w:val="00C85CB1"/>
    <w:rPr>
      <w:i/>
      <w:iCs/>
    </w:rPr>
  </w:style>
  <w:style w:type="paragraph" w:styleId="22">
    <w:name w:val="Body Text 2"/>
    <w:basedOn w:val="a"/>
    <w:link w:val="23"/>
    <w:unhideWhenUsed/>
    <w:rsid w:val="00D91756"/>
    <w:pPr>
      <w:spacing w:after="120" w:line="480" w:lineRule="auto"/>
    </w:pPr>
  </w:style>
  <w:style w:type="character" w:customStyle="1" w:styleId="23">
    <w:name w:val="Основной текст 2 Знак"/>
    <w:basedOn w:val="a0"/>
    <w:link w:val="22"/>
    <w:rsid w:val="00D91756"/>
    <w:rPr>
      <w:rFonts w:ascii="Times New Roman" w:eastAsia="Times New Roman" w:hAnsi="Times New Roman" w:cs="Times New Roman"/>
      <w:lang w:val="ru-RU"/>
    </w:rPr>
  </w:style>
  <w:style w:type="paragraph" w:styleId="31">
    <w:name w:val="Body Text 3"/>
    <w:basedOn w:val="a"/>
    <w:link w:val="32"/>
    <w:semiHidden/>
    <w:unhideWhenUsed/>
    <w:rsid w:val="00D91756"/>
    <w:pPr>
      <w:spacing w:after="120"/>
    </w:pPr>
    <w:rPr>
      <w:sz w:val="16"/>
      <w:szCs w:val="16"/>
    </w:rPr>
  </w:style>
  <w:style w:type="character" w:customStyle="1" w:styleId="32">
    <w:name w:val="Основной текст 3 Знак"/>
    <w:basedOn w:val="a0"/>
    <w:link w:val="31"/>
    <w:rsid w:val="00D91756"/>
    <w:rPr>
      <w:rFonts w:ascii="Times New Roman" w:eastAsia="Times New Roman" w:hAnsi="Times New Roman" w:cs="Times New Roman"/>
      <w:sz w:val="16"/>
      <w:szCs w:val="16"/>
      <w:lang w:val="ru-RU"/>
    </w:rPr>
  </w:style>
  <w:style w:type="character" w:customStyle="1" w:styleId="30">
    <w:name w:val="Заголовок 3 Знак"/>
    <w:basedOn w:val="a0"/>
    <w:link w:val="3"/>
    <w:uiPriority w:val="9"/>
    <w:semiHidden/>
    <w:rsid w:val="00D91756"/>
    <w:rPr>
      <w:rFonts w:ascii="Tahoma" w:eastAsia="Times New Roman" w:hAnsi="Tahoma" w:cs="Times New Roman"/>
      <w:sz w:val="29"/>
      <w:szCs w:val="29"/>
      <w:lang w:val="x-none" w:eastAsia="ru-RU"/>
    </w:rPr>
  </w:style>
  <w:style w:type="character" w:customStyle="1" w:styleId="40">
    <w:name w:val="Заголовок 4 Знак"/>
    <w:basedOn w:val="a0"/>
    <w:link w:val="4"/>
    <w:uiPriority w:val="9"/>
    <w:semiHidden/>
    <w:rsid w:val="00D91756"/>
    <w:rPr>
      <w:rFonts w:ascii="Tahoma" w:eastAsia="Times New Roman" w:hAnsi="Tahoma" w:cs="Times New Roman"/>
      <w:b/>
      <w:bCs/>
      <w:sz w:val="24"/>
      <w:szCs w:val="24"/>
      <w:lang w:val="x-none" w:eastAsia="ru-RU"/>
    </w:rPr>
  </w:style>
  <w:style w:type="character" w:customStyle="1" w:styleId="50">
    <w:name w:val="Заголовок 5 Знак"/>
    <w:basedOn w:val="a0"/>
    <w:link w:val="5"/>
    <w:uiPriority w:val="9"/>
    <w:semiHidden/>
    <w:rsid w:val="00D91756"/>
    <w:rPr>
      <w:rFonts w:ascii="Tahoma" w:eastAsia="Times New Roman" w:hAnsi="Tahoma" w:cs="Times New Roman"/>
      <w:b/>
      <w:bCs/>
      <w:sz w:val="24"/>
      <w:szCs w:val="24"/>
      <w:lang w:val="x-none" w:eastAsia="ru-RU"/>
    </w:rPr>
  </w:style>
  <w:style w:type="character" w:customStyle="1" w:styleId="60">
    <w:name w:val="Заголовок 6 Знак"/>
    <w:basedOn w:val="a0"/>
    <w:link w:val="6"/>
    <w:uiPriority w:val="9"/>
    <w:semiHidden/>
    <w:rsid w:val="00D91756"/>
    <w:rPr>
      <w:rFonts w:ascii="Tahoma" w:eastAsia="Times New Roman" w:hAnsi="Tahoma" w:cs="Times New Roman"/>
      <w:b/>
      <w:bCs/>
      <w:sz w:val="24"/>
      <w:szCs w:val="24"/>
      <w:lang w:val="x-none" w:eastAsia="ru-RU"/>
    </w:rPr>
  </w:style>
  <w:style w:type="character" w:customStyle="1" w:styleId="70">
    <w:name w:val="Заголовок 7 Знак"/>
    <w:basedOn w:val="a0"/>
    <w:link w:val="7"/>
    <w:semiHidden/>
    <w:rsid w:val="00D91756"/>
    <w:rPr>
      <w:rFonts w:ascii="Calibri" w:eastAsia="Times New Roman" w:hAnsi="Calibri" w:cs="Times New Roman"/>
      <w:sz w:val="24"/>
      <w:szCs w:val="24"/>
      <w:lang w:val="x-none" w:eastAsia="ru-RU"/>
    </w:rPr>
  </w:style>
  <w:style w:type="character" w:customStyle="1" w:styleId="90">
    <w:name w:val="Заголовок 9 Знак"/>
    <w:basedOn w:val="a0"/>
    <w:link w:val="9"/>
    <w:semiHidden/>
    <w:rsid w:val="00D91756"/>
    <w:rPr>
      <w:rFonts w:ascii="Arial" w:eastAsia="Times New Roman" w:hAnsi="Arial" w:cs="Times New Roman"/>
      <w:sz w:val="20"/>
      <w:szCs w:val="20"/>
      <w:lang w:val="x-none" w:eastAsia="ru-RU"/>
    </w:rPr>
  </w:style>
  <w:style w:type="character" w:customStyle="1" w:styleId="10">
    <w:name w:val="Заголовок 1 Знак"/>
    <w:link w:val="1"/>
    <w:rsid w:val="00D91756"/>
    <w:rPr>
      <w:rFonts w:ascii="Arial" w:eastAsia="Arial" w:hAnsi="Arial" w:cs="Arial"/>
      <w:sz w:val="48"/>
      <w:szCs w:val="48"/>
      <w:lang w:val="ru-RU"/>
    </w:rPr>
  </w:style>
  <w:style w:type="character" w:customStyle="1" w:styleId="20">
    <w:name w:val="Заголовок 2 Знак"/>
    <w:link w:val="2"/>
    <w:rsid w:val="00D91756"/>
    <w:rPr>
      <w:rFonts w:ascii="Times New Roman" w:eastAsia="Times New Roman" w:hAnsi="Times New Roman" w:cs="Times New Roman"/>
      <w:b/>
      <w:bCs/>
      <w:sz w:val="28"/>
      <w:szCs w:val="28"/>
      <w:lang w:val="ru-RU"/>
    </w:rPr>
  </w:style>
  <w:style w:type="character" w:styleId="a8">
    <w:name w:val="Hyperlink"/>
    <w:uiPriority w:val="99"/>
    <w:unhideWhenUsed/>
    <w:rsid w:val="00D91756"/>
    <w:rPr>
      <w:color w:val="0000FF"/>
      <w:u w:val="single"/>
    </w:rPr>
  </w:style>
  <w:style w:type="paragraph" w:styleId="HTML">
    <w:name w:val="HTML Preformatted"/>
    <w:basedOn w:val="a"/>
    <w:link w:val="HTML1"/>
    <w:uiPriority w:val="99"/>
    <w:semiHidden/>
    <w:unhideWhenUsed/>
    <w:rsid w:val="00D917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x-none" w:eastAsia="x-none"/>
    </w:rPr>
  </w:style>
  <w:style w:type="character" w:customStyle="1" w:styleId="HTML0">
    <w:name w:val="Стандартный HTML Знак"/>
    <w:basedOn w:val="a0"/>
    <w:uiPriority w:val="99"/>
    <w:semiHidden/>
    <w:rsid w:val="00D91756"/>
    <w:rPr>
      <w:rFonts w:ascii="Consolas" w:eastAsia="Times New Roman" w:hAnsi="Consolas" w:cs="Times New Roman"/>
      <w:sz w:val="20"/>
      <w:szCs w:val="20"/>
      <w:lang w:val="ru-RU"/>
    </w:rPr>
  </w:style>
  <w:style w:type="character" w:customStyle="1" w:styleId="a9">
    <w:name w:val="Обычный отступ Знак"/>
    <w:aliases w:val="Заг_табл Знак Знак1,Заг_табл Знак Знак Знак"/>
    <w:link w:val="aa"/>
    <w:semiHidden/>
    <w:locked/>
    <w:rsid w:val="00D91756"/>
    <w:rPr>
      <w:rFonts w:ascii="Times New Roman" w:eastAsia="Times New Roman" w:hAnsi="Times New Roman"/>
      <w:iCs/>
      <w:sz w:val="24"/>
      <w:szCs w:val="24"/>
    </w:rPr>
  </w:style>
  <w:style w:type="paragraph" w:styleId="aa">
    <w:name w:val="Normal Indent"/>
    <w:aliases w:val="Заг_табл Знак,Заг_табл Знак Знак"/>
    <w:basedOn w:val="a"/>
    <w:next w:val="a"/>
    <w:link w:val="a9"/>
    <w:autoRedefine/>
    <w:semiHidden/>
    <w:unhideWhenUsed/>
    <w:rsid w:val="00D91756"/>
    <w:pPr>
      <w:autoSpaceDE/>
      <w:autoSpaceDN/>
      <w:spacing w:before="120"/>
      <w:ind w:firstLine="709"/>
      <w:jc w:val="both"/>
    </w:pPr>
    <w:rPr>
      <w:rFonts w:cstheme="minorBidi"/>
      <w:iCs/>
      <w:sz w:val="24"/>
      <w:szCs w:val="24"/>
      <w:lang w:val="en-US"/>
    </w:rPr>
  </w:style>
  <w:style w:type="paragraph" w:styleId="ab">
    <w:name w:val="footnote text"/>
    <w:basedOn w:val="a"/>
    <w:link w:val="11"/>
    <w:semiHidden/>
    <w:unhideWhenUsed/>
    <w:rsid w:val="00D91756"/>
    <w:pPr>
      <w:widowControl/>
      <w:autoSpaceDE/>
      <w:autoSpaceDN/>
    </w:pPr>
    <w:rPr>
      <w:sz w:val="20"/>
      <w:szCs w:val="20"/>
      <w:lang w:val="x-none" w:eastAsia="x-none"/>
    </w:rPr>
  </w:style>
  <w:style w:type="character" w:customStyle="1" w:styleId="ac">
    <w:name w:val="Текст сноски Знак"/>
    <w:basedOn w:val="a0"/>
    <w:semiHidden/>
    <w:rsid w:val="00D91756"/>
    <w:rPr>
      <w:rFonts w:ascii="Times New Roman" w:eastAsia="Times New Roman" w:hAnsi="Times New Roman" w:cs="Times New Roman"/>
      <w:sz w:val="20"/>
      <w:szCs w:val="20"/>
      <w:lang w:val="ru-RU"/>
    </w:rPr>
  </w:style>
  <w:style w:type="character" w:customStyle="1" w:styleId="ad">
    <w:name w:val="Верхний колонтитул Знак"/>
    <w:aliases w:val="Знак Знак"/>
    <w:link w:val="ae"/>
    <w:uiPriority w:val="99"/>
    <w:semiHidden/>
    <w:locked/>
    <w:rsid w:val="00D91756"/>
    <w:rPr>
      <w:rFonts w:ascii="Calibri" w:eastAsia="Calibri" w:hAnsi="Calibri" w:cs="Times New Roman"/>
      <w:sz w:val="20"/>
      <w:szCs w:val="20"/>
      <w:lang w:eastAsia="ru-RU"/>
    </w:rPr>
  </w:style>
  <w:style w:type="paragraph" w:styleId="ae">
    <w:name w:val="header"/>
    <w:aliases w:val="Знак"/>
    <w:basedOn w:val="a"/>
    <w:link w:val="ad"/>
    <w:uiPriority w:val="99"/>
    <w:semiHidden/>
    <w:unhideWhenUsed/>
    <w:rsid w:val="00D91756"/>
    <w:pPr>
      <w:widowControl/>
      <w:autoSpaceDE/>
      <w:autoSpaceDN/>
      <w:spacing w:line="240" w:lineRule="exact"/>
      <w:jc w:val="both"/>
    </w:pPr>
    <w:rPr>
      <w:rFonts w:ascii="Calibri" w:eastAsia="Calibri" w:hAnsi="Calibri"/>
      <w:sz w:val="20"/>
      <w:szCs w:val="20"/>
      <w:lang w:val="en-US" w:eastAsia="ru-RU"/>
    </w:rPr>
  </w:style>
  <w:style w:type="character" w:customStyle="1" w:styleId="12">
    <w:name w:val="Верхний колонтитул Знак1"/>
    <w:aliases w:val="Знак Знак1"/>
    <w:basedOn w:val="a0"/>
    <w:uiPriority w:val="99"/>
    <w:semiHidden/>
    <w:rsid w:val="00D91756"/>
    <w:rPr>
      <w:rFonts w:ascii="Times New Roman" w:eastAsia="Times New Roman" w:hAnsi="Times New Roman" w:cs="Times New Roman"/>
      <w:lang w:val="ru-RU"/>
    </w:rPr>
  </w:style>
  <w:style w:type="paragraph" w:styleId="af">
    <w:name w:val="footer"/>
    <w:basedOn w:val="a"/>
    <w:link w:val="13"/>
    <w:uiPriority w:val="99"/>
    <w:semiHidden/>
    <w:unhideWhenUsed/>
    <w:rsid w:val="00D91756"/>
    <w:pPr>
      <w:widowControl/>
      <w:tabs>
        <w:tab w:val="center" w:pos="4677"/>
        <w:tab w:val="right" w:pos="9355"/>
      </w:tabs>
      <w:autoSpaceDE/>
      <w:autoSpaceDN/>
      <w:spacing w:after="200" w:line="276" w:lineRule="auto"/>
    </w:pPr>
    <w:rPr>
      <w:rFonts w:ascii="Calibri" w:eastAsia="Calibri" w:hAnsi="Calibri"/>
      <w:sz w:val="20"/>
      <w:szCs w:val="20"/>
      <w:lang w:val="x-none" w:eastAsia="ru-RU"/>
    </w:rPr>
  </w:style>
  <w:style w:type="character" w:customStyle="1" w:styleId="af0">
    <w:name w:val="Нижний колонтитул Знак"/>
    <w:basedOn w:val="a0"/>
    <w:uiPriority w:val="99"/>
    <w:semiHidden/>
    <w:rsid w:val="00D91756"/>
    <w:rPr>
      <w:rFonts w:ascii="Times New Roman" w:eastAsia="Times New Roman" w:hAnsi="Times New Roman" w:cs="Times New Roman"/>
      <w:lang w:val="ru-RU"/>
    </w:rPr>
  </w:style>
  <w:style w:type="paragraph" w:customStyle="1" w:styleId="af1">
    <w:basedOn w:val="a"/>
    <w:next w:val="af2"/>
    <w:link w:val="af3"/>
    <w:qFormat/>
    <w:rsid w:val="00D91756"/>
    <w:pPr>
      <w:widowControl/>
      <w:autoSpaceDE/>
      <w:autoSpaceDN/>
      <w:jc w:val="center"/>
    </w:pPr>
    <w:rPr>
      <w:b/>
      <w:bCs/>
      <w:sz w:val="32"/>
      <w:szCs w:val="24"/>
      <w:lang w:val="en-US" w:eastAsia="ru-RU"/>
    </w:rPr>
  </w:style>
  <w:style w:type="character" w:customStyle="1" w:styleId="af3">
    <w:name w:val="Название Знак"/>
    <w:link w:val="af1"/>
    <w:rsid w:val="00D91756"/>
    <w:rPr>
      <w:rFonts w:ascii="Times New Roman" w:eastAsia="Times New Roman" w:hAnsi="Times New Roman" w:cs="Times New Roman"/>
      <w:b/>
      <w:bCs/>
      <w:sz w:val="32"/>
      <w:szCs w:val="24"/>
      <w:lang w:eastAsia="ru-RU"/>
    </w:rPr>
  </w:style>
  <w:style w:type="character" w:customStyle="1" w:styleId="af4">
    <w:name w:val="Основной текст Знак"/>
    <w:aliases w:val="Знак1 Знак Знак"/>
    <w:locked/>
    <w:rsid w:val="00D91756"/>
    <w:rPr>
      <w:rFonts w:ascii="Calibri" w:eastAsia="Calibri" w:hAnsi="Calibri" w:cs="Times New Roman"/>
      <w:sz w:val="20"/>
      <w:szCs w:val="20"/>
      <w:lang w:eastAsia="ru-RU"/>
    </w:rPr>
  </w:style>
  <w:style w:type="character" w:customStyle="1" w:styleId="14">
    <w:name w:val="Основной текст Знак1"/>
    <w:aliases w:val="Знак1 Знак Знак1"/>
    <w:semiHidden/>
    <w:rsid w:val="00D91756"/>
    <w:rPr>
      <w:rFonts w:ascii="Times New Roman" w:eastAsia="Times New Roman" w:hAnsi="Times New Roman" w:cs="Times New Roman"/>
      <w:sz w:val="24"/>
      <w:szCs w:val="24"/>
      <w:lang w:eastAsia="ru-RU"/>
    </w:rPr>
  </w:style>
  <w:style w:type="character" w:customStyle="1" w:styleId="af5">
    <w:name w:val="Основной текст с отступом Знак"/>
    <w:aliases w:val="Мой Заголовок 1 Знак,Основной текст 1 Знак"/>
    <w:link w:val="af6"/>
    <w:semiHidden/>
    <w:locked/>
    <w:rsid w:val="00D91756"/>
    <w:rPr>
      <w:sz w:val="24"/>
      <w:szCs w:val="24"/>
    </w:rPr>
  </w:style>
  <w:style w:type="paragraph" w:styleId="af6">
    <w:name w:val="Body Text Indent"/>
    <w:aliases w:val="Мой Заголовок 1,Основной текст 1"/>
    <w:basedOn w:val="a"/>
    <w:link w:val="af5"/>
    <w:semiHidden/>
    <w:unhideWhenUsed/>
    <w:rsid w:val="00D91756"/>
    <w:pPr>
      <w:widowControl/>
      <w:autoSpaceDE/>
      <w:autoSpaceDN/>
      <w:spacing w:after="120"/>
      <w:ind w:left="283"/>
    </w:pPr>
    <w:rPr>
      <w:rFonts w:asciiTheme="minorHAnsi" w:eastAsiaTheme="minorHAnsi" w:hAnsiTheme="minorHAnsi" w:cstheme="minorBidi"/>
      <w:sz w:val="24"/>
      <w:szCs w:val="24"/>
      <w:lang w:val="en-US"/>
    </w:rPr>
  </w:style>
  <w:style w:type="character" w:customStyle="1" w:styleId="15">
    <w:name w:val="Основной текст с отступом Знак1"/>
    <w:aliases w:val="Мой Заголовок 1 Знак1,Основной текст 1 Знак1"/>
    <w:basedOn w:val="a0"/>
    <w:uiPriority w:val="99"/>
    <w:semiHidden/>
    <w:rsid w:val="00D91756"/>
    <w:rPr>
      <w:rFonts w:ascii="Times New Roman" w:eastAsia="Times New Roman" w:hAnsi="Times New Roman" w:cs="Times New Roman"/>
      <w:lang w:val="ru-RU"/>
    </w:rPr>
  </w:style>
  <w:style w:type="paragraph" w:styleId="af7">
    <w:name w:val="Subtitle"/>
    <w:basedOn w:val="a"/>
    <w:next w:val="a"/>
    <w:link w:val="af8"/>
    <w:qFormat/>
    <w:rsid w:val="00D91756"/>
    <w:pPr>
      <w:widowControl/>
      <w:autoSpaceDE/>
      <w:autoSpaceDN/>
      <w:spacing w:after="200" w:line="276" w:lineRule="auto"/>
    </w:pPr>
    <w:rPr>
      <w:rFonts w:ascii="Cambria" w:hAnsi="Cambria"/>
      <w:i/>
      <w:iCs/>
      <w:color w:val="4F81BD"/>
      <w:spacing w:val="15"/>
      <w:sz w:val="24"/>
      <w:szCs w:val="24"/>
      <w:lang w:val="x-none" w:eastAsia="ru-RU"/>
    </w:rPr>
  </w:style>
  <w:style w:type="character" w:customStyle="1" w:styleId="af8">
    <w:name w:val="Подзаголовок Знак"/>
    <w:basedOn w:val="a0"/>
    <w:link w:val="af7"/>
    <w:rsid w:val="00D91756"/>
    <w:rPr>
      <w:rFonts w:ascii="Cambria" w:eastAsia="Times New Roman" w:hAnsi="Cambria" w:cs="Times New Roman"/>
      <w:i/>
      <w:iCs/>
      <w:color w:val="4F81BD"/>
      <w:spacing w:val="15"/>
      <w:sz w:val="24"/>
      <w:szCs w:val="24"/>
      <w:lang w:val="x-none" w:eastAsia="ru-RU"/>
    </w:rPr>
  </w:style>
  <w:style w:type="paragraph" w:styleId="af9">
    <w:name w:val="Body Text First Indent"/>
    <w:basedOn w:val="a3"/>
    <w:link w:val="afa"/>
    <w:semiHidden/>
    <w:unhideWhenUsed/>
    <w:rsid w:val="00D91756"/>
    <w:pPr>
      <w:widowControl/>
      <w:autoSpaceDE/>
      <w:autoSpaceDN/>
      <w:spacing w:after="120"/>
      <w:ind w:firstLine="210"/>
    </w:pPr>
    <w:rPr>
      <w:sz w:val="24"/>
      <w:szCs w:val="24"/>
      <w:lang w:val="x-none" w:eastAsia="ru-RU"/>
    </w:rPr>
  </w:style>
  <w:style w:type="character" w:customStyle="1" w:styleId="21">
    <w:name w:val="Основной текст Знак2"/>
    <w:aliases w:val="Знак1 Знак Знак2"/>
    <w:basedOn w:val="a0"/>
    <w:link w:val="a3"/>
    <w:rsid w:val="00D91756"/>
    <w:rPr>
      <w:rFonts w:ascii="Times New Roman" w:eastAsia="Times New Roman" w:hAnsi="Times New Roman" w:cs="Times New Roman"/>
      <w:sz w:val="28"/>
      <w:szCs w:val="28"/>
      <w:lang w:val="ru-RU"/>
    </w:rPr>
  </w:style>
  <w:style w:type="character" w:customStyle="1" w:styleId="afa">
    <w:name w:val="Красная строка Знак"/>
    <w:basedOn w:val="21"/>
    <w:link w:val="af9"/>
    <w:semiHidden/>
    <w:rsid w:val="00D91756"/>
    <w:rPr>
      <w:rFonts w:ascii="Times New Roman" w:eastAsia="Times New Roman" w:hAnsi="Times New Roman" w:cs="Times New Roman"/>
      <w:sz w:val="24"/>
      <w:szCs w:val="24"/>
      <w:lang w:val="x-none" w:eastAsia="ru-RU"/>
    </w:rPr>
  </w:style>
  <w:style w:type="paragraph" w:styleId="24">
    <w:name w:val="Body Text Indent 2"/>
    <w:basedOn w:val="a"/>
    <w:link w:val="25"/>
    <w:semiHidden/>
    <w:unhideWhenUsed/>
    <w:rsid w:val="00D91756"/>
    <w:pPr>
      <w:widowControl/>
      <w:autoSpaceDE/>
      <w:autoSpaceDN/>
      <w:spacing w:after="120" w:line="480" w:lineRule="auto"/>
      <w:ind w:left="283"/>
    </w:pPr>
    <w:rPr>
      <w:sz w:val="24"/>
      <w:szCs w:val="24"/>
      <w:lang w:val="x-none" w:eastAsia="ru-RU"/>
    </w:rPr>
  </w:style>
  <w:style w:type="character" w:customStyle="1" w:styleId="25">
    <w:name w:val="Основной текст с отступом 2 Знак"/>
    <w:basedOn w:val="a0"/>
    <w:link w:val="24"/>
    <w:semiHidden/>
    <w:rsid w:val="00D91756"/>
    <w:rPr>
      <w:rFonts w:ascii="Times New Roman" w:eastAsia="Times New Roman" w:hAnsi="Times New Roman" w:cs="Times New Roman"/>
      <w:sz w:val="24"/>
      <w:szCs w:val="24"/>
      <w:lang w:val="x-none" w:eastAsia="ru-RU"/>
    </w:rPr>
  </w:style>
  <w:style w:type="paragraph" w:styleId="33">
    <w:name w:val="Body Text Indent 3"/>
    <w:basedOn w:val="a"/>
    <w:link w:val="310"/>
    <w:semiHidden/>
    <w:unhideWhenUsed/>
    <w:rsid w:val="00D91756"/>
    <w:pPr>
      <w:widowControl/>
      <w:autoSpaceDE/>
      <w:autoSpaceDN/>
      <w:spacing w:after="120" w:line="276" w:lineRule="auto"/>
      <w:ind w:left="283"/>
    </w:pPr>
    <w:rPr>
      <w:rFonts w:ascii="Calibri" w:eastAsia="Calibri" w:hAnsi="Calibri"/>
      <w:sz w:val="16"/>
      <w:szCs w:val="16"/>
      <w:lang w:val="x-none" w:eastAsia="x-none"/>
    </w:rPr>
  </w:style>
  <w:style w:type="character" w:customStyle="1" w:styleId="34">
    <w:name w:val="Основной текст с отступом 3 Знак"/>
    <w:basedOn w:val="a0"/>
    <w:semiHidden/>
    <w:rsid w:val="00D91756"/>
    <w:rPr>
      <w:rFonts w:ascii="Times New Roman" w:eastAsia="Times New Roman" w:hAnsi="Times New Roman" w:cs="Times New Roman"/>
      <w:sz w:val="16"/>
      <w:szCs w:val="16"/>
      <w:lang w:val="ru-RU"/>
    </w:rPr>
  </w:style>
  <w:style w:type="paragraph" w:styleId="afb">
    <w:name w:val="Document Map"/>
    <w:basedOn w:val="a"/>
    <w:link w:val="16"/>
    <w:uiPriority w:val="99"/>
    <w:semiHidden/>
    <w:unhideWhenUsed/>
    <w:rsid w:val="00D91756"/>
    <w:pPr>
      <w:widowControl/>
      <w:shd w:val="clear" w:color="auto" w:fill="000080"/>
      <w:autoSpaceDE/>
      <w:autoSpaceDN/>
    </w:pPr>
    <w:rPr>
      <w:rFonts w:ascii="Tahoma" w:hAnsi="Tahoma"/>
      <w:sz w:val="24"/>
      <w:szCs w:val="24"/>
      <w:lang w:val="x-none" w:eastAsia="x-none"/>
    </w:rPr>
  </w:style>
  <w:style w:type="character" w:customStyle="1" w:styleId="afc">
    <w:name w:val="Схема документа Знак"/>
    <w:basedOn w:val="a0"/>
    <w:uiPriority w:val="99"/>
    <w:semiHidden/>
    <w:rsid w:val="00D91756"/>
    <w:rPr>
      <w:rFonts w:ascii="Segoe UI" w:eastAsia="Times New Roman" w:hAnsi="Segoe UI" w:cs="Segoe UI"/>
      <w:sz w:val="16"/>
      <w:szCs w:val="16"/>
      <w:lang w:val="ru-RU"/>
    </w:rPr>
  </w:style>
  <w:style w:type="paragraph" w:styleId="afd">
    <w:name w:val="Plain Text"/>
    <w:basedOn w:val="a"/>
    <w:link w:val="17"/>
    <w:semiHidden/>
    <w:unhideWhenUsed/>
    <w:rsid w:val="00D91756"/>
    <w:pPr>
      <w:widowControl/>
      <w:autoSpaceDE/>
      <w:autoSpaceDN/>
    </w:pPr>
    <w:rPr>
      <w:rFonts w:ascii="Courier New" w:hAnsi="Courier New"/>
      <w:sz w:val="20"/>
      <w:szCs w:val="20"/>
      <w:lang w:val="x-none" w:eastAsia="x-none"/>
    </w:rPr>
  </w:style>
  <w:style w:type="character" w:customStyle="1" w:styleId="afe">
    <w:name w:val="Текст Знак"/>
    <w:basedOn w:val="a0"/>
    <w:semiHidden/>
    <w:rsid w:val="00D91756"/>
    <w:rPr>
      <w:rFonts w:ascii="Consolas" w:eastAsia="Times New Roman" w:hAnsi="Consolas" w:cs="Times New Roman"/>
      <w:sz w:val="21"/>
      <w:szCs w:val="21"/>
      <w:lang w:val="ru-RU"/>
    </w:rPr>
  </w:style>
  <w:style w:type="paragraph" w:styleId="aff">
    <w:name w:val="Balloon Text"/>
    <w:basedOn w:val="a"/>
    <w:link w:val="18"/>
    <w:uiPriority w:val="99"/>
    <w:semiHidden/>
    <w:unhideWhenUsed/>
    <w:rsid w:val="00D91756"/>
    <w:pPr>
      <w:widowControl/>
      <w:autoSpaceDE/>
      <w:autoSpaceDN/>
    </w:pPr>
    <w:rPr>
      <w:rFonts w:ascii="Tahoma" w:hAnsi="Tahoma"/>
      <w:sz w:val="16"/>
      <w:szCs w:val="16"/>
      <w:lang w:val="x-none" w:eastAsia="x-none"/>
    </w:rPr>
  </w:style>
  <w:style w:type="character" w:customStyle="1" w:styleId="aff0">
    <w:name w:val="Текст выноски Знак"/>
    <w:basedOn w:val="a0"/>
    <w:uiPriority w:val="99"/>
    <w:semiHidden/>
    <w:rsid w:val="00D91756"/>
    <w:rPr>
      <w:rFonts w:ascii="Segoe UI" w:eastAsia="Times New Roman" w:hAnsi="Segoe UI" w:cs="Segoe UI"/>
      <w:sz w:val="18"/>
      <w:szCs w:val="18"/>
      <w:lang w:val="ru-RU"/>
    </w:rPr>
  </w:style>
  <w:style w:type="character" w:customStyle="1" w:styleId="aff1">
    <w:name w:val="Без интервала Знак"/>
    <w:link w:val="aff2"/>
    <w:uiPriority w:val="1"/>
    <w:locked/>
    <w:rsid w:val="00D91756"/>
    <w:rPr>
      <w:rFonts w:ascii="Times New Roman CYR" w:eastAsia="Times New Roman" w:hAnsi="Times New Roman CYR" w:cs="Times New Roman CYR"/>
      <w:sz w:val="24"/>
      <w:szCs w:val="24"/>
      <w:lang w:val="ru-RU"/>
    </w:rPr>
  </w:style>
  <w:style w:type="paragraph" w:styleId="aff2">
    <w:name w:val="No Spacing"/>
    <w:link w:val="aff1"/>
    <w:uiPriority w:val="1"/>
    <w:qFormat/>
    <w:rsid w:val="00D91756"/>
    <w:pPr>
      <w:adjustRightInd w:val="0"/>
    </w:pPr>
    <w:rPr>
      <w:rFonts w:ascii="Times New Roman CYR" w:eastAsia="Times New Roman" w:hAnsi="Times New Roman CYR" w:cs="Times New Roman CYR"/>
      <w:sz w:val="24"/>
      <w:szCs w:val="24"/>
      <w:lang w:val="ru-RU"/>
    </w:rPr>
  </w:style>
  <w:style w:type="paragraph" w:customStyle="1" w:styleId="ConsNormal">
    <w:name w:val="ConsNormal"/>
    <w:semiHidden/>
    <w:rsid w:val="00D91756"/>
    <w:pPr>
      <w:overflowPunct w:val="0"/>
      <w:adjustRightInd w:val="0"/>
      <w:ind w:right="19772" w:firstLine="720"/>
    </w:pPr>
    <w:rPr>
      <w:rFonts w:ascii="Arial" w:eastAsia="Times New Roman" w:hAnsi="Arial" w:cs="Times New Roman"/>
      <w:sz w:val="20"/>
      <w:szCs w:val="20"/>
      <w:lang w:val="ru-RU" w:eastAsia="ru-RU"/>
    </w:rPr>
  </w:style>
  <w:style w:type="character" w:customStyle="1" w:styleId="S2">
    <w:name w:val="S_Маркированный Знак2"/>
    <w:link w:val="S"/>
    <w:semiHidden/>
    <w:locked/>
    <w:rsid w:val="00D91756"/>
    <w:rPr>
      <w:rFonts w:ascii="Times New Roman" w:eastAsia="Times New Roman" w:hAnsi="Times New Roman"/>
      <w:sz w:val="24"/>
      <w:szCs w:val="24"/>
      <w:lang w:eastAsia="ar-SA"/>
    </w:rPr>
  </w:style>
  <w:style w:type="paragraph" w:customStyle="1" w:styleId="S">
    <w:name w:val="S_Маркированный"/>
    <w:basedOn w:val="a"/>
    <w:link w:val="S2"/>
    <w:semiHidden/>
    <w:rsid w:val="00D91756"/>
    <w:pPr>
      <w:widowControl/>
      <w:tabs>
        <w:tab w:val="left" w:pos="1260"/>
      </w:tabs>
      <w:suppressAutoHyphens/>
      <w:autoSpaceDE/>
      <w:autoSpaceDN/>
      <w:spacing w:line="360" w:lineRule="auto"/>
      <w:ind w:firstLine="720"/>
      <w:jc w:val="both"/>
    </w:pPr>
    <w:rPr>
      <w:rFonts w:cstheme="minorBidi"/>
      <w:sz w:val="24"/>
      <w:szCs w:val="24"/>
      <w:lang w:val="en-US" w:eastAsia="ar-SA"/>
    </w:rPr>
  </w:style>
  <w:style w:type="character" w:customStyle="1" w:styleId="S20">
    <w:name w:val="S_Заголовок 2 Знак"/>
    <w:link w:val="S21"/>
    <w:semiHidden/>
    <w:locked/>
    <w:rsid w:val="00D91756"/>
    <w:rPr>
      <w:rFonts w:ascii="Times New Roman" w:eastAsia="Times New Roman" w:hAnsi="Times New Roman"/>
      <w:b/>
      <w:i/>
      <w:sz w:val="28"/>
      <w:szCs w:val="28"/>
      <w:lang w:eastAsia="ar-SA"/>
    </w:rPr>
  </w:style>
  <w:style w:type="paragraph" w:customStyle="1" w:styleId="S21">
    <w:name w:val="S_Заголовок 2"/>
    <w:basedOn w:val="2"/>
    <w:link w:val="S20"/>
    <w:semiHidden/>
    <w:rsid w:val="00D91756"/>
    <w:pPr>
      <w:keepNext/>
      <w:widowControl/>
      <w:suppressAutoHyphens/>
      <w:autoSpaceDE/>
      <w:autoSpaceDN/>
      <w:spacing w:before="0" w:line="240" w:lineRule="auto"/>
      <w:ind w:left="0"/>
      <w:jc w:val="both"/>
    </w:pPr>
    <w:rPr>
      <w:rFonts w:cstheme="minorBidi"/>
      <w:bCs w:val="0"/>
      <w:i/>
      <w:lang w:val="en-US" w:eastAsia="ar-SA"/>
    </w:rPr>
  </w:style>
  <w:style w:type="character" w:customStyle="1" w:styleId="S3">
    <w:name w:val="S_Заголовок 3 Знак"/>
    <w:link w:val="S30"/>
    <w:semiHidden/>
    <w:locked/>
    <w:rsid w:val="00D91756"/>
    <w:rPr>
      <w:rFonts w:ascii="Times New Roman" w:eastAsia="Times New Roman" w:hAnsi="Times New Roman"/>
      <w:b/>
      <w:i/>
      <w:sz w:val="28"/>
      <w:szCs w:val="28"/>
      <w:lang w:eastAsia="ar-SA"/>
    </w:rPr>
  </w:style>
  <w:style w:type="paragraph" w:customStyle="1" w:styleId="S30">
    <w:name w:val="S_Заголовок 3"/>
    <w:basedOn w:val="3"/>
    <w:link w:val="S3"/>
    <w:semiHidden/>
    <w:rsid w:val="00D91756"/>
    <w:pPr>
      <w:keepNext/>
      <w:suppressAutoHyphens/>
      <w:spacing w:after="0" w:line="240" w:lineRule="auto"/>
      <w:ind w:firstLine="720"/>
      <w:jc w:val="both"/>
    </w:pPr>
    <w:rPr>
      <w:rFonts w:ascii="Times New Roman" w:hAnsi="Times New Roman" w:cstheme="minorBidi"/>
      <w:b/>
      <w:i/>
      <w:sz w:val="28"/>
      <w:szCs w:val="28"/>
      <w:lang w:val="en-US" w:eastAsia="ar-SA"/>
    </w:rPr>
  </w:style>
  <w:style w:type="character" w:customStyle="1" w:styleId="ArNar">
    <w:name w:val="Обычный ArNar Знак"/>
    <w:link w:val="ArNar0"/>
    <w:semiHidden/>
    <w:locked/>
    <w:rsid w:val="00D91756"/>
    <w:rPr>
      <w:rFonts w:ascii="Arial Narrow" w:hAnsi="Arial Narrow"/>
      <w:color w:val="000000"/>
    </w:rPr>
  </w:style>
  <w:style w:type="paragraph" w:customStyle="1" w:styleId="ArNar0">
    <w:name w:val="Обычный ArNar"/>
    <w:basedOn w:val="a"/>
    <w:link w:val="ArNar"/>
    <w:semiHidden/>
    <w:rsid w:val="00D91756"/>
    <w:pPr>
      <w:widowControl/>
      <w:autoSpaceDE/>
      <w:autoSpaceDN/>
      <w:ind w:firstLine="709"/>
      <w:jc w:val="both"/>
    </w:pPr>
    <w:rPr>
      <w:rFonts w:ascii="Arial Narrow" w:eastAsiaTheme="minorHAnsi" w:hAnsi="Arial Narrow" w:cstheme="minorBidi"/>
      <w:color w:val="000000"/>
      <w:lang w:val="en-US"/>
    </w:rPr>
  </w:style>
  <w:style w:type="character" w:customStyle="1" w:styleId="19">
    <w:name w:val="Основной(РПЗ) Знак1"/>
    <w:link w:val="aff3"/>
    <w:semiHidden/>
    <w:locked/>
    <w:rsid w:val="00D91756"/>
    <w:rPr>
      <w:rFonts w:ascii="Times New Roman" w:eastAsia="Times New Roman" w:hAnsi="Times New Roman"/>
      <w:sz w:val="26"/>
      <w:szCs w:val="26"/>
    </w:rPr>
  </w:style>
  <w:style w:type="paragraph" w:customStyle="1" w:styleId="aff3">
    <w:name w:val="Основной(РПЗ)"/>
    <w:basedOn w:val="a"/>
    <w:link w:val="19"/>
    <w:semiHidden/>
    <w:qFormat/>
    <w:rsid w:val="00D91756"/>
    <w:pPr>
      <w:adjustRightInd w:val="0"/>
      <w:ind w:firstLine="709"/>
      <w:jc w:val="both"/>
    </w:pPr>
    <w:rPr>
      <w:rFonts w:cstheme="minorBidi"/>
      <w:sz w:val="26"/>
      <w:szCs w:val="26"/>
      <w:lang w:val="en-US"/>
    </w:rPr>
  </w:style>
  <w:style w:type="character" w:customStyle="1" w:styleId="aff4">
    <w:name w:val="Колонтитул низ Знак"/>
    <w:link w:val="aff5"/>
    <w:semiHidden/>
    <w:locked/>
    <w:rsid w:val="00D91756"/>
    <w:rPr>
      <w:rFonts w:ascii="Times New Roman" w:eastAsia="Times New Roman" w:hAnsi="Times New Roman"/>
      <w:i/>
      <w:color w:val="333333"/>
    </w:rPr>
  </w:style>
  <w:style w:type="paragraph" w:customStyle="1" w:styleId="aff5">
    <w:name w:val="Колонтитул низ"/>
    <w:basedOn w:val="af"/>
    <w:link w:val="aff4"/>
    <w:semiHidden/>
    <w:qFormat/>
    <w:rsid w:val="00D91756"/>
    <w:pPr>
      <w:spacing w:after="0" w:line="240" w:lineRule="auto"/>
      <w:ind w:firstLine="454"/>
      <w:jc w:val="both"/>
    </w:pPr>
    <w:rPr>
      <w:rFonts w:ascii="Times New Roman" w:eastAsia="Times New Roman" w:hAnsi="Times New Roman" w:cstheme="minorBidi"/>
      <w:i/>
      <w:color w:val="333333"/>
      <w:sz w:val="22"/>
      <w:szCs w:val="22"/>
      <w:lang w:val="en-US" w:eastAsia="en-US"/>
    </w:rPr>
  </w:style>
  <w:style w:type="character" w:customStyle="1" w:styleId="26">
    <w:name w:val="Заголовок (Уровень 2) Знак"/>
    <w:link w:val="27"/>
    <w:semiHidden/>
    <w:locked/>
    <w:rsid w:val="00D91756"/>
    <w:rPr>
      <w:rFonts w:ascii="Times New Roman" w:eastAsia="Times New Roman" w:hAnsi="Times New Roman"/>
      <w:b/>
      <w:bCs/>
      <w:sz w:val="28"/>
      <w:szCs w:val="28"/>
    </w:rPr>
  </w:style>
  <w:style w:type="paragraph" w:customStyle="1" w:styleId="27">
    <w:name w:val="Заголовок (Уровень 2)"/>
    <w:basedOn w:val="a"/>
    <w:next w:val="a3"/>
    <w:link w:val="26"/>
    <w:autoRedefine/>
    <w:semiHidden/>
    <w:qFormat/>
    <w:rsid w:val="00D91756"/>
    <w:pPr>
      <w:widowControl/>
      <w:adjustRightInd w:val="0"/>
      <w:jc w:val="center"/>
      <w:outlineLvl w:val="0"/>
    </w:pPr>
    <w:rPr>
      <w:rFonts w:cstheme="minorBidi"/>
      <w:b/>
      <w:bCs/>
      <w:sz w:val="28"/>
      <w:szCs w:val="28"/>
      <w:lang w:val="en-US"/>
    </w:rPr>
  </w:style>
  <w:style w:type="character" w:customStyle="1" w:styleId="aff6">
    <w:name w:val="Обычный текст Знак"/>
    <w:link w:val="aff7"/>
    <w:semiHidden/>
    <w:locked/>
    <w:rsid w:val="00D91756"/>
    <w:rPr>
      <w:rFonts w:ascii="Times New Roman" w:eastAsia="Times New Roman" w:hAnsi="Times New Roman"/>
      <w:sz w:val="28"/>
      <w:szCs w:val="28"/>
    </w:rPr>
  </w:style>
  <w:style w:type="paragraph" w:customStyle="1" w:styleId="aff7">
    <w:name w:val="Обычный текст"/>
    <w:basedOn w:val="a"/>
    <w:link w:val="aff6"/>
    <w:semiHidden/>
    <w:qFormat/>
    <w:rsid w:val="00D91756"/>
    <w:pPr>
      <w:widowControl/>
      <w:autoSpaceDE/>
      <w:autoSpaceDN/>
      <w:ind w:firstLine="709"/>
      <w:jc w:val="both"/>
    </w:pPr>
    <w:rPr>
      <w:rFonts w:cstheme="minorBidi"/>
      <w:sz w:val="28"/>
      <w:szCs w:val="28"/>
      <w:lang w:val="en-US"/>
    </w:rPr>
  </w:style>
  <w:style w:type="character" w:customStyle="1" w:styleId="aff8">
    <w:name w:val="Подчеркнутый Знак"/>
    <w:link w:val="aff9"/>
    <w:semiHidden/>
    <w:locked/>
    <w:rsid w:val="00D91756"/>
    <w:rPr>
      <w:rFonts w:ascii="Times New Roman" w:eastAsia="Times New Roman" w:hAnsi="Times New Roman"/>
      <w:sz w:val="24"/>
      <w:szCs w:val="24"/>
      <w:u w:val="single"/>
    </w:rPr>
  </w:style>
  <w:style w:type="paragraph" w:customStyle="1" w:styleId="aff9">
    <w:name w:val="Подчеркнутый"/>
    <w:basedOn w:val="a"/>
    <w:link w:val="aff8"/>
    <w:semiHidden/>
    <w:rsid w:val="00D91756"/>
    <w:pPr>
      <w:widowControl/>
      <w:autoSpaceDE/>
      <w:autoSpaceDN/>
      <w:spacing w:line="360" w:lineRule="auto"/>
      <w:ind w:firstLine="709"/>
      <w:jc w:val="both"/>
    </w:pPr>
    <w:rPr>
      <w:rFonts w:cstheme="minorBidi"/>
      <w:sz w:val="24"/>
      <w:szCs w:val="24"/>
      <w:u w:val="single"/>
      <w:lang w:val="en-US"/>
    </w:rPr>
  </w:style>
  <w:style w:type="character" w:customStyle="1" w:styleId="S0">
    <w:name w:val="S_Обычный Знак"/>
    <w:link w:val="S4"/>
    <w:semiHidden/>
    <w:locked/>
    <w:rsid w:val="00D91756"/>
    <w:rPr>
      <w:rFonts w:ascii="Times New Roman" w:eastAsia="Times New Roman" w:hAnsi="Times New Roman"/>
      <w:sz w:val="28"/>
      <w:szCs w:val="28"/>
    </w:rPr>
  </w:style>
  <w:style w:type="paragraph" w:customStyle="1" w:styleId="S4">
    <w:name w:val="S_Обычный"/>
    <w:basedOn w:val="a"/>
    <w:link w:val="S0"/>
    <w:autoRedefine/>
    <w:semiHidden/>
    <w:rsid w:val="00D91756"/>
    <w:pPr>
      <w:widowControl/>
      <w:autoSpaceDE/>
      <w:autoSpaceDN/>
      <w:ind w:firstLine="709"/>
      <w:jc w:val="both"/>
    </w:pPr>
    <w:rPr>
      <w:rFonts w:cstheme="minorBidi"/>
      <w:sz w:val="28"/>
      <w:szCs w:val="28"/>
      <w:lang w:val="en-US"/>
    </w:rPr>
  </w:style>
  <w:style w:type="character" w:customStyle="1" w:styleId="S5">
    <w:name w:val="S_Заголовок таблицы Знак"/>
    <w:link w:val="S6"/>
    <w:semiHidden/>
    <w:locked/>
    <w:rsid w:val="00D91756"/>
    <w:rPr>
      <w:rFonts w:ascii="Times New Roman" w:eastAsia="Times New Roman" w:hAnsi="Times New Roman"/>
      <w:sz w:val="24"/>
      <w:szCs w:val="24"/>
      <w:u w:val="single"/>
    </w:rPr>
  </w:style>
  <w:style w:type="paragraph" w:customStyle="1" w:styleId="S6">
    <w:name w:val="S_Заголовок таблицы"/>
    <w:basedOn w:val="a"/>
    <w:link w:val="S5"/>
    <w:autoRedefine/>
    <w:semiHidden/>
    <w:rsid w:val="00D91756"/>
    <w:pPr>
      <w:widowControl/>
      <w:autoSpaceDE/>
      <w:autoSpaceDN/>
      <w:ind w:firstLine="709"/>
      <w:jc w:val="center"/>
    </w:pPr>
    <w:rPr>
      <w:rFonts w:cstheme="minorBidi"/>
      <w:sz w:val="24"/>
      <w:szCs w:val="24"/>
      <w:u w:val="single"/>
      <w:lang w:val="en-US"/>
    </w:rPr>
  </w:style>
  <w:style w:type="character" w:customStyle="1" w:styleId="S10">
    <w:name w:val="S_Таблица Знак1"/>
    <w:link w:val="S7"/>
    <w:semiHidden/>
    <w:locked/>
    <w:rsid w:val="00D91756"/>
    <w:rPr>
      <w:rFonts w:ascii="Times New Roman" w:eastAsia="Times New Roman" w:hAnsi="Times New Roman"/>
      <w:sz w:val="24"/>
      <w:szCs w:val="24"/>
    </w:rPr>
  </w:style>
  <w:style w:type="paragraph" w:customStyle="1" w:styleId="S7">
    <w:name w:val="S_Таблица"/>
    <w:basedOn w:val="a"/>
    <w:link w:val="S10"/>
    <w:autoRedefine/>
    <w:semiHidden/>
    <w:rsid w:val="00D91756"/>
    <w:pPr>
      <w:widowControl/>
      <w:autoSpaceDE/>
      <w:autoSpaceDN/>
      <w:jc w:val="right"/>
    </w:pPr>
    <w:rPr>
      <w:rFonts w:cstheme="minorBidi"/>
      <w:sz w:val="24"/>
      <w:szCs w:val="24"/>
      <w:lang w:val="en-US"/>
    </w:rPr>
  </w:style>
  <w:style w:type="paragraph" w:customStyle="1" w:styleId="ConsPlusTitle">
    <w:name w:val="ConsPlusTitle"/>
    <w:rsid w:val="00D91756"/>
    <w:pPr>
      <w:widowControl/>
      <w:adjustRightInd w:val="0"/>
    </w:pPr>
    <w:rPr>
      <w:rFonts w:ascii="Times New Roman" w:eastAsia="Times New Roman" w:hAnsi="Times New Roman" w:cs="Times New Roman"/>
      <w:b/>
      <w:bCs/>
      <w:sz w:val="28"/>
      <w:szCs w:val="28"/>
      <w:lang w:val="ru-RU" w:eastAsia="ru-RU"/>
    </w:rPr>
  </w:style>
  <w:style w:type="paragraph" w:customStyle="1" w:styleId="ConsNonformat">
    <w:name w:val="ConsNonformat"/>
    <w:semiHidden/>
    <w:rsid w:val="00D91756"/>
    <w:pPr>
      <w:overflowPunct w:val="0"/>
      <w:adjustRightInd w:val="0"/>
      <w:ind w:right="19772"/>
    </w:pPr>
    <w:rPr>
      <w:rFonts w:ascii="Courier New" w:eastAsia="Times New Roman" w:hAnsi="Courier New" w:cs="Times New Roman"/>
      <w:sz w:val="20"/>
      <w:szCs w:val="20"/>
      <w:lang w:val="ru-RU" w:eastAsia="ru-RU"/>
    </w:rPr>
  </w:style>
  <w:style w:type="paragraph" w:customStyle="1" w:styleId="ConsCell">
    <w:name w:val="ConsCell"/>
    <w:semiHidden/>
    <w:rsid w:val="00D91756"/>
    <w:pPr>
      <w:adjustRightInd w:val="0"/>
    </w:pPr>
    <w:rPr>
      <w:rFonts w:ascii="Arial" w:eastAsia="Times New Roman" w:hAnsi="Arial" w:cs="Arial"/>
      <w:sz w:val="20"/>
      <w:szCs w:val="20"/>
      <w:lang w:val="ru-RU" w:eastAsia="ru-RU"/>
    </w:rPr>
  </w:style>
  <w:style w:type="character" w:customStyle="1" w:styleId="HTML1">
    <w:name w:val="Стандартный HTML Знак1"/>
    <w:link w:val="HTML"/>
    <w:uiPriority w:val="99"/>
    <w:semiHidden/>
    <w:locked/>
    <w:rsid w:val="00D91756"/>
    <w:rPr>
      <w:rFonts w:ascii="Courier New" w:eastAsia="Times New Roman" w:hAnsi="Courier New" w:cs="Times New Roman"/>
      <w:sz w:val="20"/>
      <w:szCs w:val="20"/>
      <w:lang w:val="x-none" w:eastAsia="x-none"/>
    </w:rPr>
  </w:style>
  <w:style w:type="character" w:customStyle="1" w:styleId="11">
    <w:name w:val="Текст сноски Знак1"/>
    <w:link w:val="ab"/>
    <w:semiHidden/>
    <w:locked/>
    <w:rsid w:val="00D91756"/>
    <w:rPr>
      <w:rFonts w:ascii="Times New Roman" w:eastAsia="Times New Roman" w:hAnsi="Times New Roman" w:cs="Times New Roman"/>
      <w:sz w:val="20"/>
      <w:szCs w:val="20"/>
      <w:lang w:val="x-none" w:eastAsia="x-none"/>
    </w:rPr>
  </w:style>
  <w:style w:type="character" w:customStyle="1" w:styleId="13">
    <w:name w:val="Нижний колонтитул Знак1"/>
    <w:link w:val="af"/>
    <w:uiPriority w:val="99"/>
    <w:semiHidden/>
    <w:locked/>
    <w:rsid w:val="00D91756"/>
    <w:rPr>
      <w:rFonts w:ascii="Calibri" w:eastAsia="Calibri" w:hAnsi="Calibri" w:cs="Times New Roman"/>
      <w:sz w:val="20"/>
      <w:szCs w:val="20"/>
      <w:lang w:val="x-none" w:eastAsia="ru-RU"/>
    </w:rPr>
  </w:style>
  <w:style w:type="character" w:customStyle="1" w:styleId="310">
    <w:name w:val="Основной текст с отступом 3 Знак1"/>
    <w:link w:val="33"/>
    <w:semiHidden/>
    <w:locked/>
    <w:rsid w:val="00D91756"/>
    <w:rPr>
      <w:rFonts w:ascii="Calibri" w:eastAsia="Calibri" w:hAnsi="Calibri" w:cs="Times New Roman"/>
      <w:sz w:val="16"/>
      <w:szCs w:val="16"/>
      <w:lang w:val="x-none" w:eastAsia="x-none"/>
    </w:rPr>
  </w:style>
  <w:style w:type="character" w:customStyle="1" w:styleId="16">
    <w:name w:val="Схема документа Знак1"/>
    <w:link w:val="afb"/>
    <w:uiPriority w:val="99"/>
    <w:semiHidden/>
    <w:locked/>
    <w:rsid w:val="00D91756"/>
    <w:rPr>
      <w:rFonts w:ascii="Tahoma" w:eastAsia="Times New Roman" w:hAnsi="Tahoma" w:cs="Times New Roman"/>
      <w:sz w:val="24"/>
      <w:szCs w:val="24"/>
      <w:shd w:val="clear" w:color="auto" w:fill="000080"/>
      <w:lang w:val="x-none" w:eastAsia="x-none"/>
    </w:rPr>
  </w:style>
  <w:style w:type="character" w:customStyle="1" w:styleId="17">
    <w:name w:val="Текст Знак1"/>
    <w:link w:val="afd"/>
    <w:semiHidden/>
    <w:locked/>
    <w:rsid w:val="00D91756"/>
    <w:rPr>
      <w:rFonts w:ascii="Courier New" w:eastAsia="Times New Roman" w:hAnsi="Courier New" w:cs="Times New Roman"/>
      <w:sz w:val="20"/>
      <w:szCs w:val="20"/>
      <w:lang w:val="x-none" w:eastAsia="x-none"/>
    </w:rPr>
  </w:style>
  <w:style w:type="character" w:customStyle="1" w:styleId="18">
    <w:name w:val="Текст выноски Знак1"/>
    <w:link w:val="aff"/>
    <w:uiPriority w:val="99"/>
    <w:semiHidden/>
    <w:locked/>
    <w:rsid w:val="00D91756"/>
    <w:rPr>
      <w:rFonts w:ascii="Tahoma" w:eastAsia="Times New Roman" w:hAnsi="Tahoma" w:cs="Times New Roman"/>
      <w:sz w:val="16"/>
      <w:szCs w:val="16"/>
      <w:lang w:val="x-none" w:eastAsia="x-none"/>
    </w:rPr>
  </w:style>
  <w:style w:type="character" w:customStyle="1" w:styleId="affa">
    <w:name w:val="Гипертекстовая ссылка"/>
    <w:uiPriority w:val="99"/>
    <w:rsid w:val="00D91756"/>
    <w:rPr>
      <w:b/>
      <w:bCs/>
      <w:color w:val="008000"/>
    </w:rPr>
  </w:style>
  <w:style w:type="character" w:customStyle="1" w:styleId="WW-Absatz-Standardschriftart111111111">
    <w:name w:val="WW-Absatz-Standardschriftart111111111"/>
    <w:rsid w:val="00D91756"/>
  </w:style>
  <w:style w:type="character" w:customStyle="1" w:styleId="71">
    <w:name w:val="Знак Знак7"/>
    <w:locked/>
    <w:rsid w:val="00D91756"/>
    <w:rPr>
      <w:rFonts w:ascii="Tahoma" w:hAnsi="Tahoma" w:cs="Tahoma" w:hint="default"/>
      <w:color w:val="2E3432"/>
      <w:kern w:val="36"/>
      <w:sz w:val="38"/>
      <w:szCs w:val="38"/>
      <w:lang w:eastAsia="ru-RU" w:bidi="ar-SA"/>
    </w:rPr>
  </w:style>
  <w:style w:type="character" w:customStyle="1" w:styleId="61">
    <w:name w:val="Знак Знак6"/>
    <w:locked/>
    <w:rsid w:val="00D91756"/>
    <w:rPr>
      <w:rFonts w:ascii="Tahoma" w:hAnsi="Tahoma" w:cs="Tahoma" w:hint="default"/>
      <w:sz w:val="34"/>
      <w:szCs w:val="34"/>
      <w:lang w:eastAsia="ru-RU" w:bidi="ar-SA"/>
    </w:rPr>
  </w:style>
  <w:style w:type="character" w:customStyle="1" w:styleId="51">
    <w:name w:val="Знак Знак5"/>
    <w:locked/>
    <w:rsid w:val="00D91756"/>
    <w:rPr>
      <w:rFonts w:ascii="Tahoma" w:hAnsi="Tahoma" w:cs="Tahoma" w:hint="default"/>
      <w:sz w:val="29"/>
      <w:szCs w:val="29"/>
      <w:lang w:eastAsia="ru-RU" w:bidi="ar-SA"/>
    </w:rPr>
  </w:style>
  <w:style w:type="character" w:customStyle="1" w:styleId="41">
    <w:name w:val="Знак Знак4"/>
    <w:locked/>
    <w:rsid w:val="00D91756"/>
    <w:rPr>
      <w:rFonts w:ascii="Tahoma" w:hAnsi="Tahoma" w:cs="Tahoma" w:hint="default"/>
      <w:b/>
      <w:bCs/>
      <w:sz w:val="24"/>
      <w:szCs w:val="24"/>
      <w:lang w:eastAsia="ru-RU" w:bidi="ar-SA"/>
    </w:rPr>
  </w:style>
  <w:style w:type="character" w:customStyle="1" w:styleId="35">
    <w:name w:val="Знак Знак3"/>
    <w:locked/>
    <w:rsid w:val="00D91756"/>
    <w:rPr>
      <w:rFonts w:ascii="Tahoma" w:hAnsi="Tahoma" w:cs="Tahoma" w:hint="default"/>
      <w:b/>
      <w:bCs/>
      <w:sz w:val="24"/>
      <w:szCs w:val="24"/>
      <w:lang w:eastAsia="ru-RU" w:bidi="ar-SA"/>
    </w:rPr>
  </w:style>
  <w:style w:type="character" w:customStyle="1" w:styleId="28">
    <w:name w:val="Знак Знак2"/>
    <w:locked/>
    <w:rsid w:val="00D91756"/>
    <w:rPr>
      <w:rFonts w:ascii="Tahoma" w:hAnsi="Tahoma" w:cs="Tahoma" w:hint="default"/>
      <w:b/>
      <w:bCs/>
      <w:sz w:val="24"/>
      <w:szCs w:val="24"/>
      <w:lang w:eastAsia="ru-RU" w:bidi="ar-SA"/>
    </w:rPr>
  </w:style>
  <w:style w:type="character" w:customStyle="1" w:styleId="apple-converted-space">
    <w:name w:val="apple-converted-space"/>
    <w:rsid w:val="00D91756"/>
  </w:style>
  <w:style w:type="character" w:customStyle="1" w:styleId="S8">
    <w:name w:val="S_Маркированный Знак Знак"/>
    <w:rsid w:val="00D91756"/>
    <w:rPr>
      <w:sz w:val="28"/>
      <w:szCs w:val="28"/>
      <w:lang w:val="ru-RU" w:eastAsia="ru-RU" w:bidi="ar-SA"/>
    </w:rPr>
  </w:style>
  <w:style w:type="character" w:customStyle="1" w:styleId="S11">
    <w:name w:val="S_Маркированный Знак1"/>
    <w:rsid w:val="00D91756"/>
    <w:rPr>
      <w:sz w:val="24"/>
      <w:szCs w:val="24"/>
    </w:rPr>
  </w:style>
  <w:style w:type="character" w:customStyle="1" w:styleId="apple-style-span">
    <w:name w:val="apple-style-span"/>
    <w:basedOn w:val="a0"/>
    <w:rsid w:val="00D91756"/>
  </w:style>
  <w:style w:type="character" w:customStyle="1" w:styleId="udar">
    <w:name w:val="udar"/>
    <w:basedOn w:val="a0"/>
    <w:rsid w:val="00D91756"/>
  </w:style>
  <w:style w:type="character" w:styleId="affb">
    <w:name w:val="FollowedHyperlink"/>
    <w:uiPriority w:val="99"/>
    <w:semiHidden/>
    <w:unhideWhenUsed/>
    <w:rsid w:val="00D91756"/>
    <w:rPr>
      <w:color w:val="800080"/>
      <w:u w:val="single"/>
    </w:rPr>
  </w:style>
  <w:style w:type="table" w:styleId="affc">
    <w:name w:val="Table Grid"/>
    <w:basedOn w:val="a1"/>
    <w:uiPriority w:val="59"/>
    <w:rsid w:val="00D91756"/>
    <w:pPr>
      <w:widowControl/>
      <w:autoSpaceDE/>
      <w:autoSpaceDN/>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Обычный (веб) Знак"/>
    <w:aliases w:val="Обычный (Web) Знак, Знак Знак10 Знак,Знак Знак10 Знак"/>
    <w:link w:val="a5"/>
    <w:uiPriority w:val="99"/>
    <w:locked/>
    <w:rsid w:val="00D91756"/>
    <w:rPr>
      <w:rFonts w:ascii="Times New Roman" w:eastAsia="Times New Roman" w:hAnsi="Times New Roman" w:cs="Times New Roman"/>
      <w:sz w:val="24"/>
      <w:szCs w:val="24"/>
      <w:lang w:val="ru-RU" w:eastAsia="ru-RU"/>
    </w:rPr>
  </w:style>
  <w:style w:type="table" w:customStyle="1" w:styleId="1a">
    <w:name w:val="Сетка таблицы1"/>
    <w:basedOn w:val="a1"/>
    <w:next w:val="affc"/>
    <w:uiPriority w:val="39"/>
    <w:rsid w:val="00D91756"/>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next w:val="a"/>
    <w:link w:val="affd"/>
    <w:qFormat/>
    <w:rsid w:val="00D91756"/>
    <w:pPr>
      <w:contextualSpacing/>
    </w:pPr>
    <w:rPr>
      <w:rFonts w:asciiTheme="majorHAnsi" w:eastAsiaTheme="majorEastAsia" w:hAnsiTheme="majorHAnsi" w:cstheme="majorBidi"/>
      <w:spacing w:val="-10"/>
      <w:kern w:val="28"/>
      <w:sz w:val="56"/>
      <w:szCs w:val="56"/>
    </w:rPr>
  </w:style>
  <w:style w:type="character" w:customStyle="1" w:styleId="affd">
    <w:name w:val="Заголовок Знак"/>
    <w:basedOn w:val="a0"/>
    <w:link w:val="af2"/>
    <w:rsid w:val="00D91756"/>
    <w:rPr>
      <w:rFonts w:asciiTheme="majorHAnsi" w:eastAsiaTheme="majorEastAsia" w:hAnsiTheme="majorHAnsi" w:cstheme="majorBidi"/>
      <w:spacing w:val="-10"/>
      <w:kern w:val="28"/>
      <w:sz w:val="56"/>
      <w:szCs w:val="56"/>
      <w:lang w:val="ru-RU"/>
    </w:rPr>
  </w:style>
  <w:style w:type="character" w:customStyle="1" w:styleId="highlightsearch4">
    <w:name w:val="highlightsearch4"/>
    <w:rsid w:val="00D91756"/>
  </w:style>
  <w:style w:type="character" w:styleId="affe">
    <w:name w:val="Intense Emphasis"/>
    <w:uiPriority w:val="21"/>
    <w:qFormat/>
    <w:rsid w:val="00475909"/>
    <w:rPr>
      <w:b/>
      <w:bCs/>
      <w:i/>
      <w:iCs/>
      <w:color w:val="4F81BD"/>
    </w:rPr>
  </w:style>
  <w:style w:type="paragraph" w:customStyle="1" w:styleId="rtejustify">
    <w:name w:val="rtejustify"/>
    <w:basedOn w:val="a"/>
    <w:rsid w:val="00475909"/>
    <w:pPr>
      <w:widowControl/>
      <w:autoSpaceDE/>
      <w:autoSpaceDN/>
      <w:spacing w:before="100" w:beforeAutospacing="1" w:after="100" w:afterAutospacing="1"/>
    </w:pPr>
    <w:rPr>
      <w:sz w:val="24"/>
      <w:szCs w:val="24"/>
      <w:lang w:eastAsia="ru-RU"/>
    </w:rPr>
  </w:style>
  <w:style w:type="paragraph" w:customStyle="1" w:styleId="29">
    <w:name w:val="Обычный (веб)2"/>
    <w:basedOn w:val="a"/>
    <w:rsid w:val="00475909"/>
    <w:pPr>
      <w:widowControl/>
      <w:autoSpaceDE/>
      <w:autoSpaceDN/>
      <w:spacing w:after="210"/>
    </w:pPr>
    <w:rPr>
      <w:sz w:val="24"/>
      <w:szCs w:val="24"/>
      <w:lang w:eastAsia="ru-RU"/>
    </w:rPr>
  </w:style>
  <w:style w:type="character" w:styleId="afff">
    <w:name w:val="Strong"/>
    <w:qFormat/>
    <w:rsid w:val="00611635"/>
    <w:rPr>
      <w:b/>
      <w:bCs/>
    </w:rPr>
  </w:style>
  <w:style w:type="paragraph" w:customStyle="1" w:styleId="headertexttopleveltextcentertext">
    <w:name w:val="headertext topleveltext centertext"/>
    <w:basedOn w:val="a"/>
    <w:rsid w:val="00C554F7"/>
    <w:pPr>
      <w:widowControl/>
      <w:autoSpaceDE/>
      <w:autoSpaceDN/>
      <w:spacing w:before="100" w:beforeAutospacing="1" w:after="100" w:afterAutospacing="1"/>
      <w:ind w:firstLine="709"/>
      <w:jc w:val="both"/>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564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avo-search.minjust.ru/bigs/portal.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2251</Words>
  <Characters>12834</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evdokimova_ga</dc:creator>
  <cp:lastModifiedBy>evdokimova_ga</cp:lastModifiedBy>
  <cp:revision>2</cp:revision>
  <cp:lastPrinted>2024-04-05T09:26:00Z</cp:lastPrinted>
  <dcterms:created xsi:type="dcterms:W3CDTF">2024-05-13T03:17:00Z</dcterms:created>
  <dcterms:modified xsi:type="dcterms:W3CDTF">2024-05-13T03:17:00Z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2024-02-16T00:00:00Z</vt:filetime>
  </property>
  <property fmtid="{D5CDD505-2E9C-101B-9397-08002B2CF9AE}" pid="3" name="Creator">
    <vt:lpwstr>Brother Scanner System : ADS-2700W</vt:lpwstr>
  </property>
  <property fmtid="{D5CDD505-2E9C-101B-9397-08002B2CF9AE}" pid="4" name="LastSaved">
    <vt:filetime>2024-02-16T00:00:00Z</vt:filetime>
  </property>
</Properties>
</file>