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r w:rsidR="00B3573E">
        <w:rPr>
          <w:b/>
          <w:sz w:val="24"/>
          <w:szCs w:val="24"/>
        </w:rPr>
        <w:t>1</w:t>
      </w:r>
      <w:r w:rsidR="004D4B4D">
        <w:rPr>
          <w:b/>
          <w:sz w:val="24"/>
          <w:szCs w:val="24"/>
        </w:rPr>
        <w:t>8</w:t>
      </w:r>
      <w:r>
        <w:rPr>
          <w:b/>
          <w:sz w:val="24"/>
          <w:szCs w:val="24"/>
        </w:rPr>
        <w:t xml:space="preserve"> </w:t>
      </w:r>
      <w:r w:rsidR="004D4B4D">
        <w:rPr>
          <w:b/>
          <w:sz w:val="24"/>
          <w:szCs w:val="24"/>
        </w:rPr>
        <w:t>17</w:t>
      </w:r>
      <w:r w:rsidR="008B0509">
        <w:rPr>
          <w:b/>
          <w:sz w:val="24"/>
          <w:szCs w:val="24"/>
        </w:rPr>
        <w:t xml:space="preserve"> </w:t>
      </w:r>
      <w:r w:rsidR="00D91756">
        <w:rPr>
          <w:b/>
          <w:sz w:val="24"/>
          <w:szCs w:val="24"/>
        </w:rPr>
        <w:t>апреля</w:t>
      </w:r>
      <w:r>
        <w:rPr>
          <w:b/>
          <w:sz w:val="24"/>
          <w:szCs w:val="24"/>
        </w:rPr>
        <w:t xml:space="preserve"> 2024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7B2613" w:rsidRDefault="007B2613">
      <w:pPr>
        <w:spacing w:before="72"/>
        <w:ind w:left="108" w:right="162"/>
        <w:jc w:val="center"/>
        <w:rPr>
          <w:b/>
          <w:spacing w:val="-1"/>
          <w:sz w:val="24"/>
        </w:rPr>
      </w:pPr>
    </w:p>
    <w:p w:rsidR="004D4B4D" w:rsidRPr="004D4B4D" w:rsidRDefault="004D4B4D" w:rsidP="004D4B4D">
      <w:pPr>
        <w:pStyle w:val="a3"/>
        <w:jc w:val="center"/>
        <w:rPr>
          <w:b/>
          <w:bCs/>
          <w:sz w:val="24"/>
          <w:szCs w:val="24"/>
        </w:rPr>
      </w:pPr>
      <w:r w:rsidRPr="004D4B4D">
        <w:rPr>
          <w:b/>
          <w:bCs/>
          <w:sz w:val="24"/>
          <w:szCs w:val="24"/>
        </w:rPr>
        <w:t>АДМИНИСТРАЦИЯ ОРЛОВСКОГО СЕЛЬСОВЕТА</w:t>
      </w:r>
    </w:p>
    <w:p w:rsidR="004D4B4D" w:rsidRPr="004D4B4D" w:rsidRDefault="004D4B4D" w:rsidP="004D4B4D">
      <w:pPr>
        <w:pStyle w:val="a3"/>
        <w:jc w:val="center"/>
        <w:rPr>
          <w:b/>
          <w:bCs/>
          <w:sz w:val="24"/>
          <w:szCs w:val="24"/>
        </w:rPr>
      </w:pPr>
      <w:r w:rsidRPr="004D4B4D">
        <w:rPr>
          <w:b/>
          <w:bCs/>
          <w:sz w:val="24"/>
          <w:szCs w:val="24"/>
        </w:rPr>
        <w:t>КЫШТОВСКОГО РАЙОНА НОВОСИБИРСКОЙ ОБЛАСТИ</w:t>
      </w:r>
    </w:p>
    <w:p w:rsidR="004D4B4D" w:rsidRPr="004D4B4D" w:rsidRDefault="004D4B4D" w:rsidP="004D4B4D">
      <w:pPr>
        <w:contextualSpacing/>
        <w:jc w:val="center"/>
        <w:rPr>
          <w:b/>
          <w:sz w:val="24"/>
          <w:szCs w:val="24"/>
        </w:rPr>
      </w:pPr>
      <w:r w:rsidRPr="004D4B4D">
        <w:rPr>
          <w:b/>
          <w:sz w:val="24"/>
          <w:szCs w:val="24"/>
        </w:rPr>
        <w:t>ПОСТАНОВЛЕНИЕ</w:t>
      </w:r>
    </w:p>
    <w:p w:rsidR="004D4B4D" w:rsidRPr="004D4B4D" w:rsidRDefault="004D4B4D" w:rsidP="004D4B4D">
      <w:pPr>
        <w:contextualSpacing/>
        <w:rPr>
          <w:color w:val="FFFFFF"/>
          <w:sz w:val="24"/>
          <w:szCs w:val="24"/>
        </w:rPr>
      </w:pPr>
      <w:r w:rsidRPr="004D4B4D">
        <w:rPr>
          <w:sz w:val="24"/>
          <w:szCs w:val="24"/>
        </w:rPr>
        <w:t xml:space="preserve">   От 16.04.2024 г</w:t>
      </w:r>
      <w:r w:rsidRPr="004D4B4D">
        <w:rPr>
          <w:sz w:val="24"/>
          <w:szCs w:val="24"/>
        </w:rPr>
        <w:tab/>
      </w:r>
      <w:r w:rsidRPr="004D4B4D">
        <w:rPr>
          <w:sz w:val="24"/>
          <w:szCs w:val="24"/>
        </w:rPr>
        <w:tab/>
      </w:r>
      <w:r w:rsidRPr="004D4B4D">
        <w:rPr>
          <w:sz w:val="24"/>
          <w:szCs w:val="24"/>
        </w:rPr>
        <w:tab/>
      </w:r>
      <w:r w:rsidRPr="004D4B4D">
        <w:rPr>
          <w:sz w:val="24"/>
          <w:szCs w:val="24"/>
        </w:rPr>
        <w:tab/>
      </w:r>
      <w:r w:rsidRPr="004D4B4D">
        <w:rPr>
          <w:sz w:val="24"/>
          <w:szCs w:val="24"/>
        </w:rPr>
        <w:tab/>
      </w:r>
      <w:r w:rsidRPr="004D4B4D">
        <w:rPr>
          <w:sz w:val="24"/>
          <w:szCs w:val="24"/>
        </w:rPr>
        <w:tab/>
      </w:r>
      <w:r w:rsidRPr="004D4B4D">
        <w:rPr>
          <w:sz w:val="24"/>
          <w:szCs w:val="24"/>
        </w:rPr>
        <w:tab/>
      </w:r>
      <w:r w:rsidRPr="004D4B4D">
        <w:rPr>
          <w:sz w:val="24"/>
          <w:szCs w:val="24"/>
        </w:rPr>
        <w:tab/>
      </w:r>
      <w:r w:rsidRPr="004D4B4D">
        <w:rPr>
          <w:sz w:val="24"/>
          <w:szCs w:val="24"/>
        </w:rPr>
        <w:tab/>
      </w:r>
      <w:r w:rsidRPr="004D4B4D">
        <w:rPr>
          <w:sz w:val="24"/>
          <w:szCs w:val="24"/>
        </w:rPr>
        <w:tab/>
        <w:t>№ 26</w:t>
      </w:r>
    </w:p>
    <w:p w:rsidR="004D4B4D" w:rsidRPr="004D4B4D" w:rsidRDefault="004D4B4D" w:rsidP="004D4B4D">
      <w:pPr>
        <w:contextualSpacing/>
        <w:rPr>
          <w:sz w:val="24"/>
          <w:szCs w:val="24"/>
        </w:rPr>
      </w:pPr>
      <w:r w:rsidRPr="004D4B4D">
        <w:rPr>
          <w:sz w:val="24"/>
          <w:szCs w:val="24"/>
        </w:rPr>
        <w:t>Об утверждении Методики прогнозирования поступлений в бюджет Орловского сельсовета Кыштовского района Новосибирской области, неналоговых доходов администрируемых администрацией Орловского сельсовета Кыштовского района Новосибирской области.</w:t>
      </w:r>
    </w:p>
    <w:p w:rsidR="004D4B4D" w:rsidRPr="004D4B4D" w:rsidRDefault="004D4B4D" w:rsidP="004D4B4D">
      <w:pPr>
        <w:tabs>
          <w:tab w:val="left" w:pos="3119"/>
        </w:tabs>
        <w:ind w:firstLine="720"/>
        <w:jc w:val="both"/>
        <w:rPr>
          <w:sz w:val="24"/>
          <w:szCs w:val="24"/>
        </w:rPr>
      </w:pPr>
      <w:r w:rsidRPr="004D4B4D">
        <w:rPr>
          <w:sz w:val="24"/>
          <w:szCs w:val="24"/>
        </w:rPr>
        <w:t xml:space="preserve">В соответствии со </w:t>
      </w:r>
      <w:hyperlink r:id="rId5" w:history="1">
        <w:r w:rsidRPr="004D4B4D">
          <w:rPr>
            <w:sz w:val="24"/>
            <w:szCs w:val="24"/>
          </w:rPr>
          <w:t>статьей 160.1</w:t>
        </w:r>
      </w:hyperlink>
      <w:r w:rsidRPr="004D4B4D">
        <w:rPr>
          <w:sz w:val="24"/>
          <w:szCs w:val="24"/>
        </w:rPr>
        <w:t xml:space="preserve"> Бюджетного кодекса Российской Федерации, пунктом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 целях повышения эффективности управления муниципальными финансами, повышения объективности прогнозирования доходов бюджета Орловского сельсовета Кыштовского района Новосибирской области на очередной финансовый год и плановый период, администрация Орловского сельсовета Кыштовского района Новосибирской области</w:t>
      </w:r>
      <w:r w:rsidRPr="004D4B4D">
        <w:rPr>
          <w:sz w:val="24"/>
          <w:szCs w:val="24"/>
        </w:rPr>
        <w:t xml:space="preserve"> </w:t>
      </w:r>
      <w:r w:rsidRPr="004D4B4D">
        <w:rPr>
          <w:sz w:val="24"/>
          <w:szCs w:val="24"/>
        </w:rPr>
        <w:t>ПОСТАНОВЛЯЕТ:</w:t>
      </w:r>
    </w:p>
    <w:p w:rsidR="004D4B4D" w:rsidRPr="004D4B4D" w:rsidRDefault="004D4B4D" w:rsidP="004D4B4D">
      <w:pPr>
        <w:jc w:val="both"/>
        <w:rPr>
          <w:sz w:val="24"/>
          <w:szCs w:val="24"/>
        </w:rPr>
      </w:pPr>
      <w:r w:rsidRPr="004D4B4D">
        <w:rPr>
          <w:sz w:val="24"/>
          <w:szCs w:val="24"/>
        </w:rPr>
        <w:t xml:space="preserve">         1. Утвердить прилагаемую Методику прогнозирования поступлений в бюджет Орловского сельсовета Кыштовского района Новосибирской области, неналоговых доходов администрируемых администрацией Орловского сельсовета Кыштовского района Новосибирской области.</w:t>
      </w:r>
    </w:p>
    <w:p w:rsidR="004D4B4D" w:rsidRPr="004D4B4D" w:rsidRDefault="004D4B4D" w:rsidP="004D4B4D">
      <w:pPr>
        <w:jc w:val="both"/>
        <w:rPr>
          <w:sz w:val="24"/>
          <w:szCs w:val="24"/>
        </w:rPr>
      </w:pPr>
      <w:r w:rsidRPr="004D4B4D">
        <w:rPr>
          <w:sz w:val="24"/>
          <w:szCs w:val="24"/>
        </w:rPr>
        <w:t xml:space="preserve">         2. Признать утратившими силу:</w:t>
      </w:r>
    </w:p>
    <w:p w:rsidR="004D4B4D" w:rsidRPr="004D4B4D" w:rsidRDefault="004D4B4D" w:rsidP="004D4B4D">
      <w:pPr>
        <w:jc w:val="both"/>
        <w:rPr>
          <w:sz w:val="24"/>
          <w:szCs w:val="24"/>
        </w:rPr>
      </w:pPr>
      <w:r w:rsidRPr="004D4B4D">
        <w:rPr>
          <w:sz w:val="24"/>
          <w:szCs w:val="24"/>
        </w:rPr>
        <w:t>2.1. Постановление администрации Орловского сельсовета Кыштовского района Новосибирской области от 08.02.2022 № 8 «Об утверждении Методики прогнозирования поступлений доходов в бюджет Орловского сельсовета Кыштовского района Новосибирской области на очередной финансовый год и плановый период»;</w:t>
      </w:r>
    </w:p>
    <w:p w:rsidR="004D4B4D" w:rsidRPr="004D4B4D" w:rsidRDefault="004D4B4D" w:rsidP="004D4B4D">
      <w:pPr>
        <w:jc w:val="both"/>
        <w:rPr>
          <w:sz w:val="24"/>
          <w:szCs w:val="24"/>
        </w:rPr>
      </w:pPr>
      <w:r w:rsidRPr="004D4B4D">
        <w:rPr>
          <w:sz w:val="24"/>
          <w:szCs w:val="24"/>
        </w:rPr>
        <w:t xml:space="preserve">2.2. Постановление администрации Орловского сельсовета Кыштовского района Новосибирской области от 02.10.2023 № 45 </w:t>
      </w:r>
      <w:r w:rsidRPr="004D4B4D">
        <w:rPr>
          <w:bCs/>
          <w:sz w:val="24"/>
          <w:szCs w:val="24"/>
        </w:rPr>
        <w:t xml:space="preserve">О внесении изменений в постановление администрации </w:t>
      </w:r>
      <w:r w:rsidRPr="004D4B4D">
        <w:rPr>
          <w:sz w:val="24"/>
          <w:szCs w:val="24"/>
        </w:rPr>
        <w:t>Орловского сельсовета Кыштовского района Новосибирской области от 08.02.2022 № 8 «Об утверждении Методики прогнозирования поступлений доходов в бюджет Орловского сельсовета Кыштовского района Новосибирской области на очередной финансовый год и плановый период»</w:t>
      </w:r>
    </w:p>
    <w:p w:rsidR="004D4B4D" w:rsidRPr="004D4B4D" w:rsidRDefault="004D4B4D" w:rsidP="004D4B4D">
      <w:pPr>
        <w:shd w:val="clear" w:color="auto" w:fill="FFFFFF"/>
        <w:jc w:val="both"/>
        <w:rPr>
          <w:sz w:val="24"/>
          <w:szCs w:val="24"/>
        </w:rPr>
      </w:pPr>
      <w:r w:rsidRPr="004D4B4D">
        <w:rPr>
          <w:sz w:val="24"/>
          <w:szCs w:val="24"/>
        </w:rPr>
        <w:t xml:space="preserve">         3. </w:t>
      </w:r>
      <w:r w:rsidRPr="004D4B4D">
        <w:rPr>
          <w:bCs/>
          <w:sz w:val="24"/>
          <w:szCs w:val="24"/>
        </w:rPr>
        <w:t>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в информационно-телекоммуникационной сети «Интернет».</w:t>
      </w:r>
    </w:p>
    <w:p w:rsidR="004D4B4D" w:rsidRPr="004D4B4D" w:rsidRDefault="004D4B4D" w:rsidP="004D4B4D">
      <w:pPr>
        <w:ind w:firstLine="720"/>
        <w:jc w:val="both"/>
        <w:rPr>
          <w:sz w:val="24"/>
          <w:szCs w:val="24"/>
        </w:rPr>
      </w:pPr>
      <w:r w:rsidRPr="004D4B4D">
        <w:rPr>
          <w:sz w:val="24"/>
          <w:szCs w:val="24"/>
        </w:rPr>
        <w:t>4. Контроль за выполнением настоящего постановления возложить на главу Орловского сельсовета Кыштовского района Новосибирской области.</w:t>
      </w:r>
    </w:p>
    <w:p w:rsidR="004D4B4D" w:rsidRPr="004D4B4D" w:rsidRDefault="004D4B4D" w:rsidP="004D4B4D">
      <w:pPr>
        <w:ind w:firstLine="708"/>
        <w:jc w:val="both"/>
        <w:rPr>
          <w:sz w:val="24"/>
          <w:szCs w:val="24"/>
        </w:rPr>
      </w:pPr>
      <w:r w:rsidRPr="004D4B4D">
        <w:rPr>
          <w:sz w:val="24"/>
          <w:szCs w:val="24"/>
        </w:rPr>
        <w:t>5. Настоящее постановление вступает в силу после его официального опубликования.</w:t>
      </w:r>
    </w:p>
    <w:p w:rsidR="004D4B4D" w:rsidRPr="004D4B4D" w:rsidRDefault="004D4B4D" w:rsidP="004D4B4D">
      <w:pPr>
        <w:jc w:val="both"/>
        <w:rPr>
          <w:sz w:val="24"/>
          <w:szCs w:val="24"/>
        </w:rPr>
      </w:pPr>
      <w:r w:rsidRPr="004D4B4D">
        <w:rPr>
          <w:sz w:val="24"/>
          <w:szCs w:val="24"/>
        </w:rPr>
        <w:t>Глава Орловского сельсовета</w:t>
      </w:r>
    </w:p>
    <w:p w:rsidR="004D4B4D" w:rsidRDefault="004D4B4D" w:rsidP="004D4B4D">
      <w:pPr>
        <w:pStyle w:val="a5"/>
        <w:spacing w:before="0" w:beforeAutospacing="0" w:after="0" w:afterAutospacing="0"/>
        <w:outlineLvl w:val="0"/>
      </w:pPr>
      <w:r w:rsidRPr="004D4B4D">
        <w:t xml:space="preserve">Кыштовского района Новосибирской области С.С. Криворотов </w:t>
      </w:r>
    </w:p>
    <w:p w:rsidR="004D4B4D" w:rsidRPr="004D4B4D" w:rsidRDefault="004D4B4D" w:rsidP="004D4B4D">
      <w:pPr>
        <w:ind w:right="175"/>
        <w:jc w:val="center"/>
        <w:rPr>
          <w:rFonts w:eastAsia="Calibri"/>
          <w:b/>
          <w:sz w:val="24"/>
          <w:szCs w:val="24"/>
        </w:rPr>
      </w:pPr>
      <w:r w:rsidRPr="004D4B4D">
        <w:rPr>
          <w:rFonts w:eastAsia="Calibri"/>
          <w:b/>
          <w:sz w:val="24"/>
          <w:szCs w:val="24"/>
        </w:rPr>
        <w:t>АДМИНИСТРАЦИЯ ОРЛОВСКОГО СЕЛЬСОВЕТА</w:t>
      </w:r>
    </w:p>
    <w:p w:rsidR="004D4B4D" w:rsidRPr="004D4B4D" w:rsidRDefault="004D4B4D" w:rsidP="004D4B4D">
      <w:pPr>
        <w:ind w:right="175"/>
        <w:jc w:val="center"/>
        <w:rPr>
          <w:rFonts w:eastAsia="Calibri"/>
          <w:b/>
          <w:sz w:val="24"/>
          <w:szCs w:val="24"/>
        </w:rPr>
      </w:pPr>
      <w:r w:rsidRPr="004D4B4D">
        <w:rPr>
          <w:b/>
          <w:sz w:val="24"/>
          <w:szCs w:val="24"/>
        </w:rPr>
        <w:t>КЫШТОВСКОГО</w:t>
      </w:r>
      <w:r w:rsidRPr="004D4B4D">
        <w:rPr>
          <w:rFonts w:eastAsia="Calibri"/>
          <w:b/>
          <w:sz w:val="24"/>
          <w:szCs w:val="24"/>
        </w:rPr>
        <w:t xml:space="preserve"> РАЙОНА НОВОСИБИРСКОЙ ОБЛАСТИ</w:t>
      </w:r>
    </w:p>
    <w:p w:rsidR="004D4B4D" w:rsidRPr="004D4B4D" w:rsidRDefault="004D4B4D" w:rsidP="004D4B4D">
      <w:pPr>
        <w:ind w:right="175"/>
        <w:jc w:val="center"/>
        <w:rPr>
          <w:rFonts w:eastAsia="Calibri"/>
          <w:b/>
          <w:sz w:val="24"/>
          <w:szCs w:val="24"/>
        </w:rPr>
      </w:pPr>
      <w:r w:rsidRPr="004D4B4D">
        <w:rPr>
          <w:rFonts w:eastAsia="Calibri"/>
          <w:b/>
          <w:sz w:val="24"/>
          <w:szCs w:val="24"/>
        </w:rPr>
        <w:t>ПОСТАНОВЛЕНИЕ</w:t>
      </w:r>
    </w:p>
    <w:p w:rsidR="004D4B4D" w:rsidRPr="004D4B4D" w:rsidRDefault="004D4B4D" w:rsidP="004D4B4D">
      <w:pPr>
        <w:rPr>
          <w:rFonts w:eastAsia="Calibri"/>
          <w:sz w:val="24"/>
          <w:szCs w:val="24"/>
        </w:rPr>
      </w:pPr>
      <w:r w:rsidRPr="004D4B4D">
        <w:rPr>
          <w:rFonts w:eastAsia="Calibri"/>
          <w:sz w:val="24"/>
          <w:szCs w:val="24"/>
        </w:rPr>
        <w:t>от 16.04.2024 года                                                                                        № 27</w:t>
      </w:r>
    </w:p>
    <w:p w:rsidR="004D4B4D" w:rsidRPr="004D4B4D" w:rsidRDefault="004D4B4D" w:rsidP="004D4B4D">
      <w:pPr>
        <w:ind w:firstLine="567"/>
        <w:jc w:val="both"/>
        <w:rPr>
          <w:rFonts w:eastAsia="Calibri"/>
          <w:sz w:val="24"/>
          <w:szCs w:val="24"/>
        </w:rPr>
      </w:pPr>
      <w:r w:rsidRPr="004D4B4D">
        <w:rPr>
          <w:sz w:val="24"/>
          <w:szCs w:val="24"/>
        </w:rPr>
        <w:t>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Орловского сельсовета Кыштовского</w:t>
      </w:r>
      <w:r w:rsidRPr="004D4B4D">
        <w:rPr>
          <w:rFonts w:eastAsia="Calibri"/>
          <w:sz w:val="24"/>
          <w:szCs w:val="24"/>
        </w:rPr>
        <w:t xml:space="preserve"> района Новосибирской области</w:t>
      </w:r>
    </w:p>
    <w:p w:rsidR="004D4B4D" w:rsidRPr="004D4B4D" w:rsidRDefault="004D4B4D" w:rsidP="004D4B4D">
      <w:pPr>
        <w:ind w:firstLine="709"/>
        <w:jc w:val="both"/>
        <w:rPr>
          <w:sz w:val="24"/>
          <w:szCs w:val="24"/>
        </w:rPr>
      </w:pPr>
      <w:r w:rsidRPr="004D4B4D">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w:t>
      </w:r>
      <w:r w:rsidRPr="004D4B4D">
        <w:rPr>
          <w:rFonts w:eastAsia="Calibri"/>
          <w:sz w:val="24"/>
          <w:szCs w:val="24"/>
        </w:rPr>
        <w:t xml:space="preserve">администрация   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 ПОСТАНОВЛЯЕТ: </w:t>
      </w:r>
    </w:p>
    <w:p w:rsidR="004D4B4D" w:rsidRPr="004D4B4D" w:rsidRDefault="004D4B4D" w:rsidP="004D4B4D">
      <w:pPr>
        <w:pStyle w:val="a4"/>
        <w:widowControl/>
        <w:numPr>
          <w:ilvl w:val="0"/>
          <w:numId w:val="42"/>
        </w:numPr>
        <w:autoSpaceDE/>
        <w:autoSpaceDN/>
        <w:spacing w:after="160" w:line="259" w:lineRule="auto"/>
        <w:ind w:left="0" w:firstLine="709"/>
        <w:contextualSpacing/>
        <w:jc w:val="both"/>
        <w:rPr>
          <w:sz w:val="24"/>
          <w:szCs w:val="24"/>
        </w:rPr>
      </w:pPr>
      <w:r w:rsidRPr="004D4B4D">
        <w:rPr>
          <w:sz w:val="24"/>
          <w:szCs w:val="24"/>
        </w:rPr>
        <w:lastRenderedPageBreak/>
        <w:t xml:space="preserve">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w:t>
      </w:r>
      <w:r w:rsidRPr="004D4B4D">
        <w:rPr>
          <w:rFonts w:eastAsia="Calibri"/>
          <w:sz w:val="24"/>
          <w:szCs w:val="24"/>
        </w:rPr>
        <w:t xml:space="preserve">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w:t>
      </w:r>
      <w:r w:rsidRPr="004D4B4D">
        <w:rPr>
          <w:sz w:val="24"/>
          <w:szCs w:val="24"/>
        </w:rPr>
        <w:t>.</w:t>
      </w:r>
      <w:r w:rsidRPr="004D4B4D">
        <w:rPr>
          <w:sz w:val="24"/>
          <w:szCs w:val="24"/>
          <w:lang w:eastAsia="ru-RU"/>
        </w:rPr>
        <w:t xml:space="preserve"> </w:t>
      </w:r>
    </w:p>
    <w:p w:rsidR="004D4B4D" w:rsidRPr="004D4B4D" w:rsidRDefault="004D4B4D" w:rsidP="004D4B4D">
      <w:pPr>
        <w:pStyle w:val="a4"/>
        <w:widowControl/>
        <w:numPr>
          <w:ilvl w:val="0"/>
          <w:numId w:val="42"/>
        </w:numPr>
        <w:autoSpaceDE/>
        <w:autoSpaceDN/>
        <w:spacing w:line="240" w:lineRule="atLeast"/>
        <w:ind w:left="0" w:firstLine="709"/>
        <w:contextualSpacing/>
        <w:jc w:val="both"/>
        <w:rPr>
          <w:rFonts w:eastAsia="Calibri"/>
          <w:sz w:val="24"/>
          <w:szCs w:val="24"/>
        </w:rPr>
      </w:pPr>
      <w:r w:rsidRPr="004D4B4D">
        <w:rPr>
          <w:rFonts w:eastAsia="Calibri"/>
          <w:sz w:val="24"/>
          <w:szCs w:val="24"/>
        </w:rPr>
        <w:t xml:space="preserve">Опубликовать настоящее постановление в периодическом печатном издании органа местного самоуправления «Орловский Вестник» и разместить на официальном сайте администрации 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w:t>
      </w:r>
    </w:p>
    <w:p w:rsidR="004D4B4D" w:rsidRPr="004D4B4D" w:rsidRDefault="004D4B4D" w:rsidP="004D4B4D">
      <w:pPr>
        <w:jc w:val="both"/>
        <w:rPr>
          <w:rFonts w:eastAsia="Calibri"/>
          <w:sz w:val="24"/>
          <w:szCs w:val="24"/>
        </w:rPr>
      </w:pPr>
      <w:r w:rsidRPr="004D4B4D">
        <w:rPr>
          <w:rFonts w:eastAsia="Calibri"/>
          <w:sz w:val="24"/>
          <w:szCs w:val="24"/>
        </w:rPr>
        <w:t>Глава Орловского сельсовета</w:t>
      </w:r>
      <w:r>
        <w:rPr>
          <w:rFonts w:eastAsia="Calibri"/>
          <w:sz w:val="24"/>
          <w:szCs w:val="24"/>
        </w:rPr>
        <w:t xml:space="preserve"> С.С. Криворотов</w:t>
      </w:r>
      <w:r w:rsidRPr="004D4B4D">
        <w:rPr>
          <w:rFonts w:eastAsia="Calibri"/>
          <w:sz w:val="24"/>
          <w:szCs w:val="24"/>
        </w:rPr>
        <w:t xml:space="preserve">  </w:t>
      </w:r>
    </w:p>
    <w:p w:rsidR="004D4B4D" w:rsidRPr="004D4B4D" w:rsidRDefault="004D4B4D" w:rsidP="004D4B4D">
      <w:pPr>
        <w:ind w:firstLine="567"/>
        <w:jc w:val="center"/>
        <w:rPr>
          <w:sz w:val="24"/>
          <w:szCs w:val="24"/>
        </w:rPr>
      </w:pPr>
      <w:r w:rsidRPr="004D4B4D">
        <w:rPr>
          <w:sz w:val="24"/>
          <w:szCs w:val="24"/>
        </w:rPr>
        <w:t>Порядок</w:t>
      </w:r>
    </w:p>
    <w:p w:rsidR="004D4B4D" w:rsidRPr="004D4B4D" w:rsidRDefault="004D4B4D" w:rsidP="004D4B4D">
      <w:pPr>
        <w:ind w:firstLine="567"/>
        <w:jc w:val="center"/>
        <w:rPr>
          <w:rFonts w:eastAsia="Calibri"/>
          <w:sz w:val="24"/>
          <w:szCs w:val="24"/>
        </w:rPr>
      </w:pPr>
      <w:r w:rsidRPr="004D4B4D">
        <w:rPr>
          <w:sz w:val="24"/>
          <w:szCs w:val="24"/>
        </w:rPr>
        <w:t xml:space="preserve">информирования населения об установке дорожного знака или нанесения разметки на автомобильных дорогах местного значения на территории </w:t>
      </w:r>
      <w:r w:rsidRPr="004D4B4D">
        <w:rPr>
          <w:rFonts w:eastAsia="Calibri"/>
          <w:sz w:val="24"/>
          <w:szCs w:val="24"/>
        </w:rPr>
        <w:t xml:space="preserve">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w:t>
      </w:r>
    </w:p>
    <w:p w:rsidR="004D4B4D" w:rsidRPr="004D4B4D" w:rsidRDefault="004D4B4D" w:rsidP="004D4B4D">
      <w:pPr>
        <w:ind w:firstLine="567"/>
        <w:jc w:val="both"/>
        <w:rPr>
          <w:rFonts w:eastAsia="Calibri"/>
          <w:sz w:val="24"/>
          <w:szCs w:val="24"/>
        </w:rPr>
      </w:pPr>
      <w:r w:rsidRPr="004D4B4D">
        <w:rPr>
          <w:sz w:val="24"/>
          <w:szCs w:val="24"/>
        </w:rPr>
        <w:t xml:space="preserve">1. Порядок информирования населения об установке дорожного знака или нанесения разметки на автомобильных дорогах местного значения </w:t>
      </w:r>
      <w:r w:rsidRPr="004D4B4D">
        <w:rPr>
          <w:rFonts w:eastAsia="Calibri"/>
          <w:sz w:val="24"/>
          <w:szCs w:val="24"/>
        </w:rPr>
        <w:t xml:space="preserve">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 </w:t>
      </w:r>
      <w:r w:rsidRPr="004D4B4D">
        <w:rPr>
          <w:sz w:val="24"/>
          <w:szCs w:val="24"/>
        </w:rPr>
        <w:t xml:space="preserve">разработан в целях предупреждения дорожно-транспортных происшествий на автомобильных дорогах местного значения в границах </w:t>
      </w:r>
      <w:r w:rsidRPr="004D4B4D">
        <w:rPr>
          <w:rFonts w:eastAsia="Calibri"/>
          <w:sz w:val="24"/>
          <w:szCs w:val="24"/>
        </w:rPr>
        <w:t xml:space="preserve">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 (далее – муниципальное образование).</w:t>
      </w:r>
    </w:p>
    <w:p w:rsidR="004D4B4D" w:rsidRPr="004D4B4D" w:rsidRDefault="004D4B4D" w:rsidP="004D4B4D">
      <w:pPr>
        <w:ind w:firstLine="540"/>
        <w:jc w:val="both"/>
        <w:rPr>
          <w:sz w:val="24"/>
          <w:szCs w:val="24"/>
        </w:rPr>
      </w:pPr>
      <w:r w:rsidRPr="004D4B4D">
        <w:rPr>
          <w:sz w:val="24"/>
          <w:szCs w:val="24"/>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муниципального образования. </w:t>
      </w:r>
    </w:p>
    <w:p w:rsidR="004D4B4D" w:rsidRPr="004D4B4D" w:rsidRDefault="004D4B4D" w:rsidP="004D4B4D">
      <w:pPr>
        <w:ind w:firstLine="540"/>
        <w:jc w:val="both"/>
        <w:rPr>
          <w:sz w:val="24"/>
          <w:szCs w:val="24"/>
        </w:rPr>
      </w:pPr>
      <w:r w:rsidRPr="004D4B4D">
        <w:rPr>
          <w:sz w:val="24"/>
          <w:szCs w:val="24"/>
        </w:rPr>
        <w:t xml:space="preserve">3. Не позднее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муниципального образования. </w:t>
      </w:r>
    </w:p>
    <w:p w:rsidR="004D4B4D" w:rsidRPr="004D4B4D" w:rsidRDefault="004D4B4D" w:rsidP="004D4B4D">
      <w:pPr>
        <w:ind w:firstLine="540"/>
        <w:jc w:val="both"/>
        <w:rPr>
          <w:sz w:val="24"/>
          <w:szCs w:val="24"/>
        </w:rPr>
      </w:pPr>
      <w:r w:rsidRPr="004D4B4D">
        <w:rPr>
          <w:sz w:val="24"/>
          <w:szCs w:val="24"/>
        </w:rPr>
        <w:t xml:space="preserve">4. Информирование осуществляется в установленные пунктом 3 настоящего Порядка сроки посредством: </w:t>
      </w:r>
    </w:p>
    <w:p w:rsidR="004D4B4D" w:rsidRPr="004D4B4D" w:rsidRDefault="004D4B4D" w:rsidP="004D4B4D">
      <w:pPr>
        <w:ind w:firstLine="540"/>
        <w:jc w:val="both"/>
        <w:rPr>
          <w:sz w:val="24"/>
          <w:szCs w:val="24"/>
        </w:rPr>
      </w:pPr>
      <w:r w:rsidRPr="004D4B4D">
        <w:rPr>
          <w:sz w:val="24"/>
          <w:szCs w:val="24"/>
        </w:rPr>
        <w:t xml:space="preserve">- размещения информации на официальном сайте администрации муниципального образования в сети Интернет; </w:t>
      </w:r>
    </w:p>
    <w:p w:rsidR="004D4B4D" w:rsidRPr="004D4B4D" w:rsidRDefault="004D4B4D" w:rsidP="004D4B4D">
      <w:pPr>
        <w:ind w:firstLine="540"/>
        <w:jc w:val="both"/>
        <w:rPr>
          <w:sz w:val="24"/>
          <w:szCs w:val="24"/>
        </w:rPr>
      </w:pPr>
      <w:r w:rsidRPr="004D4B4D">
        <w:rPr>
          <w:sz w:val="24"/>
          <w:szCs w:val="24"/>
        </w:rPr>
        <w:t xml:space="preserve">- опубликования информации в периодическом печатном издании муниципального образования. </w:t>
      </w:r>
    </w:p>
    <w:p w:rsidR="004D4B4D" w:rsidRPr="004D4B4D" w:rsidRDefault="004D4B4D" w:rsidP="004D4B4D">
      <w:pPr>
        <w:ind w:firstLine="540"/>
        <w:jc w:val="both"/>
        <w:rPr>
          <w:i/>
          <w:sz w:val="24"/>
          <w:szCs w:val="24"/>
        </w:rPr>
      </w:pPr>
      <w:r w:rsidRPr="004D4B4D">
        <w:rPr>
          <w:sz w:val="24"/>
          <w:szCs w:val="24"/>
        </w:rPr>
        <w:t>5. Ответственным за информирование населения об установке дорожного знака или нанесения разметки является администрация муниципального образования.</w:t>
      </w:r>
    </w:p>
    <w:p w:rsidR="004D4B4D" w:rsidRPr="004D4B4D" w:rsidRDefault="00D91756" w:rsidP="004D4B4D">
      <w:pPr>
        <w:ind w:right="175"/>
        <w:jc w:val="center"/>
        <w:rPr>
          <w:rFonts w:eastAsia="Calibri"/>
          <w:sz w:val="24"/>
          <w:szCs w:val="24"/>
        </w:rPr>
      </w:pPr>
      <w:r w:rsidRPr="004D4B4D">
        <w:rPr>
          <w:sz w:val="24"/>
          <w:szCs w:val="24"/>
        </w:rPr>
        <w:tab/>
      </w:r>
      <w:r w:rsidR="004D4B4D" w:rsidRPr="004D4B4D">
        <w:rPr>
          <w:rFonts w:eastAsia="Calibri"/>
          <w:sz w:val="24"/>
          <w:szCs w:val="24"/>
        </w:rPr>
        <w:t xml:space="preserve">АДМИНИСТРАЦИЯ ОРЛОВСКОГО СЕЛЬСОВЕТА </w:t>
      </w:r>
    </w:p>
    <w:p w:rsidR="004D4B4D" w:rsidRPr="004D4B4D" w:rsidRDefault="004D4B4D" w:rsidP="004D4B4D">
      <w:pPr>
        <w:ind w:right="175"/>
        <w:jc w:val="center"/>
        <w:rPr>
          <w:rFonts w:eastAsia="Calibri"/>
          <w:sz w:val="24"/>
          <w:szCs w:val="24"/>
        </w:rPr>
      </w:pPr>
      <w:r w:rsidRPr="004D4B4D">
        <w:rPr>
          <w:sz w:val="24"/>
          <w:szCs w:val="24"/>
        </w:rPr>
        <w:t>КЫШТОВСКОГО</w:t>
      </w:r>
      <w:r w:rsidRPr="004D4B4D">
        <w:rPr>
          <w:rFonts w:eastAsia="Calibri"/>
          <w:sz w:val="24"/>
          <w:szCs w:val="24"/>
        </w:rPr>
        <w:t xml:space="preserve"> РАЙОНА НОВОСИБИРСКОЙ ОБЛАСТИ</w:t>
      </w:r>
    </w:p>
    <w:p w:rsidR="004D4B4D" w:rsidRPr="004D4B4D" w:rsidRDefault="004D4B4D" w:rsidP="004D4B4D">
      <w:pPr>
        <w:ind w:right="175"/>
        <w:jc w:val="center"/>
        <w:rPr>
          <w:rFonts w:eastAsia="Calibri"/>
          <w:sz w:val="24"/>
          <w:szCs w:val="24"/>
        </w:rPr>
      </w:pPr>
      <w:r w:rsidRPr="004D4B4D">
        <w:rPr>
          <w:rFonts w:eastAsia="Calibri"/>
          <w:sz w:val="24"/>
          <w:szCs w:val="24"/>
        </w:rPr>
        <w:t>ПОСТАНОВЛЕНИЕ</w:t>
      </w:r>
    </w:p>
    <w:p w:rsidR="004D4B4D" w:rsidRPr="004D4B4D" w:rsidRDefault="004D4B4D" w:rsidP="004D4B4D">
      <w:pPr>
        <w:rPr>
          <w:rFonts w:eastAsia="Calibri"/>
          <w:sz w:val="24"/>
          <w:szCs w:val="24"/>
        </w:rPr>
      </w:pPr>
      <w:r w:rsidRPr="004D4B4D">
        <w:rPr>
          <w:rFonts w:eastAsia="Calibri"/>
          <w:sz w:val="24"/>
          <w:szCs w:val="24"/>
        </w:rPr>
        <w:t>от 16.04.2024 г.                                                                                              № 28</w:t>
      </w:r>
    </w:p>
    <w:p w:rsidR="004D4B4D" w:rsidRPr="004D4B4D" w:rsidRDefault="004D4B4D" w:rsidP="004D4B4D">
      <w:pPr>
        <w:pStyle w:val="ConsPlusNormal"/>
        <w:jc w:val="both"/>
        <w:rPr>
          <w:szCs w:val="24"/>
        </w:rPr>
      </w:pPr>
      <w:r w:rsidRPr="004D4B4D">
        <w:rPr>
          <w:szCs w:val="24"/>
        </w:rPr>
        <w:t>О правовом просвещении и правовом информировании граждан и организаций</w:t>
      </w:r>
    </w:p>
    <w:p w:rsidR="004D4B4D" w:rsidRPr="004D4B4D" w:rsidRDefault="004D4B4D" w:rsidP="004D4B4D">
      <w:pPr>
        <w:ind w:firstLine="709"/>
        <w:jc w:val="both"/>
        <w:rPr>
          <w:sz w:val="24"/>
          <w:szCs w:val="24"/>
        </w:rPr>
      </w:pPr>
      <w:r w:rsidRPr="004D4B4D">
        <w:rPr>
          <w:sz w:val="24"/>
          <w:szCs w:val="24"/>
          <w:lang w:eastAsia="ru-RU"/>
        </w:rPr>
        <w:t xml:space="preserve">В соответствии с Федеральным </w:t>
      </w:r>
      <w:hyperlink r:id="rId6" w:history="1">
        <w:r w:rsidRPr="004D4B4D">
          <w:rPr>
            <w:sz w:val="24"/>
            <w:szCs w:val="24"/>
            <w:lang w:eastAsia="ru-RU"/>
          </w:rPr>
          <w:t>законом</w:t>
        </w:r>
      </w:hyperlink>
      <w:r w:rsidRPr="004D4B4D">
        <w:rPr>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7" w:history="1">
        <w:r w:rsidRPr="004D4B4D">
          <w:rPr>
            <w:sz w:val="24"/>
            <w:szCs w:val="24"/>
            <w:lang w:eastAsia="ru-RU"/>
          </w:rPr>
          <w:t>законом</w:t>
        </w:r>
      </w:hyperlink>
      <w:r w:rsidRPr="004D4B4D">
        <w:rPr>
          <w:sz w:val="24"/>
          <w:szCs w:val="24"/>
          <w:lang w:eastAsia="ru-RU"/>
        </w:rPr>
        <w:t xml:space="preserve"> от 23.06.2016 № 182-ФЗ «Об основах системы профилактики правонарушений в Российской Федерации», </w:t>
      </w:r>
      <w:bookmarkStart w:id="0" w:name="_Hlk74033985"/>
      <w:r w:rsidRPr="004D4B4D">
        <w:rPr>
          <w:sz w:val="24"/>
          <w:szCs w:val="24"/>
          <w:lang w:eastAsia="ru-RU"/>
        </w:rPr>
        <w:t xml:space="preserve">с пунктами 1 и 3 статьи 28 Федерального закона от 21.11.2011 № 324-ФЗ «О бесплатной юридической помощи в Российской Федерации», </w:t>
      </w:r>
      <w:bookmarkEnd w:id="0"/>
      <w:r w:rsidRPr="004D4B4D">
        <w:rPr>
          <w:rFonts w:eastAsia="Calibri"/>
          <w:sz w:val="24"/>
          <w:szCs w:val="24"/>
        </w:rPr>
        <w:t xml:space="preserve">администрация 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w:t>
      </w:r>
      <w:r w:rsidRPr="004D4B4D">
        <w:rPr>
          <w:rFonts w:eastAsia="Calibri"/>
          <w:sz w:val="24"/>
          <w:szCs w:val="24"/>
        </w:rPr>
        <w:t xml:space="preserve"> </w:t>
      </w:r>
      <w:r w:rsidRPr="004D4B4D">
        <w:rPr>
          <w:rFonts w:eastAsia="Calibri"/>
          <w:sz w:val="24"/>
          <w:szCs w:val="24"/>
        </w:rPr>
        <w:t xml:space="preserve">ПОСТАНОВЛЯЕТ: </w:t>
      </w:r>
    </w:p>
    <w:p w:rsidR="004D4B4D" w:rsidRPr="004D4B4D" w:rsidRDefault="004D4B4D" w:rsidP="004D4B4D">
      <w:pPr>
        <w:pStyle w:val="a4"/>
        <w:widowControl/>
        <w:numPr>
          <w:ilvl w:val="0"/>
          <w:numId w:val="43"/>
        </w:numPr>
        <w:autoSpaceDE/>
        <w:autoSpaceDN/>
        <w:ind w:left="0" w:firstLine="709"/>
        <w:contextualSpacing/>
        <w:jc w:val="both"/>
        <w:rPr>
          <w:sz w:val="24"/>
          <w:szCs w:val="24"/>
          <w:lang w:eastAsia="ru-RU"/>
        </w:rPr>
      </w:pPr>
      <w:r w:rsidRPr="004D4B4D">
        <w:rPr>
          <w:sz w:val="24"/>
          <w:szCs w:val="24"/>
          <w:lang w:eastAsia="ru-RU"/>
        </w:rPr>
        <w:t xml:space="preserve">Утвердить </w:t>
      </w:r>
      <w:hyperlink w:anchor="P27" w:history="1">
        <w:r w:rsidRPr="004D4B4D">
          <w:rPr>
            <w:sz w:val="24"/>
            <w:szCs w:val="24"/>
            <w:lang w:eastAsia="ru-RU"/>
          </w:rPr>
          <w:t>Положение</w:t>
        </w:r>
      </w:hyperlink>
      <w:r w:rsidRPr="004D4B4D">
        <w:rPr>
          <w:sz w:val="24"/>
          <w:szCs w:val="24"/>
          <w:lang w:eastAsia="ru-RU"/>
        </w:rPr>
        <w:t xml:space="preserve"> о правовом просвещении и правовом информировании граждан и организаций согласно приложению.</w:t>
      </w:r>
    </w:p>
    <w:p w:rsidR="004D4B4D" w:rsidRPr="004D4B4D" w:rsidRDefault="004D4B4D" w:rsidP="004D4B4D">
      <w:pPr>
        <w:pStyle w:val="a4"/>
        <w:widowControl/>
        <w:numPr>
          <w:ilvl w:val="0"/>
          <w:numId w:val="43"/>
        </w:numPr>
        <w:autoSpaceDE/>
        <w:autoSpaceDN/>
        <w:ind w:left="0" w:firstLine="709"/>
        <w:contextualSpacing/>
        <w:jc w:val="both"/>
        <w:rPr>
          <w:sz w:val="24"/>
          <w:szCs w:val="24"/>
          <w:lang w:eastAsia="ru-RU"/>
        </w:rPr>
      </w:pPr>
      <w:r w:rsidRPr="004D4B4D">
        <w:rPr>
          <w:sz w:val="24"/>
          <w:szCs w:val="24"/>
          <w:lang w:eastAsia="ru-RU"/>
        </w:rPr>
        <w:t>Назначить Евдокимову Галину Андреевну, специалиста администрации Орловского сельсовета Кыштовского района Новосибирской области ответственным за организацию правового информирования и правового просвещения граждан и организаций.</w:t>
      </w:r>
    </w:p>
    <w:p w:rsidR="004D4B4D" w:rsidRPr="004D4B4D" w:rsidRDefault="004D4B4D" w:rsidP="004D4B4D">
      <w:pPr>
        <w:pStyle w:val="a4"/>
        <w:widowControl/>
        <w:numPr>
          <w:ilvl w:val="0"/>
          <w:numId w:val="43"/>
        </w:numPr>
        <w:autoSpaceDE/>
        <w:autoSpaceDN/>
        <w:spacing w:line="240" w:lineRule="atLeast"/>
        <w:ind w:left="0" w:firstLine="709"/>
        <w:contextualSpacing/>
        <w:jc w:val="both"/>
        <w:rPr>
          <w:rFonts w:eastAsia="Calibri"/>
          <w:sz w:val="24"/>
          <w:szCs w:val="24"/>
        </w:rPr>
      </w:pPr>
      <w:r w:rsidRPr="004D4B4D">
        <w:rPr>
          <w:rFonts w:eastAsia="Calibri"/>
          <w:sz w:val="24"/>
          <w:szCs w:val="24"/>
        </w:rPr>
        <w:t xml:space="preserve">Опубликовать настоящее постановление в периодическом печатном издании органа местного самоуправления «Орловский вестник» и разместить на официальном сайте администрации Орловского сельсовета </w:t>
      </w:r>
      <w:r w:rsidRPr="004D4B4D">
        <w:rPr>
          <w:sz w:val="24"/>
          <w:szCs w:val="24"/>
        </w:rPr>
        <w:t>Кыштовского</w:t>
      </w:r>
      <w:r w:rsidRPr="004D4B4D">
        <w:rPr>
          <w:rFonts w:eastAsia="Calibri"/>
          <w:sz w:val="24"/>
          <w:szCs w:val="24"/>
        </w:rPr>
        <w:t xml:space="preserve"> района Новосибирской области.</w:t>
      </w:r>
    </w:p>
    <w:p w:rsidR="004D4B4D" w:rsidRPr="004D4B4D" w:rsidRDefault="004D4B4D" w:rsidP="004D4B4D">
      <w:pPr>
        <w:jc w:val="both"/>
        <w:rPr>
          <w:rFonts w:eastAsia="Calibri"/>
          <w:sz w:val="24"/>
          <w:szCs w:val="24"/>
        </w:rPr>
      </w:pPr>
      <w:r w:rsidRPr="004D4B4D">
        <w:rPr>
          <w:rFonts w:eastAsia="Calibri"/>
          <w:sz w:val="24"/>
          <w:szCs w:val="24"/>
        </w:rPr>
        <w:lastRenderedPageBreak/>
        <w:t>Глава Орловского сельсовета</w:t>
      </w:r>
      <w:r>
        <w:rPr>
          <w:rFonts w:eastAsia="Calibri"/>
          <w:sz w:val="24"/>
          <w:szCs w:val="24"/>
        </w:rPr>
        <w:t xml:space="preserve"> </w:t>
      </w:r>
      <w:r w:rsidRPr="004D4B4D">
        <w:rPr>
          <w:rFonts w:eastAsia="Calibri"/>
          <w:sz w:val="24"/>
          <w:szCs w:val="24"/>
        </w:rPr>
        <w:t>С.С. Криворотов</w:t>
      </w:r>
    </w:p>
    <w:p w:rsidR="004D4B4D" w:rsidRPr="004D4B4D" w:rsidRDefault="004D4B4D" w:rsidP="004D4B4D">
      <w:pPr>
        <w:pStyle w:val="ConsPlusTitle"/>
        <w:jc w:val="center"/>
        <w:rPr>
          <w:b w:val="0"/>
          <w:sz w:val="24"/>
          <w:szCs w:val="24"/>
        </w:rPr>
      </w:pPr>
      <w:bookmarkStart w:id="1" w:name="P27"/>
      <w:bookmarkEnd w:id="1"/>
      <w:r w:rsidRPr="004D4B4D">
        <w:rPr>
          <w:b w:val="0"/>
          <w:sz w:val="24"/>
          <w:szCs w:val="24"/>
        </w:rPr>
        <w:t>ПОЛОЖЕНИЕ</w:t>
      </w:r>
    </w:p>
    <w:p w:rsidR="004D4B4D" w:rsidRPr="004D4B4D" w:rsidRDefault="004D4B4D" w:rsidP="004D4B4D">
      <w:pPr>
        <w:pStyle w:val="ConsPlusTitle"/>
        <w:jc w:val="center"/>
        <w:rPr>
          <w:b w:val="0"/>
          <w:sz w:val="24"/>
          <w:szCs w:val="24"/>
        </w:rPr>
      </w:pPr>
      <w:r w:rsidRPr="004D4B4D">
        <w:rPr>
          <w:b w:val="0"/>
          <w:sz w:val="24"/>
          <w:szCs w:val="24"/>
        </w:rPr>
        <w:t xml:space="preserve">О ПРАВОВОМ ПРОСВЕЩЕНИИ И ПРАВОВОМ </w:t>
      </w:r>
    </w:p>
    <w:p w:rsidR="004D4B4D" w:rsidRPr="004D4B4D" w:rsidRDefault="004D4B4D" w:rsidP="004D4B4D">
      <w:pPr>
        <w:pStyle w:val="ConsPlusTitle"/>
        <w:jc w:val="center"/>
        <w:rPr>
          <w:b w:val="0"/>
          <w:sz w:val="24"/>
          <w:szCs w:val="24"/>
        </w:rPr>
      </w:pPr>
      <w:r w:rsidRPr="004D4B4D">
        <w:rPr>
          <w:b w:val="0"/>
          <w:sz w:val="24"/>
          <w:szCs w:val="24"/>
        </w:rPr>
        <w:t>ИНФОРМИРОВАНИИ ГРАЖДАН И ОРГАНИЗАЦИЙ</w:t>
      </w:r>
    </w:p>
    <w:p w:rsidR="004D4B4D" w:rsidRPr="004D4B4D" w:rsidRDefault="004D4B4D" w:rsidP="004D4B4D">
      <w:pPr>
        <w:jc w:val="center"/>
        <w:rPr>
          <w:bCs/>
          <w:sz w:val="24"/>
          <w:szCs w:val="24"/>
          <w:lang w:eastAsia="ru-RU"/>
        </w:rPr>
      </w:pPr>
      <w:r w:rsidRPr="004D4B4D">
        <w:rPr>
          <w:bCs/>
          <w:sz w:val="24"/>
          <w:szCs w:val="24"/>
          <w:lang w:eastAsia="ru-RU"/>
        </w:rPr>
        <w:t>1. Общие положения</w:t>
      </w:r>
    </w:p>
    <w:p w:rsidR="004D4B4D" w:rsidRPr="004D4B4D" w:rsidRDefault="004D4B4D" w:rsidP="004D4B4D">
      <w:pPr>
        <w:ind w:firstLine="540"/>
        <w:jc w:val="both"/>
        <w:rPr>
          <w:sz w:val="24"/>
          <w:szCs w:val="24"/>
          <w:lang w:eastAsia="ru-RU"/>
        </w:rPr>
      </w:pPr>
      <w:r w:rsidRPr="004D4B4D">
        <w:rPr>
          <w:sz w:val="24"/>
          <w:szCs w:val="24"/>
          <w:lang w:eastAsia="ru-RU"/>
        </w:rPr>
        <w:t>1.1. Настоящее Положение определяет порядок подготовки и размещения в средствах массовой информации, на официальном сайте администрации Орловского сельсовета Кыштовского района Новосибирской области  в информационно-телекоммуникационной сети Интернет, в иных общедоступных источниках информации, в целях по правового просвещения и правового информирования граждан и организаций, профилактики правонарушений на территории Орловского сельсовета Кыштовского района Новосибирской области  (далее – муниципальное образование).</w:t>
      </w:r>
    </w:p>
    <w:p w:rsidR="004D4B4D" w:rsidRPr="004D4B4D" w:rsidRDefault="004D4B4D" w:rsidP="004D4B4D">
      <w:pPr>
        <w:ind w:firstLine="540"/>
        <w:jc w:val="both"/>
        <w:rPr>
          <w:sz w:val="24"/>
          <w:szCs w:val="24"/>
          <w:lang w:eastAsia="ru-RU"/>
        </w:rPr>
      </w:pPr>
      <w:r w:rsidRPr="004D4B4D">
        <w:rPr>
          <w:sz w:val="24"/>
          <w:szCs w:val="24"/>
          <w:lang w:eastAsia="ru-RU"/>
        </w:rPr>
        <w:t>1.2. Правовое просвещение и правовое информирование граждан и организаций осуществляется в целях:</w:t>
      </w:r>
    </w:p>
    <w:p w:rsidR="004D4B4D" w:rsidRPr="004D4B4D" w:rsidRDefault="004D4B4D" w:rsidP="004D4B4D">
      <w:pPr>
        <w:ind w:firstLine="540"/>
        <w:jc w:val="both"/>
        <w:rPr>
          <w:sz w:val="24"/>
          <w:szCs w:val="24"/>
          <w:lang w:eastAsia="ru-RU"/>
        </w:rPr>
      </w:pPr>
      <w:r w:rsidRPr="004D4B4D">
        <w:rPr>
          <w:sz w:val="24"/>
          <w:szCs w:val="24"/>
          <w:lang w:eastAsia="ru-RU"/>
        </w:rPr>
        <w:t>- профилактики правонарушений на территории муниципального образования;</w:t>
      </w:r>
    </w:p>
    <w:p w:rsidR="004D4B4D" w:rsidRPr="004D4B4D" w:rsidRDefault="004D4B4D" w:rsidP="004D4B4D">
      <w:pPr>
        <w:ind w:firstLine="540"/>
        <w:jc w:val="both"/>
        <w:rPr>
          <w:sz w:val="24"/>
          <w:szCs w:val="24"/>
          <w:lang w:eastAsia="ru-RU"/>
        </w:rPr>
      </w:pPr>
      <w:r w:rsidRPr="004D4B4D">
        <w:rPr>
          <w:sz w:val="24"/>
          <w:szCs w:val="24"/>
          <w:lang w:eastAsia="ru-RU"/>
        </w:rPr>
        <w:t>- обеспечения защиты прав и свобод человека и гражданина, общества и государства от противоправных посягательств;</w:t>
      </w:r>
    </w:p>
    <w:p w:rsidR="004D4B4D" w:rsidRPr="004D4B4D" w:rsidRDefault="004D4B4D" w:rsidP="004D4B4D">
      <w:pPr>
        <w:ind w:firstLine="540"/>
        <w:jc w:val="both"/>
        <w:rPr>
          <w:sz w:val="24"/>
          <w:szCs w:val="24"/>
          <w:lang w:eastAsia="ru-RU"/>
        </w:rPr>
      </w:pPr>
      <w:r w:rsidRPr="004D4B4D">
        <w:rPr>
          <w:sz w:val="24"/>
          <w:szCs w:val="24"/>
          <w:lang w:eastAsia="ru-RU"/>
        </w:rPr>
        <w:t>- создания условий для наилучшей реализации конституционного права граждан в органах местного самоуправления;</w:t>
      </w:r>
    </w:p>
    <w:p w:rsidR="004D4B4D" w:rsidRPr="004D4B4D" w:rsidRDefault="004D4B4D" w:rsidP="004D4B4D">
      <w:pPr>
        <w:ind w:firstLine="540"/>
        <w:jc w:val="both"/>
        <w:rPr>
          <w:sz w:val="24"/>
          <w:szCs w:val="24"/>
          <w:lang w:eastAsia="ru-RU"/>
        </w:rPr>
      </w:pPr>
      <w:r w:rsidRPr="004D4B4D">
        <w:rPr>
          <w:sz w:val="24"/>
          <w:szCs w:val="24"/>
          <w:lang w:eastAsia="ru-RU"/>
        </w:rPr>
        <w:t>- повышения уровня правовой культуры населения;</w:t>
      </w:r>
    </w:p>
    <w:p w:rsidR="004D4B4D" w:rsidRPr="004D4B4D" w:rsidRDefault="004D4B4D" w:rsidP="004D4B4D">
      <w:pPr>
        <w:ind w:firstLine="540"/>
        <w:jc w:val="both"/>
        <w:rPr>
          <w:sz w:val="24"/>
          <w:szCs w:val="24"/>
          <w:lang w:eastAsia="ru-RU"/>
        </w:rPr>
      </w:pPr>
      <w:r w:rsidRPr="004D4B4D">
        <w:rPr>
          <w:sz w:val="24"/>
          <w:szCs w:val="24"/>
          <w:lang w:eastAsia="ru-RU"/>
        </w:rPr>
        <w:t>- создания условий для граждан и организаций самостоятельно ориентироваться в вопросах муниципального права.</w:t>
      </w:r>
    </w:p>
    <w:p w:rsidR="004D4B4D" w:rsidRPr="004D4B4D" w:rsidRDefault="004D4B4D" w:rsidP="004D4B4D">
      <w:pPr>
        <w:ind w:firstLine="540"/>
        <w:jc w:val="both"/>
        <w:rPr>
          <w:sz w:val="24"/>
          <w:szCs w:val="24"/>
          <w:lang w:eastAsia="ru-RU"/>
        </w:rPr>
      </w:pPr>
      <w:r w:rsidRPr="004D4B4D">
        <w:rPr>
          <w:sz w:val="24"/>
          <w:szCs w:val="24"/>
          <w:lang w:eastAsia="ru-RU"/>
        </w:rPr>
        <w:t>Деятельность по правовому информированию и правовому просвещению граждан и организаций не подменяет рассмотрение и разрешение обращений.</w:t>
      </w:r>
    </w:p>
    <w:p w:rsidR="004D4B4D" w:rsidRPr="004D4B4D" w:rsidRDefault="004D4B4D" w:rsidP="004D4B4D">
      <w:pPr>
        <w:jc w:val="center"/>
        <w:rPr>
          <w:bCs/>
          <w:sz w:val="24"/>
          <w:szCs w:val="24"/>
          <w:lang w:eastAsia="ru-RU"/>
        </w:rPr>
      </w:pPr>
      <w:r w:rsidRPr="004D4B4D">
        <w:rPr>
          <w:bCs/>
          <w:sz w:val="24"/>
          <w:szCs w:val="24"/>
          <w:lang w:eastAsia="ru-RU"/>
        </w:rPr>
        <w:t>2. Подготовка информационных материалов</w:t>
      </w:r>
    </w:p>
    <w:p w:rsidR="004D4B4D" w:rsidRPr="004D4B4D" w:rsidRDefault="004D4B4D" w:rsidP="004D4B4D">
      <w:pPr>
        <w:ind w:firstLine="540"/>
        <w:jc w:val="both"/>
        <w:rPr>
          <w:sz w:val="24"/>
          <w:szCs w:val="24"/>
          <w:lang w:eastAsia="ru-RU"/>
        </w:rPr>
      </w:pPr>
      <w:r w:rsidRPr="004D4B4D">
        <w:rPr>
          <w:sz w:val="24"/>
          <w:szCs w:val="24"/>
          <w:lang w:eastAsia="ru-RU"/>
        </w:rPr>
        <w:t>2.1. Информационный материал должен содержать:</w:t>
      </w:r>
    </w:p>
    <w:p w:rsidR="004D4B4D" w:rsidRPr="004D4B4D" w:rsidRDefault="004D4B4D" w:rsidP="004D4B4D">
      <w:pPr>
        <w:ind w:firstLine="540"/>
        <w:jc w:val="both"/>
        <w:rPr>
          <w:sz w:val="24"/>
          <w:szCs w:val="24"/>
          <w:lang w:eastAsia="ru-RU"/>
        </w:rPr>
      </w:pPr>
      <w:r w:rsidRPr="004D4B4D">
        <w:rPr>
          <w:sz w:val="24"/>
          <w:szCs w:val="24"/>
          <w:lang w:eastAsia="ru-RU"/>
        </w:rPr>
        <w:t>заголовок-название информационного материала;</w:t>
      </w:r>
    </w:p>
    <w:p w:rsidR="004D4B4D" w:rsidRPr="004D4B4D" w:rsidRDefault="004D4B4D" w:rsidP="004D4B4D">
      <w:pPr>
        <w:ind w:firstLine="540"/>
        <w:jc w:val="both"/>
        <w:rPr>
          <w:sz w:val="24"/>
          <w:szCs w:val="24"/>
          <w:lang w:eastAsia="ru-RU"/>
        </w:rPr>
      </w:pPr>
      <w:r w:rsidRPr="004D4B4D">
        <w:rPr>
          <w:sz w:val="24"/>
          <w:szCs w:val="24"/>
          <w:lang w:eastAsia="ru-RU"/>
        </w:rPr>
        <w:t>аннотацию – краткое информационное сообщение о предмете информационного материала;</w:t>
      </w:r>
    </w:p>
    <w:p w:rsidR="004D4B4D" w:rsidRPr="004D4B4D" w:rsidRDefault="004D4B4D" w:rsidP="004D4B4D">
      <w:pPr>
        <w:ind w:firstLine="540"/>
        <w:jc w:val="both"/>
        <w:rPr>
          <w:sz w:val="24"/>
          <w:szCs w:val="24"/>
          <w:lang w:eastAsia="ru-RU"/>
        </w:rPr>
      </w:pPr>
      <w:r w:rsidRPr="004D4B4D">
        <w:rPr>
          <w:sz w:val="24"/>
          <w:szCs w:val="24"/>
          <w:lang w:eastAsia="ru-RU"/>
        </w:rPr>
        <w:t>полный текст информационного материала;</w:t>
      </w:r>
    </w:p>
    <w:p w:rsidR="004D4B4D" w:rsidRPr="004D4B4D" w:rsidRDefault="004D4B4D" w:rsidP="004D4B4D">
      <w:pPr>
        <w:ind w:firstLine="540"/>
        <w:jc w:val="both"/>
        <w:rPr>
          <w:sz w:val="24"/>
          <w:szCs w:val="24"/>
          <w:lang w:eastAsia="ru-RU"/>
        </w:rPr>
      </w:pPr>
      <w:r w:rsidRPr="004D4B4D">
        <w:rPr>
          <w:sz w:val="24"/>
          <w:szCs w:val="24"/>
          <w:lang w:eastAsia="ru-RU"/>
        </w:rPr>
        <w:t>дату публикации;</w:t>
      </w:r>
    </w:p>
    <w:p w:rsidR="004D4B4D" w:rsidRPr="004D4B4D" w:rsidRDefault="004D4B4D" w:rsidP="004D4B4D">
      <w:pPr>
        <w:ind w:firstLine="540"/>
        <w:jc w:val="both"/>
        <w:rPr>
          <w:sz w:val="24"/>
          <w:szCs w:val="24"/>
          <w:lang w:eastAsia="ru-RU"/>
        </w:rPr>
      </w:pPr>
      <w:r w:rsidRPr="004D4B4D">
        <w:rPr>
          <w:sz w:val="24"/>
          <w:szCs w:val="24"/>
          <w:lang w:eastAsia="ru-RU"/>
        </w:rPr>
        <w:t>фамилию, имя и отчество (последнее – при наличии), должность, телефон (автора информационного материала).</w:t>
      </w:r>
    </w:p>
    <w:p w:rsidR="004D4B4D" w:rsidRPr="004D4B4D" w:rsidRDefault="004D4B4D" w:rsidP="004D4B4D">
      <w:pPr>
        <w:pStyle w:val="s1"/>
        <w:shd w:val="clear" w:color="auto" w:fill="FFFFFF"/>
        <w:spacing w:before="0" w:beforeAutospacing="0" w:after="0" w:afterAutospacing="0"/>
        <w:ind w:firstLine="567"/>
        <w:jc w:val="both"/>
        <w:rPr>
          <w:color w:val="22272F"/>
        </w:rPr>
      </w:pPr>
      <w:r w:rsidRPr="004D4B4D">
        <w:t>2.2. Информационные материалы могут содержать графическую, видео- или аудиоинформацию в форматах графическая - *.</w:t>
      </w:r>
      <w:proofErr w:type="spellStart"/>
      <w:r w:rsidRPr="004D4B4D">
        <w:t>jpg</w:t>
      </w:r>
      <w:proofErr w:type="spellEnd"/>
      <w:r w:rsidRPr="004D4B4D">
        <w:t>; *.</w:t>
      </w:r>
      <w:proofErr w:type="spellStart"/>
      <w:r w:rsidRPr="004D4B4D">
        <w:t>jpeg</w:t>
      </w:r>
      <w:proofErr w:type="spellEnd"/>
      <w:r w:rsidRPr="004D4B4D">
        <w:t>; *.</w:t>
      </w:r>
      <w:proofErr w:type="spellStart"/>
      <w:r w:rsidRPr="004D4B4D">
        <w:t>gif</w:t>
      </w:r>
      <w:proofErr w:type="spellEnd"/>
      <w:r w:rsidRPr="004D4B4D">
        <w:t>; *.</w:t>
      </w:r>
      <w:proofErr w:type="spellStart"/>
      <w:r w:rsidRPr="004D4B4D">
        <w:t>ppt</w:t>
      </w:r>
      <w:proofErr w:type="spellEnd"/>
      <w:r w:rsidRPr="004D4B4D">
        <w:t>, видео - *.</w:t>
      </w:r>
      <w:proofErr w:type="spellStart"/>
      <w:r w:rsidRPr="004D4B4D">
        <w:t>mpg</w:t>
      </w:r>
      <w:proofErr w:type="spellEnd"/>
      <w:r w:rsidRPr="004D4B4D">
        <w:t>; *.</w:t>
      </w:r>
      <w:proofErr w:type="spellStart"/>
      <w:r w:rsidRPr="004D4B4D">
        <w:t>mpeg</w:t>
      </w:r>
      <w:proofErr w:type="spellEnd"/>
      <w:r w:rsidRPr="004D4B4D">
        <w:t>; *.</w:t>
      </w:r>
      <w:proofErr w:type="spellStart"/>
      <w:r w:rsidRPr="004D4B4D">
        <w:t>avi</w:t>
      </w:r>
      <w:proofErr w:type="spellEnd"/>
      <w:r w:rsidRPr="004D4B4D">
        <w:t xml:space="preserve">, аудио - *.mp3; </w:t>
      </w:r>
      <w:proofErr w:type="gramStart"/>
      <w:r w:rsidRPr="004D4B4D">
        <w:t>*.</w:t>
      </w:r>
      <w:proofErr w:type="spellStart"/>
      <w:r w:rsidRPr="004D4B4D">
        <w:t>midi</w:t>
      </w:r>
      <w:proofErr w:type="spellEnd"/>
      <w:proofErr w:type="gramEnd"/>
      <w:r w:rsidRPr="004D4B4D">
        <w:t>; *.</w:t>
      </w:r>
      <w:proofErr w:type="spellStart"/>
      <w:r w:rsidRPr="004D4B4D">
        <w:t>wav</w:t>
      </w:r>
      <w:proofErr w:type="spellEnd"/>
      <w:r w:rsidRPr="004D4B4D">
        <w:t>.</w:t>
      </w:r>
    </w:p>
    <w:p w:rsidR="004D4B4D" w:rsidRPr="004D4B4D" w:rsidRDefault="004D4B4D" w:rsidP="004D4B4D">
      <w:pPr>
        <w:ind w:firstLine="540"/>
        <w:jc w:val="both"/>
        <w:rPr>
          <w:sz w:val="24"/>
          <w:szCs w:val="24"/>
          <w:lang w:eastAsia="ru-RU"/>
        </w:rPr>
      </w:pPr>
      <w:r w:rsidRPr="004D4B4D">
        <w:rPr>
          <w:sz w:val="24"/>
          <w:szCs w:val="24"/>
          <w:lang w:eastAsia="ru-RU"/>
        </w:rPr>
        <w:t>2.3. Должностное лицо, ответственное за организацию правового информирования и правового просвещения определяется постановлением администрации муниципального образования.</w:t>
      </w:r>
    </w:p>
    <w:p w:rsidR="004D4B4D" w:rsidRPr="004D4B4D" w:rsidRDefault="004D4B4D" w:rsidP="004D4B4D">
      <w:pPr>
        <w:jc w:val="center"/>
        <w:rPr>
          <w:bCs/>
          <w:sz w:val="24"/>
          <w:szCs w:val="24"/>
          <w:lang w:eastAsia="ru-RU"/>
        </w:rPr>
      </w:pPr>
      <w:r w:rsidRPr="004D4B4D">
        <w:rPr>
          <w:bCs/>
          <w:sz w:val="24"/>
          <w:szCs w:val="24"/>
          <w:lang w:eastAsia="ru-RU"/>
        </w:rPr>
        <w:t xml:space="preserve">3. Правовое информирование населения муниципального образования </w:t>
      </w:r>
    </w:p>
    <w:p w:rsidR="004D4B4D" w:rsidRPr="004D4B4D" w:rsidRDefault="004D4B4D" w:rsidP="004D4B4D">
      <w:pPr>
        <w:ind w:firstLine="540"/>
        <w:jc w:val="both"/>
        <w:rPr>
          <w:sz w:val="24"/>
          <w:szCs w:val="24"/>
          <w:lang w:eastAsia="ru-RU"/>
        </w:rPr>
      </w:pPr>
      <w:r w:rsidRPr="004D4B4D">
        <w:rPr>
          <w:sz w:val="24"/>
          <w:szCs w:val="24"/>
          <w:lang w:eastAsia="ru-RU"/>
        </w:rPr>
        <w:t>3.1. В целях правового информирования граждан муниципального образования администрация размещает в местах, доступных для граждан, в средствах массовой информации, в информационно-телекоммуникационной сети Интернет, либо доводит до граждан иным способом информацию:</w:t>
      </w:r>
    </w:p>
    <w:p w:rsidR="004D4B4D" w:rsidRPr="004D4B4D" w:rsidRDefault="004D4B4D" w:rsidP="004D4B4D">
      <w:pPr>
        <w:ind w:firstLine="540"/>
        <w:jc w:val="both"/>
        <w:rPr>
          <w:sz w:val="24"/>
          <w:szCs w:val="24"/>
          <w:lang w:eastAsia="ru-RU"/>
        </w:rPr>
      </w:pPr>
      <w:r w:rsidRPr="004D4B4D">
        <w:rPr>
          <w:sz w:val="24"/>
          <w:szCs w:val="24"/>
          <w:lang w:eastAsia="ru-RU"/>
        </w:rPr>
        <w:t>о порядке и случаях оказания бесплатной юридической помощи;</w:t>
      </w:r>
    </w:p>
    <w:p w:rsidR="004D4B4D" w:rsidRPr="004D4B4D" w:rsidRDefault="004D4B4D" w:rsidP="004D4B4D">
      <w:pPr>
        <w:ind w:firstLine="540"/>
        <w:jc w:val="both"/>
        <w:rPr>
          <w:sz w:val="24"/>
          <w:szCs w:val="24"/>
          <w:lang w:eastAsia="ru-RU"/>
        </w:rPr>
      </w:pPr>
      <w:r w:rsidRPr="004D4B4D">
        <w:rPr>
          <w:sz w:val="24"/>
          <w:szCs w:val="24"/>
          <w:lang w:eastAsia="ru-RU"/>
        </w:rPr>
        <w:t>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4D4B4D" w:rsidRPr="004D4B4D" w:rsidRDefault="004D4B4D" w:rsidP="004D4B4D">
      <w:pPr>
        <w:ind w:firstLine="540"/>
        <w:jc w:val="both"/>
        <w:rPr>
          <w:sz w:val="24"/>
          <w:szCs w:val="24"/>
          <w:lang w:eastAsia="ru-RU"/>
        </w:rPr>
      </w:pPr>
      <w:r w:rsidRPr="004D4B4D">
        <w:rPr>
          <w:sz w:val="24"/>
          <w:szCs w:val="24"/>
          <w:lang w:eastAsia="ru-RU"/>
        </w:rPr>
        <w:t>о компетенции и порядке деятельности органов местного самоуправления муниципального образования, полномочиях их должностных лиц;</w:t>
      </w:r>
    </w:p>
    <w:p w:rsidR="004D4B4D" w:rsidRPr="004D4B4D" w:rsidRDefault="004D4B4D" w:rsidP="004D4B4D">
      <w:pPr>
        <w:ind w:firstLine="540"/>
        <w:jc w:val="both"/>
        <w:rPr>
          <w:sz w:val="24"/>
          <w:szCs w:val="24"/>
          <w:lang w:eastAsia="ru-RU"/>
        </w:rPr>
      </w:pPr>
      <w:r w:rsidRPr="004D4B4D">
        <w:rPr>
          <w:sz w:val="24"/>
          <w:szCs w:val="24"/>
          <w:lang w:eastAsia="ru-RU"/>
        </w:rPr>
        <w:t>о правилах оказания муниципальных услуг;</w:t>
      </w:r>
    </w:p>
    <w:p w:rsidR="004D4B4D" w:rsidRPr="004D4B4D" w:rsidRDefault="004D4B4D" w:rsidP="004D4B4D">
      <w:pPr>
        <w:ind w:firstLine="540"/>
        <w:jc w:val="both"/>
        <w:rPr>
          <w:sz w:val="24"/>
          <w:szCs w:val="24"/>
          <w:lang w:eastAsia="ru-RU"/>
        </w:rPr>
      </w:pPr>
      <w:r w:rsidRPr="004D4B4D">
        <w:rPr>
          <w:sz w:val="24"/>
          <w:szCs w:val="24"/>
          <w:lang w:eastAsia="ru-RU"/>
        </w:rPr>
        <w:t>о порядке, условиях и основаниях обжалования решений и действий (бездействия) органов местного самоуправления муниципального образования, подведомственных им учреждений и их должностных лиц;</w:t>
      </w:r>
    </w:p>
    <w:p w:rsidR="004D4B4D" w:rsidRPr="004D4B4D" w:rsidRDefault="004D4B4D" w:rsidP="004D4B4D">
      <w:pPr>
        <w:ind w:firstLine="540"/>
        <w:jc w:val="both"/>
        <w:rPr>
          <w:sz w:val="24"/>
          <w:szCs w:val="24"/>
          <w:lang w:eastAsia="ru-RU"/>
        </w:rPr>
      </w:pPr>
      <w:r w:rsidRPr="004D4B4D">
        <w:rPr>
          <w:sz w:val="24"/>
          <w:szCs w:val="24"/>
          <w:lang w:eastAsia="ru-RU"/>
        </w:rPr>
        <w:t>о порядке совершения гражданами юридически значимых действий и ошибках, допускаемых при совершении таких действий;</w:t>
      </w:r>
    </w:p>
    <w:p w:rsidR="004D4B4D" w:rsidRPr="004D4B4D" w:rsidRDefault="004D4B4D" w:rsidP="004D4B4D">
      <w:pPr>
        <w:ind w:firstLine="540"/>
        <w:jc w:val="both"/>
        <w:rPr>
          <w:sz w:val="24"/>
          <w:szCs w:val="24"/>
          <w:lang w:eastAsia="ru-RU"/>
        </w:rPr>
      </w:pPr>
      <w:r w:rsidRPr="004D4B4D">
        <w:rPr>
          <w:sz w:val="24"/>
          <w:szCs w:val="24"/>
          <w:lang w:eastAsia="ru-RU"/>
        </w:rPr>
        <w:t xml:space="preserve">направленную на обеспечение защиты прав и свобод человека и гражданина, общества и </w:t>
      </w:r>
      <w:r w:rsidRPr="004D4B4D">
        <w:rPr>
          <w:sz w:val="24"/>
          <w:szCs w:val="24"/>
          <w:lang w:eastAsia="ru-RU"/>
        </w:rPr>
        <w:lastRenderedPageBreak/>
        <w:t>государства от противоправных посягательств.</w:t>
      </w:r>
    </w:p>
    <w:p w:rsidR="004D4B4D" w:rsidRPr="004D4B4D" w:rsidRDefault="004D4B4D" w:rsidP="004D4B4D">
      <w:pPr>
        <w:ind w:firstLine="540"/>
        <w:jc w:val="both"/>
        <w:rPr>
          <w:sz w:val="24"/>
          <w:szCs w:val="24"/>
          <w:lang w:eastAsia="ru-RU"/>
        </w:rPr>
      </w:pPr>
      <w:r w:rsidRPr="004D4B4D">
        <w:rPr>
          <w:sz w:val="24"/>
          <w:szCs w:val="24"/>
          <w:lang w:eastAsia="ru-RU"/>
        </w:rPr>
        <w:t>3.2. Информация, указанная в пункте 3.1 настоящего Положения (далее – правовая информация), подлежит размещению:</w:t>
      </w:r>
    </w:p>
    <w:p w:rsidR="004D4B4D" w:rsidRPr="004D4B4D" w:rsidRDefault="004D4B4D" w:rsidP="004D4B4D">
      <w:pPr>
        <w:ind w:firstLine="540"/>
        <w:jc w:val="both"/>
        <w:rPr>
          <w:sz w:val="24"/>
          <w:szCs w:val="24"/>
          <w:lang w:eastAsia="ru-RU"/>
        </w:rPr>
      </w:pPr>
      <w:r w:rsidRPr="004D4B4D">
        <w:rPr>
          <w:sz w:val="24"/>
          <w:szCs w:val="24"/>
          <w:lang w:eastAsia="ru-RU"/>
        </w:rPr>
        <w:t>на информационных стендах и (или) других технических средствах аналогичного назначения в помещениях, занимаемых органами местного самоуправления муниципального образования, которые открыты для свободного доступа и приема граждан;</w:t>
      </w:r>
    </w:p>
    <w:p w:rsidR="004D4B4D" w:rsidRPr="004D4B4D" w:rsidRDefault="004D4B4D" w:rsidP="004D4B4D">
      <w:pPr>
        <w:ind w:firstLine="540"/>
        <w:jc w:val="both"/>
        <w:rPr>
          <w:sz w:val="24"/>
          <w:szCs w:val="24"/>
          <w:lang w:eastAsia="ru-RU"/>
        </w:rPr>
      </w:pPr>
      <w:r w:rsidRPr="004D4B4D">
        <w:rPr>
          <w:sz w:val="24"/>
          <w:szCs w:val="24"/>
          <w:lang w:eastAsia="ru-RU"/>
        </w:rPr>
        <w:t>на официальном сайте администрации муниципального образования;</w:t>
      </w:r>
    </w:p>
    <w:p w:rsidR="004D4B4D" w:rsidRPr="004D4B4D" w:rsidRDefault="004D4B4D" w:rsidP="004D4B4D">
      <w:pPr>
        <w:ind w:firstLine="540"/>
        <w:jc w:val="both"/>
        <w:rPr>
          <w:sz w:val="24"/>
          <w:szCs w:val="24"/>
          <w:lang w:eastAsia="ru-RU"/>
        </w:rPr>
      </w:pPr>
      <w:r w:rsidRPr="004D4B4D">
        <w:rPr>
          <w:sz w:val="24"/>
          <w:szCs w:val="24"/>
          <w:lang w:eastAsia="ru-RU"/>
        </w:rPr>
        <w:t>в средствах массовой информации, социальных сетях путем включения соответствующих сведений в публикации, подготовленные органами местного самоуправления муниципального образования или при их участии;</w:t>
      </w:r>
    </w:p>
    <w:p w:rsidR="004D4B4D" w:rsidRPr="004D4B4D" w:rsidRDefault="004D4B4D" w:rsidP="004D4B4D">
      <w:pPr>
        <w:ind w:firstLine="540"/>
        <w:jc w:val="both"/>
        <w:rPr>
          <w:sz w:val="24"/>
          <w:szCs w:val="24"/>
          <w:lang w:eastAsia="ru-RU"/>
        </w:rPr>
      </w:pPr>
      <w:r w:rsidRPr="004D4B4D">
        <w:rPr>
          <w:sz w:val="24"/>
          <w:szCs w:val="24"/>
          <w:lang w:eastAsia="ru-RU"/>
        </w:rPr>
        <w:t>в буклетах, брошюрах, листовках, объявлениях, плакатах и иной печатной продукции;</w:t>
      </w:r>
    </w:p>
    <w:p w:rsidR="004D4B4D" w:rsidRPr="004D4B4D" w:rsidRDefault="004D4B4D" w:rsidP="004D4B4D">
      <w:pPr>
        <w:ind w:firstLine="540"/>
        <w:jc w:val="both"/>
        <w:rPr>
          <w:sz w:val="24"/>
          <w:szCs w:val="24"/>
          <w:lang w:eastAsia="ru-RU"/>
        </w:rPr>
      </w:pPr>
      <w:r w:rsidRPr="004D4B4D">
        <w:rPr>
          <w:sz w:val="24"/>
          <w:szCs w:val="24"/>
          <w:lang w:eastAsia="ru-RU"/>
        </w:rPr>
        <w:t>в презентациях, фильмах, видеороликах;</w:t>
      </w:r>
    </w:p>
    <w:p w:rsidR="004D4B4D" w:rsidRPr="004D4B4D" w:rsidRDefault="004D4B4D" w:rsidP="004D4B4D">
      <w:pPr>
        <w:ind w:firstLine="540"/>
        <w:jc w:val="both"/>
        <w:rPr>
          <w:sz w:val="24"/>
          <w:szCs w:val="24"/>
          <w:lang w:eastAsia="ru-RU"/>
        </w:rPr>
      </w:pPr>
      <w:r w:rsidRPr="004D4B4D">
        <w:rPr>
          <w:sz w:val="24"/>
          <w:szCs w:val="24"/>
          <w:lang w:eastAsia="ru-RU"/>
        </w:rPr>
        <w:t>на объектах социальной рекламы;</w:t>
      </w:r>
    </w:p>
    <w:p w:rsidR="004D4B4D" w:rsidRPr="004D4B4D" w:rsidRDefault="004D4B4D" w:rsidP="004D4B4D">
      <w:pPr>
        <w:ind w:firstLine="540"/>
        <w:jc w:val="both"/>
        <w:rPr>
          <w:sz w:val="24"/>
          <w:szCs w:val="24"/>
          <w:lang w:eastAsia="ru-RU"/>
        </w:rPr>
      </w:pPr>
      <w:r w:rsidRPr="004D4B4D">
        <w:rPr>
          <w:sz w:val="24"/>
          <w:szCs w:val="24"/>
          <w:lang w:eastAsia="ru-RU"/>
        </w:rPr>
        <w:t>в информационных письмах, ответах на обращения.</w:t>
      </w:r>
    </w:p>
    <w:p w:rsidR="004D4B4D" w:rsidRPr="004D4B4D" w:rsidRDefault="004D4B4D" w:rsidP="004D4B4D">
      <w:pPr>
        <w:ind w:firstLine="540"/>
        <w:jc w:val="both"/>
        <w:rPr>
          <w:sz w:val="24"/>
          <w:szCs w:val="24"/>
          <w:lang w:eastAsia="ru-RU"/>
        </w:rPr>
      </w:pPr>
      <w:r w:rsidRPr="004D4B4D">
        <w:rPr>
          <w:sz w:val="24"/>
          <w:szCs w:val="24"/>
          <w:lang w:eastAsia="ru-RU"/>
        </w:rPr>
        <w:t>3.3. Правовая информация подлежит обновлению 1 раз в год.</w:t>
      </w:r>
    </w:p>
    <w:p w:rsidR="004D4B4D" w:rsidRPr="004D4B4D" w:rsidRDefault="004D4B4D" w:rsidP="004D4B4D">
      <w:pPr>
        <w:ind w:firstLine="540"/>
        <w:jc w:val="both"/>
        <w:rPr>
          <w:sz w:val="24"/>
          <w:szCs w:val="24"/>
          <w:lang w:eastAsia="ru-RU"/>
        </w:rPr>
      </w:pPr>
      <w:r w:rsidRPr="004D4B4D">
        <w:rPr>
          <w:sz w:val="24"/>
          <w:szCs w:val="24"/>
          <w:lang w:eastAsia="ru-RU"/>
        </w:rPr>
        <w:t>3.4. Администрация муниципального образования:</w:t>
      </w:r>
    </w:p>
    <w:p w:rsidR="004D4B4D" w:rsidRPr="004D4B4D" w:rsidRDefault="004D4B4D" w:rsidP="004D4B4D">
      <w:pPr>
        <w:ind w:firstLine="540"/>
        <w:jc w:val="both"/>
        <w:rPr>
          <w:sz w:val="24"/>
          <w:szCs w:val="24"/>
          <w:lang w:eastAsia="ru-RU"/>
        </w:rPr>
      </w:pPr>
      <w:r w:rsidRPr="004D4B4D">
        <w:rPr>
          <w:sz w:val="24"/>
          <w:szCs w:val="24"/>
          <w:lang w:eastAsia="ru-RU"/>
        </w:rPr>
        <w:t>принимает меры для включения правовой информации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4D4B4D" w:rsidRPr="004D4B4D" w:rsidRDefault="004D4B4D" w:rsidP="004D4B4D">
      <w:pPr>
        <w:ind w:firstLine="540"/>
        <w:jc w:val="both"/>
        <w:rPr>
          <w:sz w:val="24"/>
          <w:szCs w:val="24"/>
          <w:lang w:eastAsia="ru-RU"/>
        </w:rPr>
      </w:pPr>
      <w:r w:rsidRPr="004D4B4D">
        <w:rPr>
          <w:sz w:val="24"/>
          <w:szCs w:val="24"/>
          <w:lang w:eastAsia="ru-RU"/>
        </w:rPr>
        <w:t>обеспечивает доведение до граждан правовой информации в ходе публичных выступлений;</w:t>
      </w:r>
    </w:p>
    <w:p w:rsidR="004D4B4D" w:rsidRPr="004D4B4D" w:rsidRDefault="004D4B4D" w:rsidP="004D4B4D">
      <w:pPr>
        <w:ind w:firstLine="540"/>
        <w:jc w:val="both"/>
        <w:rPr>
          <w:sz w:val="24"/>
          <w:szCs w:val="24"/>
          <w:lang w:eastAsia="ru-RU"/>
        </w:rPr>
      </w:pPr>
      <w:r w:rsidRPr="004D4B4D">
        <w:rPr>
          <w:sz w:val="24"/>
          <w:szCs w:val="24"/>
          <w:lang w:eastAsia="ru-RU"/>
        </w:rPr>
        <w:t>обеспечивает доведение до граждан правовой информации в ходе личного приема граждан;</w:t>
      </w:r>
    </w:p>
    <w:p w:rsidR="004D4B4D" w:rsidRPr="004D4B4D" w:rsidRDefault="004D4B4D" w:rsidP="004D4B4D">
      <w:pPr>
        <w:ind w:firstLine="540"/>
        <w:jc w:val="both"/>
        <w:rPr>
          <w:sz w:val="24"/>
          <w:szCs w:val="24"/>
          <w:lang w:eastAsia="ru-RU"/>
        </w:rPr>
      </w:pPr>
      <w:r w:rsidRPr="004D4B4D">
        <w:rPr>
          <w:sz w:val="24"/>
          <w:szCs w:val="24"/>
          <w:lang w:eastAsia="ru-RU"/>
        </w:rPr>
        <w:t>организовывает дни, посвященные правовому информированию граждан;</w:t>
      </w:r>
    </w:p>
    <w:p w:rsidR="004D4B4D" w:rsidRPr="004D4B4D" w:rsidRDefault="004D4B4D" w:rsidP="004D4B4D">
      <w:pPr>
        <w:ind w:firstLine="540"/>
        <w:jc w:val="both"/>
        <w:rPr>
          <w:sz w:val="24"/>
          <w:szCs w:val="24"/>
          <w:lang w:eastAsia="ru-RU"/>
        </w:rPr>
      </w:pPr>
      <w:r w:rsidRPr="004D4B4D">
        <w:rPr>
          <w:sz w:val="24"/>
          <w:szCs w:val="24"/>
          <w:lang w:eastAsia="ru-RU"/>
        </w:rPr>
        <w:t>организует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rsidR="004D4B4D" w:rsidRPr="004D4B4D" w:rsidRDefault="004D4B4D" w:rsidP="004D4B4D">
      <w:pPr>
        <w:jc w:val="center"/>
        <w:rPr>
          <w:bCs/>
          <w:sz w:val="24"/>
          <w:szCs w:val="24"/>
          <w:lang w:eastAsia="ru-RU"/>
        </w:rPr>
      </w:pPr>
      <w:r w:rsidRPr="004D4B4D">
        <w:rPr>
          <w:bCs/>
          <w:sz w:val="24"/>
          <w:szCs w:val="24"/>
          <w:lang w:eastAsia="ru-RU"/>
        </w:rPr>
        <w:t xml:space="preserve">4. Правовое просвещение населения муниципального образования </w:t>
      </w:r>
    </w:p>
    <w:p w:rsidR="004D4B4D" w:rsidRPr="004D4B4D" w:rsidRDefault="004D4B4D" w:rsidP="004D4B4D">
      <w:pPr>
        <w:ind w:firstLine="540"/>
        <w:jc w:val="both"/>
        <w:rPr>
          <w:sz w:val="24"/>
          <w:szCs w:val="24"/>
          <w:lang w:eastAsia="ru-RU"/>
        </w:rPr>
      </w:pPr>
      <w:r w:rsidRPr="004D4B4D">
        <w:rPr>
          <w:sz w:val="24"/>
          <w:szCs w:val="24"/>
          <w:lang w:eastAsia="ru-RU"/>
        </w:rPr>
        <w:t>4.1. Администрацией муниципального образования реализуется комплекс мероприятий по распространению и пропаганде среди населения муниципального образования</w:t>
      </w:r>
      <w:r w:rsidRPr="004D4B4D">
        <w:rPr>
          <w:i/>
          <w:sz w:val="24"/>
          <w:szCs w:val="24"/>
          <w:lang w:eastAsia="ru-RU"/>
        </w:rPr>
        <w:t xml:space="preserve"> </w:t>
      </w:r>
      <w:r w:rsidRPr="004D4B4D">
        <w:rPr>
          <w:sz w:val="24"/>
          <w:szCs w:val="24"/>
          <w:lang w:eastAsia="ru-RU"/>
        </w:rPr>
        <w:t>правовых знаний (о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 в том числе от противоправных посягательств, о компетенции и порядке деятельности органов местного самоуправления муниципального образования.</w:t>
      </w:r>
    </w:p>
    <w:p w:rsidR="004D4B4D" w:rsidRPr="004D4B4D" w:rsidRDefault="004D4B4D" w:rsidP="004D4B4D">
      <w:pPr>
        <w:ind w:firstLine="540"/>
        <w:jc w:val="both"/>
        <w:rPr>
          <w:sz w:val="24"/>
          <w:szCs w:val="24"/>
          <w:lang w:eastAsia="ru-RU"/>
        </w:rPr>
      </w:pPr>
      <w:r w:rsidRPr="004D4B4D">
        <w:rPr>
          <w:sz w:val="24"/>
          <w:szCs w:val="24"/>
          <w:lang w:eastAsia="ru-RU"/>
        </w:rPr>
        <w:t>4.2. Правовое просвещение населения осуществляется в соответствии с планом мероприятий по правовому просвещению населения и организаций (далее – план), утверждаемым постановлением администрации муниципального образования по форме согласно приложени</w:t>
      </w:r>
      <w:r w:rsidRPr="004D4B4D">
        <w:rPr>
          <w:sz w:val="24"/>
          <w:szCs w:val="24"/>
          <w:lang w:eastAsia="ru-RU"/>
        </w:rPr>
        <w:t>я</w:t>
      </w:r>
      <w:r w:rsidRPr="004D4B4D">
        <w:rPr>
          <w:sz w:val="24"/>
          <w:szCs w:val="24"/>
          <w:lang w:eastAsia="ru-RU"/>
        </w:rPr>
        <w:t xml:space="preserve"> к настоящему Положению. </w:t>
      </w:r>
    </w:p>
    <w:p w:rsidR="004D4B4D" w:rsidRPr="004D4B4D" w:rsidRDefault="004D4B4D" w:rsidP="004D4B4D">
      <w:pPr>
        <w:ind w:firstLine="540"/>
        <w:jc w:val="both"/>
        <w:rPr>
          <w:sz w:val="24"/>
          <w:szCs w:val="24"/>
          <w:lang w:eastAsia="ru-RU"/>
        </w:rPr>
      </w:pPr>
      <w:r w:rsidRPr="004D4B4D">
        <w:rPr>
          <w:sz w:val="24"/>
          <w:szCs w:val="24"/>
          <w:lang w:eastAsia="ru-RU"/>
        </w:rPr>
        <w:t>План 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rsidR="004D4B4D" w:rsidRPr="004D4B4D" w:rsidRDefault="004D4B4D" w:rsidP="004D4B4D">
      <w:pPr>
        <w:ind w:firstLine="540"/>
        <w:jc w:val="both"/>
        <w:rPr>
          <w:sz w:val="24"/>
          <w:szCs w:val="24"/>
          <w:lang w:eastAsia="ru-RU"/>
        </w:rPr>
      </w:pPr>
      <w:r w:rsidRPr="004D4B4D">
        <w:rPr>
          <w:sz w:val="24"/>
          <w:szCs w:val="24"/>
          <w:lang w:eastAsia="ru-RU"/>
        </w:rPr>
        <w:t>обеспечение доступности правовой информации, развитие системы правового информирования граждан и организаций, включая развитие информационно правовых ресурсов;</w:t>
      </w:r>
    </w:p>
    <w:p w:rsidR="004D4B4D" w:rsidRPr="004D4B4D" w:rsidRDefault="004D4B4D" w:rsidP="004D4B4D">
      <w:pPr>
        <w:ind w:firstLine="540"/>
        <w:jc w:val="both"/>
        <w:rPr>
          <w:sz w:val="24"/>
          <w:szCs w:val="24"/>
          <w:lang w:eastAsia="ru-RU"/>
        </w:rPr>
      </w:pPr>
      <w:r w:rsidRPr="004D4B4D">
        <w:rPr>
          <w:sz w:val="24"/>
          <w:szCs w:val="24"/>
          <w:lang w:eastAsia="ru-RU"/>
        </w:rPr>
        <w:t>содействие деятельности центров правовой информации в библиотеках и образовательных организациях;</w:t>
      </w:r>
    </w:p>
    <w:p w:rsidR="004D4B4D" w:rsidRPr="004D4B4D" w:rsidRDefault="004D4B4D" w:rsidP="004D4B4D">
      <w:pPr>
        <w:ind w:firstLine="540"/>
        <w:jc w:val="both"/>
        <w:rPr>
          <w:sz w:val="24"/>
          <w:szCs w:val="24"/>
          <w:lang w:eastAsia="ru-RU"/>
        </w:rPr>
      </w:pPr>
      <w:r w:rsidRPr="004D4B4D">
        <w:rPr>
          <w:sz w:val="24"/>
          <w:szCs w:val="24"/>
          <w:lang w:eastAsia="ru-RU"/>
        </w:rPr>
        <w:t>организацию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rsidR="004D4B4D" w:rsidRPr="004D4B4D" w:rsidRDefault="004D4B4D" w:rsidP="004D4B4D">
      <w:pPr>
        <w:ind w:firstLine="540"/>
        <w:jc w:val="both"/>
        <w:rPr>
          <w:sz w:val="24"/>
          <w:szCs w:val="24"/>
          <w:lang w:eastAsia="ru-RU"/>
        </w:rPr>
      </w:pPr>
      <w:r w:rsidRPr="004D4B4D">
        <w:rPr>
          <w:sz w:val="24"/>
          <w:szCs w:val="24"/>
          <w:lang w:eastAsia="ru-RU"/>
        </w:rPr>
        <w:t>проведение мероприятий, направленных на повышение электоральной активности населения;</w:t>
      </w:r>
    </w:p>
    <w:p w:rsidR="004D4B4D" w:rsidRPr="004D4B4D" w:rsidRDefault="004D4B4D" w:rsidP="004D4B4D">
      <w:pPr>
        <w:ind w:firstLine="540"/>
        <w:jc w:val="both"/>
        <w:rPr>
          <w:sz w:val="24"/>
          <w:szCs w:val="24"/>
          <w:lang w:eastAsia="ru-RU"/>
        </w:rPr>
      </w:pPr>
      <w:r w:rsidRPr="004D4B4D">
        <w:rPr>
          <w:sz w:val="24"/>
          <w:szCs w:val="24"/>
          <w:lang w:eastAsia="ru-RU"/>
        </w:rPr>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rsidR="004D4B4D" w:rsidRPr="004D4B4D" w:rsidRDefault="004D4B4D" w:rsidP="004D4B4D">
      <w:pPr>
        <w:ind w:firstLine="540"/>
        <w:jc w:val="both"/>
        <w:rPr>
          <w:sz w:val="24"/>
          <w:szCs w:val="24"/>
          <w:lang w:eastAsia="ru-RU"/>
        </w:rPr>
      </w:pPr>
      <w:r w:rsidRPr="004D4B4D">
        <w:rPr>
          <w:sz w:val="24"/>
          <w:szCs w:val="24"/>
          <w:lang w:eastAsia="ru-RU"/>
        </w:rPr>
        <w:t>4.3. План формируется на календарный год и размещается на официальном сайте администрации муниципального образования.</w:t>
      </w:r>
    </w:p>
    <w:p w:rsidR="004D4B4D" w:rsidRPr="004D4B4D" w:rsidRDefault="004D4B4D" w:rsidP="004D4B4D">
      <w:pPr>
        <w:pStyle w:val="ConsPlusTitle"/>
        <w:jc w:val="center"/>
        <w:rPr>
          <w:b w:val="0"/>
          <w:sz w:val="24"/>
          <w:szCs w:val="24"/>
        </w:rPr>
      </w:pPr>
      <w:bookmarkStart w:id="2" w:name="P82"/>
      <w:bookmarkEnd w:id="2"/>
      <w:r w:rsidRPr="004D4B4D">
        <w:rPr>
          <w:b w:val="0"/>
          <w:sz w:val="24"/>
          <w:szCs w:val="24"/>
        </w:rPr>
        <w:t>ПЛАН</w:t>
      </w:r>
    </w:p>
    <w:p w:rsidR="004D4B4D" w:rsidRPr="004D4B4D" w:rsidRDefault="004D4B4D" w:rsidP="004D4B4D">
      <w:pPr>
        <w:pStyle w:val="ConsPlusTitle"/>
        <w:jc w:val="center"/>
        <w:rPr>
          <w:b w:val="0"/>
          <w:sz w:val="24"/>
          <w:szCs w:val="24"/>
        </w:rPr>
      </w:pPr>
      <w:r w:rsidRPr="004D4B4D">
        <w:rPr>
          <w:b w:val="0"/>
          <w:sz w:val="24"/>
          <w:szCs w:val="24"/>
        </w:rPr>
        <w:t xml:space="preserve">мероприятий по правовому информированию и </w:t>
      </w:r>
    </w:p>
    <w:p w:rsidR="004D4B4D" w:rsidRPr="004D4B4D" w:rsidRDefault="004D4B4D" w:rsidP="004D4B4D">
      <w:pPr>
        <w:pStyle w:val="ConsPlusTitle"/>
        <w:jc w:val="center"/>
        <w:rPr>
          <w:sz w:val="24"/>
          <w:szCs w:val="24"/>
        </w:rPr>
      </w:pPr>
      <w:r w:rsidRPr="004D4B4D">
        <w:rPr>
          <w:b w:val="0"/>
          <w:sz w:val="24"/>
          <w:szCs w:val="24"/>
        </w:rPr>
        <w:t>правовому просвещению граждан и организаций</w:t>
      </w:r>
      <w:r w:rsidRPr="004D4B4D">
        <w:rPr>
          <w:sz w:val="24"/>
          <w:szCs w:val="24"/>
        </w:rPr>
        <w:t xml:space="preserve"> </w:t>
      </w:r>
    </w:p>
    <w:p w:rsidR="004D4B4D" w:rsidRPr="004D4B4D" w:rsidRDefault="004D4B4D" w:rsidP="004D4B4D">
      <w:pPr>
        <w:pStyle w:val="ConsPlusNormal"/>
        <w:ind w:firstLine="540"/>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424"/>
        <w:gridCol w:w="3119"/>
        <w:gridCol w:w="2551"/>
      </w:tblGrid>
      <w:tr w:rsidR="004D4B4D" w:rsidRPr="004D4B4D" w:rsidTr="00D16405">
        <w:tc>
          <w:tcPr>
            <w:tcW w:w="540" w:type="dxa"/>
            <w:vAlign w:val="center"/>
          </w:tcPr>
          <w:p w:rsidR="004D4B4D" w:rsidRPr="004D4B4D" w:rsidRDefault="004D4B4D" w:rsidP="00D16405">
            <w:pPr>
              <w:pStyle w:val="ConsPlusNormal"/>
              <w:jc w:val="center"/>
              <w:rPr>
                <w:szCs w:val="24"/>
              </w:rPr>
            </w:pPr>
            <w:r w:rsidRPr="004D4B4D">
              <w:rPr>
                <w:szCs w:val="24"/>
              </w:rPr>
              <w:lastRenderedPageBreak/>
              <w:t>№ п/п</w:t>
            </w:r>
          </w:p>
        </w:tc>
        <w:tc>
          <w:tcPr>
            <w:tcW w:w="3424" w:type="dxa"/>
            <w:vAlign w:val="center"/>
          </w:tcPr>
          <w:p w:rsidR="004D4B4D" w:rsidRPr="004D4B4D" w:rsidRDefault="004D4B4D" w:rsidP="00D16405">
            <w:pPr>
              <w:pStyle w:val="ConsPlusNormal"/>
              <w:jc w:val="center"/>
              <w:rPr>
                <w:szCs w:val="24"/>
              </w:rPr>
            </w:pPr>
            <w:r w:rsidRPr="004D4B4D">
              <w:rPr>
                <w:szCs w:val="24"/>
              </w:rPr>
              <w:t>Наименование мероприятия</w:t>
            </w:r>
          </w:p>
        </w:tc>
        <w:tc>
          <w:tcPr>
            <w:tcW w:w="3119" w:type="dxa"/>
            <w:vAlign w:val="center"/>
          </w:tcPr>
          <w:p w:rsidR="004D4B4D" w:rsidRPr="004D4B4D" w:rsidRDefault="004D4B4D" w:rsidP="00D16405">
            <w:pPr>
              <w:pStyle w:val="ConsPlusNormal"/>
              <w:jc w:val="center"/>
              <w:rPr>
                <w:szCs w:val="24"/>
              </w:rPr>
            </w:pPr>
            <w:r w:rsidRPr="004D4B4D">
              <w:rPr>
                <w:szCs w:val="24"/>
              </w:rPr>
              <w:t>Ответственные исполнители</w:t>
            </w:r>
          </w:p>
        </w:tc>
        <w:tc>
          <w:tcPr>
            <w:tcW w:w="2551" w:type="dxa"/>
            <w:vAlign w:val="center"/>
          </w:tcPr>
          <w:p w:rsidR="004D4B4D" w:rsidRPr="004D4B4D" w:rsidRDefault="004D4B4D" w:rsidP="00D16405">
            <w:pPr>
              <w:pStyle w:val="ConsPlusNormal"/>
              <w:jc w:val="center"/>
              <w:rPr>
                <w:szCs w:val="24"/>
              </w:rPr>
            </w:pPr>
            <w:r w:rsidRPr="004D4B4D">
              <w:rPr>
                <w:szCs w:val="24"/>
              </w:rPr>
              <w:t>Срок исполнения</w:t>
            </w:r>
          </w:p>
        </w:tc>
      </w:tr>
      <w:tr w:rsidR="004D4B4D" w:rsidRPr="004D4B4D" w:rsidTr="00D16405">
        <w:tc>
          <w:tcPr>
            <w:tcW w:w="540" w:type="dxa"/>
          </w:tcPr>
          <w:p w:rsidR="004D4B4D" w:rsidRPr="004D4B4D" w:rsidRDefault="004D4B4D" w:rsidP="00D16405">
            <w:pPr>
              <w:pStyle w:val="ConsPlusNormal"/>
              <w:jc w:val="center"/>
              <w:rPr>
                <w:szCs w:val="24"/>
              </w:rPr>
            </w:pPr>
          </w:p>
        </w:tc>
        <w:tc>
          <w:tcPr>
            <w:tcW w:w="3424" w:type="dxa"/>
          </w:tcPr>
          <w:p w:rsidR="004D4B4D" w:rsidRPr="004D4B4D" w:rsidRDefault="004D4B4D" w:rsidP="00D16405">
            <w:pPr>
              <w:pStyle w:val="ConsPlusNormal"/>
              <w:rPr>
                <w:szCs w:val="24"/>
              </w:rPr>
            </w:pPr>
          </w:p>
        </w:tc>
        <w:tc>
          <w:tcPr>
            <w:tcW w:w="3119" w:type="dxa"/>
          </w:tcPr>
          <w:p w:rsidR="004D4B4D" w:rsidRPr="004D4B4D" w:rsidRDefault="004D4B4D" w:rsidP="00D16405">
            <w:pPr>
              <w:pStyle w:val="ConsPlusNormal"/>
              <w:rPr>
                <w:szCs w:val="24"/>
              </w:rPr>
            </w:pPr>
          </w:p>
        </w:tc>
        <w:tc>
          <w:tcPr>
            <w:tcW w:w="2551" w:type="dxa"/>
          </w:tcPr>
          <w:p w:rsidR="004D4B4D" w:rsidRPr="004D4B4D" w:rsidRDefault="004D4B4D" w:rsidP="00D16405">
            <w:pPr>
              <w:pStyle w:val="ConsPlusNormal"/>
              <w:rPr>
                <w:szCs w:val="24"/>
              </w:rPr>
            </w:pPr>
          </w:p>
        </w:tc>
      </w:tr>
    </w:tbl>
    <w:p w:rsidR="00A53518" w:rsidRPr="00A53518" w:rsidRDefault="00C85CB1" w:rsidP="004D4B4D">
      <w:pPr>
        <w:pStyle w:val="a5"/>
        <w:spacing w:before="0" w:beforeAutospacing="0" w:after="0" w:afterAutospacing="0"/>
        <w:outlineLvl w:val="0"/>
        <w:rPr>
          <w:rFonts w:ascii="Calibri" w:hAnsi="Calibri"/>
          <w:sz w:val="27"/>
        </w:rPr>
      </w:pPr>
      <w:r>
        <w:rPr>
          <w:sz w:val="28"/>
          <w:szCs w:val="28"/>
        </w:rPr>
        <w:t xml:space="preserve">   </w:t>
      </w:r>
      <w:r w:rsidR="00A53518">
        <w:rPr>
          <w:rFonts w:ascii="Calibri" w:hAnsi="Calibri"/>
          <w:sz w:val="27"/>
        </w:rPr>
        <w:t>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r w:rsidR="00B3573E">
        <w:rPr>
          <w:b/>
          <w:sz w:val="24"/>
          <w:szCs w:val="24"/>
        </w:rPr>
        <w:t>1</w:t>
      </w:r>
      <w:r w:rsidR="004D4B4D">
        <w:rPr>
          <w:b/>
          <w:sz w:val="24"/>
          <w:szCs w:val="24"/>
        </w:rPr>
        <w:t>8</w:t>
      </w:r>
      <w:r>
        <w:rPr>
          <w:b/>
          <w:sz w:val="24"/>
          <w:szCs w:val="24"/>
        </w:rPr>
        <w:t xml:space="preserve"> </w:t>
      </w:r>
      <w:r w:rsidR="004D4B4D">
        <w:rPr>
          <w:b/>
          <w:sz w:val="24"/>
          <w:szCs w:val="24"/>
        </w:rPr>
        <w:t>17</w:t>
      </w:r>
      <w:r w:rsidR="008B0509">
        <w:rPr>
          <w:b/>
          <w:sz w:val="24"/>
          <w:szCs w:val="24"/>
        </w:rPr>
        <w:t xml:space="preserve"> </w:t>
      </w:r>
      <w:r w:rsidR="00D91756">
        <w:rPr>
          <w:b/>
          <w:sz w:val="24"/>
          <w:szCs w:val="24"/>
        </w:rPr>
        <w:t>апреля</w:t>
      </w:r>
      <w:r>
        <w:rPr>
          <w:b/>
          <w:sz w:val="24"/>
          <w:szCs w:val="24"/>
        </w:rPr>
        <w:t xml:space="preserve"> 2024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CE12E2">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1B7AD8" w:rsidRDefault="001B7AD8" w:rsidP="00A53518">
      <w:pPr>
        <w:rPr>
          <w:sz w:val="27"/>
        </w:rPr>
        <w:sectPr w:rsidR="001B7AD8" w:rsidSect="001B7AD8">
          <w:type w:val="continuous"/>
          <w:pgSz w:w="11760" w:h="16800"/>
          <w:pgMar w:top="280" w:right="1140" w:bottom="280" w:left="960" w:header="720" w:footer="720" w:gutter="0"/>
          <w:cols w:space="720"/>
          <w:docGrid w:linePitch="299"/>
        </w:sectPr>
      </w:pPr>
      <w:r>
        <w:rPr>
          <w:sz w:val="27"/>
        </w:rPr>
        <w:br w:type="page"/>
      </w:r>
    </w:p>
    <w:p w:rsidR="001B7AD8" w:rsidRDefault="001B7AD8" w:rsidP="00A53518">
      <w:pPr>
        <w:rPr>
          <w:sz w:val="27"/>
        </w:rPr>
      </w:pPr>
    </w:p>
    <w:p w:rsidR="001B7AD8" w:rsidRPr="00855E5E" w:rsidRDefault="001B7AD8" w:rsidP="001B7AD8">
      <w:pPr>
        <w:jc w:val="right"/>
        <w:rPr>
          <w:sz w:val="24"/>
          <w:szCs w:val="24"/>
          <w:lang w:eastAsia="ru-RU"/>
        </w:rPr>
      </w:pPr>
      <w:r w:rsidRPr="00855E5E">
        <w:rPr>
          <w:sz w:val="24"/>
          <w:szCs w:val="24"/>
          <w:lang w:eastAsia="ru-RU"/>
        </w:rPr>
        <w:t>УТВЕРЖДЕНО</w:t>
      </w:r>
    </w:p>
    <w:p w:rsidR="001B7AD8" w:rsidRPr="00B209FE" w:rsidRDefault="001B7AD8" w:rsidP="001B7AD8">
      <w:pPr>
        <w:ind w:left="10490"/>
        <w:jc w:val="right"/>
        <w:rPr>
          <w:sz w:val="24"/>
          <w:szCs w:val="24"/>
          <w:lang w:eastAsia="ru-RU"/>
        </w:rPr>
      </w:pPr>
      <w:r w:rsidRPr="00B209FE">
        <w:rPr>
          <w:sz w:val="24"/>
          <w:szCs w:val="24"/>
          <w:u w:val="single"/>
          <w:lang w:eastAsia="ru-RU"/>
        </w:rPr>
        <w:t xml:space="preserve">Постановлением администрации </w:t>
      </w:r>
      <w:r>
        <w:rPr>
          <w:sz w:val="24"/>
          <w:szCs w:val="24"/>
          <w:u w:val="single"/>
          <w:lang w:eastAsia="ru-RU"/>
        </w:rPr>
        <w:t>Орлов</w:t>
      </w:r>
      <w:r w:rsidRPr="00B209FE">
        <w:rPr>
          <w:sz w:val="24"/>
          <w:szCs w:val="24"/>
          <w:u w:val="single"/>
          <w:lang w:eastAsia="ru-RU"/>
        </w:rPr>
        <w:t>ского сельсовета Кыштовского района Новосибирской области</w:t>
      </w:r>
      <w:r w:rsidRPr="00B209FE">
        <w:rPr>
          <w:i/>
          <w:sz w:val="24"/>
          <w:szCs w:val="24"/>
          <w:u w:val="single"/>
          <w:lang w:eastAsia="ru-RU"/>
        </w:rPr>
        <w:t xml:space="preserve"> </w:t>
      </w:r>
    </w:p>
    <w:p w:rsidR="001B7AD8" w:rsidRDefault="001B7AD8" w:rsidP="001B7AD8">
      <w:pPr>
        <w:ind w:left="10490"/>
        <w:jc w:val="right"/>
        <w:rPr>
          <w:b/>
          <w:sz w:val="28"/>
          <w:szCs w:val="28"/>
        </w:rPr>
      </w:pPr>
      <w:r>
        <w:rPr>
          <w:color w:val="000000"/>
          <w:sz w:val="24"/>
          <w:szCs w:val="24"/>
          <w:lang w:eastAsia="ru-RU"/>
        </w:rPr>
        <w:t>От 16.04.2024г № 26</w:t>
      </w:r>
      <w:r>
        <w:rPr>
          <w:color w:val="000000"/>
          <w:sz w:val="24"/>
          <w:szCs w:val="24"/>
          <w:lang w:eastAsia="ru-RU"/>
        </w:rPr>
        <w:br/>
      </w:r>
    </w:p>
    <w:p w:rsidR="001B7AD8" w:rsidRDefault="001B7AD8" w:rsidP="001B7AD8">
      <w:pPr>
        <w:jc w:val="center"/>
        <w:rPr>
          <w:b/>
          <w:sz w:val="28"/>
          <w:szCs w:val="28"/>
        </w:rPr>
      </w:pPr>
      <w:r>
        <w:rPr>
          <w:b/>
          <w:sz w:val="28"/>
          <w:szCs w:val="28"/>
        </w:rPr>
        <w:t>МЕТОДИКА</w:t>
      </w:r>
    </w:p>
    <w:p w:rsidR="001B7AD8" w:rsidRDefault="001B7AD8" w:rsidP="001B7AD8">
      <w:pPr>
        <w:jc w:val="center"/>
        <w:rPr>
          <w:b/>
          <w:sz w:val="28"/>
          <w:szCs w:val="28"/>
        </w:rPr>
      </w:pPr>
      <w:r>
        <w:rPr>
          <w:b/>
          <w:sz w:val="28"/>
          <w:szCs w:val="28"/>
        </w:rPr>
        <w:t>прогнозирования поступлений в бюджет Орлов</w:t>
      </w:r>
      <w:r w:rsidRPr="00B209FE">
        <w:rPr>
          <w:b/>
          <w:sz w:val="28"/>
          <w:szCs w:val="28"/>
        </w:rPr>
        <w:t>ского сельсовета Кыштовского района</w:t>
      </w:r>
      <w:r>
        <w:rPr>
          <w:b/>
          <w:sz w:val="28"/>
          <w:szCs w:val="28"/>
        </w:rPr>
        <w:t xml:space="preserve"> Новосибирской области неналоговых доходов, администрируемых администрацией Орловского сельсовета Кыштовского района Новосибирской области.</w:t>
      </w:r>
    </w:p>
    <w:tbl>
      <w:tblPr>
        <w:tblStyle w:val="affc"/>
        <w:tblpPr w:leftFromText="180" w:rightFromText="180" w:vertAnchor="page" w:horzAnchor="margin" w:tblpY="4745"/>
        <w:tblW w:w="15588" w:type="dxa"/>
        <w:tblLayout w:type="fixed"/>
        <w:tblLook w:val="04A0" w:firstRow="1" w:lastRow="0" w:firstColumn="1" w:lastColumn="0" w:noHBand="0" w:noVBand="1"/>
      </w:tblPr>
      <w:tblGrid>
        <w:gridCol w:w="421"/>
        <w:gridCol w:w="708"/>
        <w:gridCol w:w="1134"/>
        <w:gridCol w:w="1134"/>
        <w:gridCol w:w="1560"/>
        <w:gridCol w:w="992"/>
        <w:gridCol w:w="2693"/>
        <w:gridCol w:w="2410"/>
        <w:gridCol w:w="4536"/>
      </w:tblGrid>
      <w:tr w:rsidR="001B7AD8" w:rsidTr="001B7AD8">
        <w:tc>
          <w:tcPr>
            <w:tcW w:w="421" w:type="dxa"/>
            <w:tcBorders>
              <w:top w:val="single" w:sz="4" w:space="0" w:color="000000"/>
              <w:left w:val="single" w:sz="4" w:space="0" w:color="000000"/>
              <w:bottom w:val="single" w:sz="4" w:space="0" w:color="000000"/>
              <w:right w:val="single" w:sz="4" w:space="0" w:color="000000"/>
            </w:tcBorders>
            <w:vAlign w:val="center"/>
            <w:hideMark/>
          </w:tcPr>
          <w:p w:rsidR="001B7AD8" w:rsidRPr="00FE034B" w:rsidRDefault="001B7AD8" w:rsidP="00D16405">
            <w:pPr>
              <w:jc w:val="center"/>
              <w:rPr>
                <w:color w:val="000000"/>
                <w:sz w:val="18"/>
              </w:rPr>
            </w:pPr>
            <w:r w:rsidRPr="00FE034B">
              <w:rPr>
                <w:color w:val="000000"/>
                <w:sz w:val="18"/>
              </w:rPr>
              <w:t>№ п/п</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7AD8" w:rsidRPr="00FE034B" w:rsidRDefault="001B7AD8" w:rsidP="00D16405">
            <w:pPr>
              <w:jc w:val="center"/>
              <w:rPr>
                <w:color w:val="000000"/>
                <w:sz w:val="18"/>
                <w:szCs w:val="16"/>
              </w:rPr>
            </w:pPr>
            <w:r w:rsidRPr="00FE034B">
              <w:rPr>
                <w:color w:val="000000"/>
                <w:sz w:val="18"/>
                <w:szCs w:val="16"/>
              </w:rPr>
              <w:t>Код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7AD8" w:rsidRPr="00FE034B" w:rsidRDefault="001B7AD8" w:rsidP="00D16405">
            <w:pPr>
              <w:jc w:val="center"/>
              <w:rPr>
                <w:color w:val="000000"/>
                <w:sz w:val="18"/>
              </w:rPr>
            </w:pPr>
            <w:r w:rsidRPr="00FE034B">
              <w:rPr>
                <w:color w:val="000000"/>
                <w:sz w:val="18"/>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7AD8" w:rsidRPr="00FE034B" w:rsidRDefault="001B7AD8" w:rsidP="00D16405">
            <w:pPr>
              <w:jc w:val="center"/>
              <w:rPr>
                <w:color w:val="000000"/>
                <w:sz w:val="18"/>
              </w:rPr>
            </w:pPr>
            <w:r w:rsidRPr="00FE034B">
              <w:rPr>
                <w:color w:val="000000"/>
                <w:sz w:val="18"/>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B7AD8" w:rsidRPr="00FE034B" w:rsidRDefault="001B7AD8" w:rsidP="00D16405">
            <w:pPr>
              <w:jc w:val="center"/>
              <w:rPr>
                <w:color w:val="000000"/>
                <w:sz w:val="18"/>
              </w:rPr>
            </w:pPr>
            <w:r w:rsidRPr="00FE034B">
              <w:rPr>
                <w:color w:val="000000"/>
                <w:sz w:val="18"/>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B7AD8" w:rsidRPr="00FE034B" w:rsidRDefault="001B7AD8" w:rsidP="00D16405">
            <w:pPr>
              <w:jc w:val="center"/>
              <w:rPr>
                <w:color w:val="000000"/>
                <w:sz w:val="18"/>
              </w:rPr>
            </w:pPr>
            <w:r w:rsidRPr="00FE034B">
              <w:rPr>
                <w:color w:val="000000"/>
                <w:sz w:val="18"/>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B7AD8" w:rsidRPr="00FE034B" w:rsidRDefault="001B7AD8" w:rsidP="00D16405">
            <w:pPr>
              <w:jc w:val="center"/>
              <w:rPr>
                <w:color w:val="000000"/>
                <w:sz w:val="18"/>
              </w:rPr>
            </w:pPr>
            <w:r w:rsidRPr="00FE034B">
              <w:rPr>
                <w:color w:val="000000"/>
                <w:sz w:val="18"/>
              </w:rPr>
              <w:t>Формула расчета</w:t>
            </w:r>
            <w:r>
              <w:rPr>
                <w:color w:val="000000"/>
                <w:sz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1B7AD8" w:rsidRPr="00FE034B" w:rsidRDefault="001B7AD8" w:rsidP="00D16405">
            <w:pPr>
              <w:jc w:val="center"/>
              <w:rPr>
                <w:color w:val="000000"/>
                <w:sz w:val="18"/>
              </w:rPr>
            </w:pPr>
            <w:r w:rsidRPr="00FE034B">
              <w:rPr>
                <w:color w:val="000000"/>
                <w:sz w:val="18"/>
              </w:rPr>
              <w:t>Алгоритм расчета</w:t>
            </w:r>
            <w:r>
              <w:rPr>
                <w:color w:val="000000"/>
                <w:sz w:val="18"/>
              </w:rPr>
              <w:t>**</w:t>
            </w:r>
          </w:p>
          <w:p w:rsidR="001B7AD8" w:rsidRPr="00FE034B" w:rsidRDefault="001B7AD8" w:rsidP="00D16405">
            <w:pPr>
              <w:jc w:val="center"/>
              <w:rPr>
                <w:color w:val="000000"/>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B7AD8" w:rsidRPr="00FE034B" w:rsidRDefault="001B7AD8" w:rsidP="00D16405">
            <w:pPr>
              <w:jc w:val="center"/>
              <w:rPr>
                <w:color w:val="000000"/>
                <w:sz w:val="18"/>
              </w:rPr>
            </w:pPr>
            <w:r w:rsidRPr="00FE034B">
              <w:rPr>
                <w:color w:val="000000"/>
                <w:sz w:val="18"/>
              </w:rPr>
              <w:t>Описание показателей</w:t>
            </w:r>
          </w:p>
          <w:p w:rsidR="001B7AD8" w:rsidRPr="00FE034B" w:rsidRDefault="001B7AD8" w:rsidP="00D16405">
            <w:pPr>
              <w:jc w:val="center"/>
              <w:rPr>
                <w:color w:val="000000"/>
                <w:sz w:val="18"/>
              </w:rPr>
            </w:pPr>
          </w:p>
        </w:tc>
      </w:tr>
      <w:tr w:rsidR="001B7AD8" w:rsidTr="001B7AD8">
        <w:tc>
          <w:tcPr>
            <w:tcW w:w="421" w:type="dxa"/>
            <w:tcBorders>
              <w:top w:val="single" w:sz="4" w:space="0" w:color="000000"/>
              <w:left w:val="single" w:sz="4" w:space="0" w:color="000000"/>
              <w:bottom w:val="single" w:sz="4" w:space="0" w:color="000000"/>
              <w:right w:val="single" w:sz="4" w:space="0" w:color="000000"/>
            </w:tcBorders>
            <w:vAlign w:val="center"/>
          </w:tcPr>
          <w:p w:rsidR="001B7AD8" w:rsidRDefault="001B7AD8" w:rsidP="00D16405">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B7AD8" w:rsidRPr="00F1478A" w:rsidRDefault="001B7AD8" w:rsidP="00D16405">
            <w:pPr>
              <w:jc w:val="center"/>
              <w:rPr>
                <w:sz w:val="18"/>
                <w:szCs w:val="18"/>
                <w:highlight w:val="yellow"/>
              </w:rPr>
            </w:pPr>
            <w:r>
              <w:rPr>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1B7AD8" w:rsidRPr="00F1478A" w:rsidRDefault="001B7AD8" w:rsidP="00D16405">
            <w:pPr>
              <w:jc w:val="both"/>
              <w:rPr>
                <w:sz w:val="18"/>
                <w:szCs w:val="18"/>
                <w:highlight w:val="yellow"/>
              </w:rPr>
            </w:pPr>
            <w:r w:rsidRPr="00EB514B">
              <w:rPr>
                <w:sz w:val="18"/>
                <w:szCs w:val="18"/>
              </w:rPr>
              <w:t>администраци</w:t>
            </w:r>
            <w:r>
              <w:rPr>
                <w:sz w:val="18"/>
                <w:szCs w:val="18"/>
              </w:rPr>
              <w:t>я</w:t>
            </w:r>
            <w:r w:rsidRPr="00EB514B">
              <w:rPr>
                <w:sz w:val="18"/>
                <w:szCs w:val="18"/>
              </w:rPr>
              <w:t xml:space="preserve"> </w:t>
            </w:r>
            <w:r>
              <w:rPr>
                <w:sz w:val="18"/>
                <w:szCs w:val="18"/>
              </w:rPr>
              <w:t>Орловского</w:t>
            </w:r>
            <w:r w:rsidRPr="00EB514B">
              <w:rPr>
                <w:sz w:val="18"/>
                <w:szCs w:val="18"/>
              </w:rPr>
              <w:t xml:space="preserve"> сельсовета Кыштовского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7AD8" w:rsidRPr="00D7218F" w:rsidRDefault="001B7AD8" w:rsidP="00D16405">
            <w:pPr>
              <w:jc w:val="center"/>
              <w:rPr>
                <w:sz w:val="18"/>
                <w:szCs w:val="18"/>
              </w:rPr>
            </w:pPr>
            <w:r w:rsidRPr="00D7218F">
              <w:rPr>
                <w:sz w:val="18"/>
                <w:szCs w:val="18"/>
              </w:rPr>
              <w:t>111050</w:t>
            </w:r>
            <w:r>
              <w:rPr>
                <w:sz w:val="18"/>
                <w:szCs w:val="18"/>
              </w:rPr>
              <w:t>2510</w:t>
            </w:r>
            <w:r w:rsidRPr="00D7218F">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1B7AD8" w:rsidRPr="00D7218F" w:rsidRDefault="001B7AD8" w:rsidP="001B7AD8">
            <w:pPr>
              <w:jc w:val="both"/>
              <w:rPr>
                <w:sz w:val="18"/>
                <w:szCs w:val="18"/>
              </w:rPr>
            </w:pPr>
            <w:r w:rsidRPr="00D7218F">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Pr>
                <w:sz w:val="18"/>
                <w:szCs w:val="18"/>
              </w:rPr>
              <w:t>сельских поселений (за исключением земельных участков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1B7AD8" w:rsidRPr="00F1478A" w:rsidRDefault="001B7AD8" w:rsidP="00D16405">
            <w:pPr>
              <w:jc w:val="center"/>
              <w:rPr>
                <w:sz w:val="18"/>
                <w:szCs w:val="18"/>
                <w:highlight w:val="yellow"/>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1B7AD8" w:rsidRPr="00974644" w:rsidRDefault="001B7AD8" w:rsidP="00D16405">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1B7AD8" w:rsidRPr="00974644" w:rsidRDefault="001B7AD8" w:rsidP="00D16405">
            <w:pPr>
              <w:rPr>
                <w:rFonts w:eastAsia="Calibri"/>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tcPr>
          <w:p w:rsidR="001B7AD8" w:rsidRPr="00F35C90" w:rsidRDefault="001B7AD8" w:rsidP="00D16405">
            <w:pP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1B7AD8" w:rsidRPr="00F1478A" w:rsidRDefault="001B7AD8" w:rsidP="00D16405">
            <w:pPr>
              <w:rPr>
                <w:sz w:val="18"/>
                <w:szCs w:val="18"/>
                <w:highlight w:val="yellow"/>
              </w:rPr>
            </w:pPr>
          </w:p>
        </w:tc>
        <w:tc>
          <w:tcPr>
            <w:tcW w:w="4536" w:type="dxa"/>
            <w:tcBorders>
              <w:top w:val="single" w:sz="4" w:space="0" w:color="000000"/>
              <w:left w:val="single" w:sz="4" w:space="0" w:color="000000"/>
              <w:bottom w:val="single" w:sz="4" w:space="0" w:color="000000"/>
              <w:right w:val="single" w:sz="4" w:space="0" w:color="000000"/>
            </w:tcBorders>
          </w:tcPr>
          <w:p w:rsidR="001B7AD8" w:rsidRPr="00384A68" w:rsidRDefault="001B7AD8" w:rsidP="00D16405">
            <w:pPr>
              <w:pStyle w:val="Default"/>
              <w:jc w:val="both"/>
              <w:rPr>
                <w:color w:val="auto"/>
                <w:sz w:val="18"/>
                <w:szCs w:val="18"/>
              </w:rPr>
            </w:pPr>
            <w:r w:rsidRPr="00384A68">
              <w:rPr>
                <w:color w:val="auto"/>
                <w:sz w:val="18"/>
                <w:szCs w:val="18"/>
              </w:rPr>
              <w:t>Д – прогнозируемый объем доходов;</w:t>
            </w:r>
          </w:p>
          <w:p w:rsidR="001B7AD8" w:rsidRPr="00384A68" w:rsidRDefault="001B7AD8" w:rsidP="00D16405">
            <w:pPr>
              <w:pStyle w:val="Default"/>
              <w:jc w:val="both"/>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1B7AD8" w:rsidRPr="00384A68" w:rsidRDefault="001B7AD8" w:rsidP="00D16405">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1B7AD8" w:rsidRPr="00384A68" w:rsidRDefault="001B7AD8" w:rsidP="00D16405">
            <w:pPr>
              <w:jc w:val="both"/>
              <w:rPr>
                <w:sz w:val="18"/>
                <w:szCs w:val="18"/>
              </w:rPr>
            </w:pPr>
            <w:r w:rsidRPr="00384A68">
              <w:rPr>
                <w:sz w:val="18"/>
                <w:szCs w:val="18"/>
              </w:rPr>
              <w:t>n – количество договоров;</w:t>
            </w:r>
          </w:p>
          <w:p w:rsidR="001B7AD8" w:rsidRPr="00384A68" w:rsidRDefault="001B7AD8" w:rsidP="00D16405">
            <w:pPr>
              <w:jc w:val="both"/>
              <w:rPr>
                <w:rFonts w:eastAsiaTheme="minorEastAsia"/>
                <w:sz w:val="18"/>
                <w:szCs w:val="18"/>
              </w:rPr>
            </w:pPr>
            <w:r w:rsidRPr="00384A68">
              <w:rPr>
                <w:sz w:val="18"/>
                <w:szCs w:val="18"/>
              </w:rPr>
              <w:t>F – </w:t>
            </w:r>
            <w:r w:rsidRPr="00384A68">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1B7AD8" w:rsidRPr="00384A68" w:rsidRDefault="001B7AD8" w:rsidP="00D16405">
            <w:pPr>
              <w:jc w:val="both"/>
              <w:rPr>
                <w:sz w:val="18"/>
                <w:szCs w:val="18"/>
                <w:highlight w:val="yellow"/>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1B7AD8" w:rsidTr="001B7AD8">
        <w:tc>
          <w:tcPr>
            <w:tcW w:w="421" w:type="dxa"/>
            <w:tcBorders>
              <w:top w:val="single" w:sz="4" w:space="0" w:color="000000"/>
              <w:left w:val="single" w:sz="4" w:space="0" w:color="000000"/>
              <w:bottom w:val="single" w:sz="4" w:space="0" w:color="000000"/>
              <w:right w:val="single" w:sz="4" w:space="0" w:color="000000"/>
            </w:tcBorders>
            <w:vAlign w:val="center"/>
          </w:tcPr>
          <w:p w:rsidR="001B7AD8" w:rsidRDefault="001B7AD8" w:rsidP="00D16405">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center"/>
              <w:rPr>
                <w:sz w:val="18"/>
                <w:szCs w:val="18"/>
              </w:rPr>
            </w:pPr>
            <w:r>
              <w:rPr>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lastRenderedPageBreak/>
              <w:t>Орловского</w:t>
            </w:r>
            <w:r w:rsidRPr="00EB514B">
              <w:rPr>
                <w:sz w:val="18"/>
                <w:szCs w:val="18"/>
              </w:rPr>
              <w:t xml:space="preserve"> сельсовета Кыштовского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7AD8" w:rsidRPr="00BA1875" w:rsidRDefault="001B7AD8" w:rsidP="00D16405">
            <w:pPr>
              <w:jc w:val="center"/>
              <w:rPr>
                <w:sz w:val="18"/>
                <w:szCs w:val="18"/>
              </w:rPr>
            </w:pPr>
            <w:r w:rsidRPr="00817F21">
              <w:rPr>
                <w:sz w:val="18"/>
                <w:szCs w:val="18"/>
              </w:rPr>
              <w:lastRenderedPageBreak/>
              <w:t>1130299</w:t>
            </w:r>
            <w:r>
              <w:rPr>
                <w:sz w:val="18"/>
                <w:szCs w:val="18"/>
              </w:rPr>
              <w:t>5 10</w:t>
            </w:r>
            <w:r w:rsidRPr="00817F21">
              <w:rPr>
                <w:sz w:val="18"/>
                <w:szCs w:val="18"/>
              </w:rPr>
              <w:t>0000130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1B7AD8" w:rsidRPr="00BA1875" w:rsidRDefault="001B7AD8" w:rsidP="00D16405">
            <w:pPr>
              <w:jc w:val="center"/>
              <w:rPr>
                <w:sz w:val="18"/>
                <w:szCs w:val="18"/>
              </w:rPr>
            </w:pPr>
            <w:r w:rsidRPr="00817F21">
              <w:rPr>
                <w:sz w:val="18"/>
                <w:szCs w:val="18"/>
              </w:rPr>
              <w:t xml:space="preserve">Прочие доходы от компенсации </w:t>
            </w:r>
            <w:r w:rsidRPr="00817F21">
              <w:rPr>
                <w:sz w:val="18"/>
                <w:szCs w:val="18"/>
              </w:rPr>
              <w:lastRenderedPageBreak/>
              <w:t xml:space="preserve">затрат бюджетов </w:t>
            </w:r>
            <w:r>
              <w:rPr>
                <w:sz w:val="18"/>
                <w:szCs w:val="18"/>
              </w:rPr>
              <w:t>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sz w:val="18"/>
                <w:szCs w:val="18"/>
                <w:lang w:val="en-US"/>
              </w:rPr>
            </w:pPr>
            <w:r w:rsidRPr="001225E0">
              <w:rPr>
                <w:sz w:val="18"/>
                <w:szCs w:val="18"/>
              </w:rPr>
              <w:lastRenderedPageBreak/>
              <w:t>усреднение</w:t>
            </w:r>
          </w:p>
          <w:p w:rsidR="001B7AD8" w:rsidRDefault="001B7AD8" w:rsidP="00D16405">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B7AD8" w:rsidRPr="00817F21" w:rsidRDefault="001B7AD8" w:rsidP="00D16405">
            <w:pPr>
              <w:jc w:val="center"/>
              <w:rPr>
                <w:rFonts w:eastAsia="Calibri"/>
                <w:sz w:val="18"/>
                <w:szCs w:val="18"/>
              </w:rPr>
            </w:pPr>
            <m:oMathPara>
              <m:oMath>
                <m:r>
                  <m:rPr>
                    <m:sty m:val="p"/>
                  </m:rPr>
                  <w:rPr>
                    <w:rFonts w:ascii="Cambria Math" w:hAnsi="Cambria Math"/>
                    <w:sz w:val="18"/>
                    <w:szCs w:val="18"/>
                  </w:rPr>
                  <w:lastRenderedPageBreak/>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 xml:space="preserve">Расчет прогнозных поступлений </w:t>
            </w:r>
            <w:r w:rsidRPr="001225E0">
              <w:rPr>
                <w:color w:val="000000" w:themeColor="text1"/>
                <w:sz w:val="18"/>
                <w:szCs w:val="18"/>
              </w:rPr>
              <w:lastRenderedPageBreak/>
              <w:t xml:space="preserve">осуществляется на основе среднего значения фактически поступивших </w:t>
            </w:r>
            <w:r>
              <w:rPr>
                <w:color w:val="000000" w:themeColor="text1"/>
                <w:sz w:val="18"/>
                <w:szCs w:val="18"/>
              </w:rPr>
              <w:t>доходов</w:t>
            </w:r>
            <w:r w:rsidRPr="001225E0">
              <w:rPr>
                <w:color w:val="000000" w:themeColor="text1"/>
                <w:sz w:val="18"/>
                <w:szCs w:val="18"/>
              </w:rPr>
              <w:t xml:space="preserve"> от взыскания штрафов, неустойки, пени за 3 года, предшествующих году, </w:t>
            </w:r>
            <w:r>
              <w:rPr>
                <w:color w:val="000000" w:themeColor="text1"/>
                <w:sz w:val="18"/>
                <w:szCs w:val="18"/>
              </w:rPr>
              <w:t>на</w:t>
            </w:r>
            <w:r w:rsidRPr="001225E0">
              <w:rPr>
                <w:color w:val="000000" w:themeColor="text1"/>
                <w:sz w:val="18"/>
                <w:szCs w:val="18"/>
              </w:rPr>
              <w:t xml:space="preserve"> котор</w:t>
            </w:r>
            <w:r>
              <w:rPr>
                <w:color w:val="000000" w:themeColor="text1"/>
                <w:sz w:val="18"/>
                <w:szCs w:val="18"/>
              </w:rPr>
              <w:t>ый</w:t>
            </w:r>
            <w:r w:rsidRPr="001225E0">
              <w:rPr>
                <w:color w:val="000000" w:themeColor="text1"/>
                <w:sz w:val="18"/>
                <w:szCs w:val="18"/>
              </w:rPr>
              <w:t xml:space="preserve"> осуществляется прогнозирование.</w:t>
            </w:r>
          </w:p>
          <w:p w:rsidR="001B7AD8" w:rsidRPr="00E274E9" w:rsidRDefault="001B7AD8" w:rsidP="00D16405">
            <w:pPr>
              <w:pStyle w:val="ConsPlusNormal"/>
              <w:shd w:val="clear" w:color="FFFFFF" w:themeColor="background1" w:fill="FFFFFF" w:themeFill="background1"/>
              <w:jc w:val="both"/>
              <w:rPr>
                <w:sz w:val="18"/>
                <w:szCs w:val="18"/>
              </w:rPr>
            </w:pPr>
          </w:p>
        </w:tc>
        <w:tc>
          <w:tcPr>
            <w:tcW w:w="4536" w:type="dxa"/>
            <w:tcBorders>
              <w:top w:val="single" w:sz="4" w:space="0" w:color="000000"/>
              <w:left w:val="single" w:sz="4" w:space="0" w:color="000000"/>
              <w:bottom w:val="single" w:sz="4" w:space="0" w:color="000000"/>
              <w:right w:val="single" w:sz="4" w:space="0" w:color="000000"/>
            </w:tcBorders>
          </w:tcPr>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lastRenderedPageBreak/>
              <w:t xml:space="preserve">Д – прогнозируемый объем </w:t>
            </w:r>
            <w:r w:rsidRPr="00817F21">
              <w:rPr>
                <w:sz w:val="18"/>
                <w:szCs w:val="18"/>
              </w:rPr>
              <w:t>доходы от компенсации затрат</w:t>
            </w:r>
            <w:r>
              <w:rPr>
                <w:color w:val="000000" w:themeColor="text1"/>
                <w:sz w:val="18"/>
                <w:szCs w:val="18"/>
              </w:rPr>
              <w:t>,</w:t>
            </w:r>
            <w:r w:rsidRPr="001225E0">
              <w:rPr>
                <w:color w:val="000000" w:themeColor="text1"/>
                <w:sz w:val="18"/>
                <w:szCs w:val="18"/>
              </w:rPr>
              <w:t xml:space="preserve"> тыс. руб.</w:t>
            </w:r>
          </w:p>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Pr>
                <w:color w:val="000000" w:themeColor="text1"/>
                <w:sz w:val="18"/>
                <w:szCs w:val="18"/>
              </w:rPr>
              <w:lastRenderedPageBreak/>
              <w:t>К</w:t>
            </w:r>
            <w:r w:rsidRPr="001225E0">
              <w:rPr>
                <w:color w:val="000000" w:themeColor="text1"/>
                <w:sz w:val="18"/>
                <w:szCs w:val="18"/>
              </w:rPr>
              <w:t xml:space="preserve">1 – годовой объем поступлений денежных средств </w:t>
            </w:r>
            <w:r w:rsidRPr="00817F21">
              <w:rPr>
                <w:sz w:val="18"/>
                <w:szCs w:val="18"/>
              </w:rPr>
              <w:t>от компенсации затрат</w:t>
            </w:r>
            <w:r w:rsidRPr="00825449">
              <w:rPr>
                <w:color w:val="000000" w:themeColor="text1"/>
                <w:sz w:val="18"/>
                <w:szCs w:val="18"/>
              </w:rPr>
              <w:t xml:space="preserve"> за первый год, входящий в расчет прогноза</w:t>
            </w:r>
            <w:r>
              <w:rPr>
                <w:color w:val="000000" w:themeColor="text1"/>
                <w:sz w:val="18"/>
                <w:szCs w:val="18"/>
              </w:rPr>
              <w:t xml:space="preserve">, </w:t>
            </w:r>
            <w:r w:rsidRPr="001225E0">
              <w:rPr>
                <w:color w:val="000000" w:themeColor="text1"/>
                <w:sz w:val="18"/>
                <w:szCs w:val="18"/>
              </w:rPr>
              <w:t xml:space="preserve">тыс. руб.; </w:t>
            </w:r>
          </w:p>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Pr>
                <w:color w:val="000000" w:themeColor="text1"/>
                <w:sz w:val="18"/>
                <w:szCs w:val="18"/>
              </w:rPr>
              <w:t>К</w:t>
            </w:r>
            <w:r w:rsidRPr="001225E0">
              <w:rPr>
                <w:color w:val="000000" w:themeColor="text1"/>
                <w:sz w:val="18"/>
                <w:szCs w:val="18"/>
              </w:rPr>
              <w:t xml:space="preserve">2 – годовой объем поступлений денежных средств </w:t>
            </w:r>
            <w:r w:rsidRPr="00817F21">
              <w:rPr>
                <w:sz w:val="18"/>
                <w:szCs w:val="18"/>
              </w:rPr>
              <w:t>от компенсации затрат</w:t>
            </w:r>
            <w:r w:rsidRPr="00825449">
              <w:rPr>
                <w:color w:val="000000" w:themeColor="text1"/>
                <w:sz w:val="18"/>
                <w:szCs w:val="18"/>
              </w:rPr>
              <w:t xml:space="preserve"> за второй год, входящий в расчет прогноза</w:t>
            </w:r>
            <w:r>
              <w:rPr>
                <w:color w:val="000000" w:themeColor="text1"/>
                <w:sz w:val="18"/>
                <w:szCs w:val="18"/>
              </w:rPr>
              <w:t>,</w:t>
            </w:r>
            <w:r w:rsidRPr="001225E0">
              <w:rPr>
                <w:color w:val="000000" w:themeColor="text1"/>
                <w:sz w:val="18"/>
                <w:szCs w:val="18"/>
              </w:rPr>
              <w:t xml:space="preserve"> тыс. руб.;</w:t>
            </w:r>
          </w:p>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Pr>
                <w:color w:val="000000" w:themeColor="text1"/>
                <w:sz w:val="18"/>
                <w:szCs w:val="18"/>
              </w:rPr>
              <w:t>К</w:t>
            </w:r>
            <w:r w:rsidRPr="001225E0">
              <w:rPr>
                <w:color w:val="000000" w:themeColor="text1"/>
                <w:sz w:val="18"/>
                <w:szCs w:val="18"/>
              </w:rPr>
              <w:t xml:space="preserve">3 – годовой объем поступлений денежных средств </w:t>
            </w:r>
            <w:r w:rsidRPr="00817F21">
              <w:rPr>
                <w:sz w:val="18"/>
                <w:szCs w:val="18"/>
              </w:rPr>
              <w:t>от компенсации затрат</w:t>
            </w:r>
            <w:r w:rsidRPr="00825449">
              <w:rPr>
                <w:color w:val="000000" w:themeColor="text1"/>
                <w:sz w:val="18"/>
                <w:szCs w:val="18"/>
              </w:rPr>
              <w:t xml:space="preserve"> за третий год, входящий в расчет прогноза</w:t>
            </w:r>
            <w:r>
              <w:rPr>
                <w:color w:val="000000" w:themeColor="text1"/>
                <w:sz w:val="18"/>
                <w:szCs w:val="18"/>
              </w:rPr>
              <w:t xml:space="preserve">, </w:t>
            </w:r>
            <w:r w:rsidRPr="001225E0">
              <w:rPr>
                <w:color w:val="000000" w:themeColor="text1"/>
                <w:sz w:val="18"/>
                <w:szCs w:val="18"/>
              </w:rPr>
              <w:t>тыс. руб.;</w:t>
            </w:r>
          </w:p>
          <w:p w:rsidR="001B7AD8"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1B7AD8" w:rsidRPr="00F35C90" w:rsidRDefault="001B7AD8" w:rsidP="00D16405">
            <w:pPr>
              <w:pStyle w:val="Default"/>
              <w:jc w:val="both"/>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1B7AD8" w:rsidTr="001B7AD8">
        <w:tc>
          <w:tcPr>
            <w:tcW w:w="421" w:type="dxa"/>
            <w:tcBorders>
              <w:top w:val="single" w:sz="4" w:space="0" w:color="000000"/>
              <w:left w:val="single" w:sz="4" w:space="0" w:color="000000"/>
              <w:bottom w:val="single" w:sz="4" w:space="0" w:color="000000"/>
              <w:right w:val="single" w:sz="4" w:space="0" w:color="000000"/>
            </w:tcBorders>
            <w:vAlign w:val="center"/>
          </w:tcPr>
          <w:p w:rsidR="001B7AD8" w:rsidRPr="00D0421B" w:rsidRDefault="001B7AD8" w:rsidP="00D16405">
            <w:pPr>
              <w:jc w:val="center"/>
              <w:rPr>
                <w:sz w:val="18"/>
                <w:szCs w:val="18"/>
                <w:lang w:val="en-US"/>
              </w:rPr>
            </w:pPr>
            <w:r>
              <w:rPr>
                <w:sz w:val="18"/>
                <w:szCs w:val="18"/>
              </w:rPr>
              <w:lastRenderedPageBreak/>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center"/>
              <w:rPr>
                <w:sz w:val="18"/>
                <w:szCs w:val="18"/>
              </w:rPr>
            </w:pPr>
            <w:r>
              <w:rPr>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Орловского</w:t>
            </w:r>
            <w:r w:rsidRPr="00EB514B">
              <w:rPr>
                <w:sz w:val="18"/>
                <w:szCs w:val="18"/>
              </w:rPr>
              <w:t xml:space="preserve"> сельсовета Кыштовского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7AD8" w:rsidRPr="00875502" w:rsidRDefault="001B7AD8" w:rsidP="00D16405">
            <w:pPr>
              <w:jc w:val="center"/>
              <w:rPr>
                <w:sz w:val="18"/>
                <w:szCs w:val="18"/>
              </w:rPr>
            </w:pPr>
            <w:r w:rsidRPr="008312C1">
              <w:rPr>
                <w:sz w:val="18"/>
                <w:szCs w:val="18"/>
              </w:rPr>
              <w:t>114060</w:t>
            </w:r>
            <w:r>
              <w:rPr>
                <w:sz w:val="18"/>
                <w:szCs w:val="18"/>
              </w:rPr>
              <w:t>2510</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1B7AD8" w:rsidRDefault="001B7AD8" w:rsidP="00D16405">
            <w:pPr>
              <w:jc w:val="center"/>
              <w:rPr>
                <w:sz w:val="18"/>
                <w:szCs w:val="18"/>
              </w:rPr>
            </w:pPr>
            <w:r w:rsidRPr="002155DA">
              <w:rPr>
                <w:sz w:val="18"/>
                <w:szCs w:val="18"/>
              </w:rPr>
              <w:t>Доходы от продажи земельных участков,</w:t>
            </w:r>
            <w:r w:rsidRPr="00BC413D">
              <w:rPr>
                <w:sz w:val="18"/>
                <w:szCs w:val="18"/>
              </w:rPr>
              <w:t xml:space="preserve"> </w:t>
            </w:r>
            <w:r w:rsidRPr="002155DA">
              <w:rPr>
                <w:sz w:val="18"/>
                <w:szCs w:val="18"/>
              </w:rPr>
              <w:t>государственная собственность на которые не разграничена и которые расположены в границах</w:t>
            </w:r>
            <w:r>
              <w:rPr>
                <w:sz w:val="18"/>
                <w:szCs w:val="18"/>
              </w:rPr>
              <w:t xml:space="preserve"> сельских поселений (за исключением земельных участков муниципальных бюджетных и автономных учреждений)</w:t>
            </w:r>
          </w:p>
          <w:p w:rsidR="001B7AD8" w:rsidRPr="00BC413D" w:rsidRDefault="001B7AD8" w:rsidP="00D16405">
            <w:pPr>
              <w:jc w:val="center"/>
              <w:rPr>
                <w:sz w:val="18"/>
                <w:szCs w:val="18"/>
              </w:rPr>
            </w:pPr>
          </w:p>
        </w:tc>
        <w:tc>
          <w:tcPr>
            <w:tcW w:w="992" w:type="dxa"/>
            <w:vAlign w:val="center"/>
          </w:tcPr>
          <w:p w:rsidR="001B7AD8" w:rsidRPr="005A4EB5" w:rsidRDefault="001B7AD8" w:rsidP="00D16405">
            <w:pPr>
              <w:jc w:val="center"/>
              <w:rPr>
                <w:sz w:val="18"/>
                <w:szCs w:val="18"/>
              </w:rPr>
            </w:pPr>
            <w:r>
              <w:rPr>
                <w:sz w:val="18"/>
                <w:szCs w:val="18"/>
              </w:rPr>
              <w:t>п</w:t>
            </w:r>
            <w:r w:rsidRPr="001225E0">
              <w:rPr>
                <w:sz w:val="18"/>
                <w:szCs w:val="18"/>
              </w:rPr>
              <w:t>рямой расчет</w:t>
            </w:r>
          </w:p>
        </w:tc>
        <w:tc>
          <w:tcPr>
            <w:tcW w:w="2693" w:type="dxa"/>
            <w:vAlign w:val="center"/>
          </w:tcPr>
          <w:p w:rsidR="001B7AD8" w:rsidRPr="00057857" w:rsidRDefault="001B7AD8" w:rsidP="00D16405">
            <w:pPr>
              <w:jc w:val="center"/>
              <w:rPr>
                <w:sz w:val="18"/>
                <w:szCs w:val="18"/>
              </w:rPr>
            </w:pPr>
            <m:oMathPara>
              <m:oMath>
                <m:r>
                  <m:rPr>
                    <m:sty m:val="p"/>
                  </m:rPr>
                  <w:rPr>
                    <w:rFonts w:ascii="Cambria Math" w:hAnsi="Cambria Math"/>
                    <w:sz w:val="18"/>
                    <w:szCs w:val="18"/>
                  </w:rPr>
                  <m:t>Д=</m:t>
                </m:r>
                <m:r>
                  <m:rPr>
                    <m:sty m:val="p"/>
                  </m:rPr>
                  <w:rPr>
                    <w:rFonts w:ascii="Cambria Math" w:hAnsi="Cambria Math"/>
                  </w:rPr>
                  <m:t>∑</m:t>
                </m:r>
                <m:r>
                  <m:rPr>
                    <m:sty m:val="p"/>
                  </m:rPr>
                  <w:rPr>
                    <w:rFonts w:ascii="Cambria Math" w:hAnsi="Cambria Math"/>
                    <w:sz w:val="18"/>
                    <w:szCs w:val="18"/>
                  </w:rPr>
                  <m:t xml:space="preserve"> К*Р</m:t>
                </m:r>
              </m:oMath>
            </m:oMathPara>
          </w:p>
        </w:tc>
        <w:tc>
          <w:tcPr>
            <w:tcW w:w="2410" w:type="dxa"/>
          </w:tcPr>
          <w:p w:rsidR="001B7AD8" w:rsidRPr="00057857" w:rsidRDefault="001B7AD8" w:rsidP="00D16405">
            <w:pP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4536" w:type="dxa"/>
          </w:tcPr>
          <w:p w:rsidR="001B7AD8" w:rsidRPr="006B69D0" w:rsidRDefault="001B7AD8" w:rsidP="00D16405">
            <w:pPr>
              <w:rPr>
                <w:sz w:val="18"/>
                <w:szCs w:val="18"/>
              </w:rPr>
            </w:pPr>
            <w:r>
              <w:rPr>
                <w:sz w:val="18"/>
                <w:szCs w:val="18"/>
              </w:rPr>
              <w:t>Д</w:t>
            </w:r>
            <w:r w:rsidRPr="006B69D0">
              <w:rPr>
                <w:sz w:val="18"/>
                <w:szCs w:val="18"/>
              </w:rPr>
              <w:t xml:space="preserve"> – прогнозные поступления от </w:t>
            </w:r>
            <w:r>
              <w:rPr>
                <w:sz w:val="18"/>
                <w:szCs w:val="18"/>
              </w:rPr>
              <w:t xml:space="preserve">продажи земельных участков, </w:t>
            </w:r>
            <w:proofErr w:type="spellStart"/>
            <w:r>
              <w:rPr>
                <w:sz w:val="18"/>
                <w:szCs w:val="18"/>
              </w:rPr>
              <w:t>тыс.руб</w:t>
            </w:r>
            <w:proofErr w:type="spellEnd"/>
            <w:r>
              <w:rPr>
                <w:sz w:val="18"/>
                <w:szCs w:val="18"/>
              </w:rPr>
              <w:t>.</w:t>
            </w:r>
            <w:r w:rsidRPr="006B69D0">
              <w:rPr>
                <w:sz w:val="18"/>
                <w:szCs w:val="18"/>
              </w:rPr>
              <w:t>;</w:t>
            </w:r>
          </w:p>
          <w:p w:rsidR="001B7AD8" w:rsidRPr="006B69D0" w:rsidRDefault="001B7AD8" w:rsidP="00D16405">
            <w:pP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1B7AD8" w:rsidRPr="00795F1A" w:rsidRDefault="001B7AD8" w:rsidP="00D16405">
            <w:pPr>
              <w:rPr>
                <w:sz w:val="18"/>
                <w:szCs w:val="18"/>
              </w:rPr>
            </w:pPr>
            <w:r w:rsidRPr="006B69D0">
              <w:rPr>
                <w:sz w:val="18"/>
                <w:szCs w:val="18"/>
              </w:rPr>
              <w:t xml:space="preserve">Р – </w:t>
            </w:r>
            <w:r>
              <w:rPr>
                <w:sz w:val="18"/>
                <w:szCs w:val="18"/>
              </w:rPr>
              <w:t xml:space="preserve">коэффициент, предусмотренный ________ </w:t>
            </w:r>
            <w:r w:rsidRPr="0020069C">
              <w:rPr>
                <w:i/>
                <w:sz w:val="18"/>
                <w:szCs w:val="18"/>
              </w:rPr>
              <w:t>(наименование нормативного акта, например, постановлением Правительства Новосибирской области от 27.07.2015 N 280-п).</w:t>
            </w:r>
          </w:p>
          <w:p w:rsidR="001B7AD8" w:rsidRPr="00057857" w:rsidRDefault="001B7AD8" w:rsidP="00D16405">
            <w:pPr>
              <w:rPr>
                <w:sz w:val="18"/>
                <w:szCs w:val="18"/>
              </w:rPr>
            </w:pPr>
          </w:p>
        </w:tc>
      </w:tr>
      <w:tr w:rsidR="001B7AD8" w:rsidRPr="001225E0" w:rsidTr="001B7AD8">
        <w:tc>
          <w:tcPr>
            <w:tcW w:w="421"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sz w:val="18"/>
                <w:szCs w:val="18"/>
              </w:rPr>
            </w:pPr>
            <w:r>
              <w:rPr>
                <w:sz w:val="18"/>
                <w:szCs w:val="18"/>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center"/>
              <w:rPr>
                <w:sz w:val="18"/>
                <w:szCs w:val="18"/>
              </w:rPr>
            </w:pPr>
            <w:r>
              <w:rPr>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Орловского</w:t>
            </w:r>
            <w:r w:rsidRPr="00EB514B">
              <w:rPr>
                <w:sz w:val="18"/>
                <w:szCs w:val="18"/>
              </w:rPr>
              <w:t xml:space="preserve"> сельсовета Кыштовского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7AD8" w:rsidRPr="00E05E3A" w:rsidRDefault="001B7AD8" w:rsidP="00D16405">
            <w:pPr>
              <w:jc w:val="center"/>
              <w:rPr>
                <w:sz w:val="18"/>
                <w:szCs w:val="18"/>
              </w:rPr>
            </w:pPr>
            <w:r>
              <w:rPr>
                <w:sz w:val="18"/>
                <w:szCs w:val="18"/>
              </w:rPr>
              <w:t>117010050 0000180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1B7AD8" w:rsidRPr="00E05E3A" w:rsidRDefault="001B7AD8" w:rsidP="00D16405">
            <w:pPr>
              <w:autoSpaceDE w:val="0"/>
              <w:autoSpaceDN w:val="0"/>
              <w:adjustRightInd w:val="0"/>
              <w:jc w:val="both"/>
              <w:rPr>
                <w:sz w:val="18"/>
                <w:szCs w:val="18"/>
              </w:rPr>
            </w:pPr>
            <w:r>
              <w:rPr>
                <w:sz w:val="18"/>
                <w:szCs w:val="18"/>
              </w:rPr>
              <w:t>Невыясненные поступления, зачисляемые в бюджеты 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544DC9">
              <w:rPr>
                <w:color w:val="000000" w:themeColor="text1"/>
                <w:sz w:val="18"/>
                <w:szCs w:val="18"/>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w:t>
            </w:r>
            <w:r w:rsidRPr="00544DC9">
              <w:rPr>
                <w:color w:val="000000" w:themeColor="text1"/>
                <w:sz w:val="18"/>
                <w:szCs w:val="18"/>
              </w:rPr>
              <w:lastRenderedPageBreak/>
              <w:t>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4536" w:type="dxa"/>
            <w:tcBorders>
              <w:top w:val="single" w:sz="4" w:space="0" w:color="000000"/>
              <w:left w:val="single" w:sz="4" w:space="0" w:color="000000"/>
              <w:bottom w:val="single" w:sz="4" w:space="0" w:color="000000"/>
              <w:right w:val="single" w:sz="4" w:space="0" w:color="000000"/>
            </w:tcBorders>
          </w:tcPr>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Pr>
                <w:color w:val="000000" w:themeColor="text1"/>
                <w:sz w:val="18"/>
                <w:szCs w:val="18"/>
              </w:rPr>
              <w:lastRenderedPageBreak/>
              <w:t>-</w:t>
            </w:r>
          </w:p>
        </w:tc>
      </w:tr>
      <w:tr w:rsidR="001B7AD8" w:rsidRPr="001225E0" w:rsidTr="001B7AD8">
        <w:tc>
          <w:tcPr>
            <w:tcW w:w="421"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sz w:val="18"/>
                <w:szCs w:val="18"/>
              </w:rPr>
            </w:pPr>
            <w:r>
              <w:rPr>
                <w:sz w:val="18"/>
                <w:szCs w:val="18"/>
              </w:rPr>
              <w:lastRenderedPageBreak/>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center"/>
              <w:rPr>
                <w:sz w:val="18"/>
                <w:szCs w:val="18"/>
              </w:rPr>
            </w:pPr>
            <w:r>
              <w:rPr>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Орловского</w:t>
            </w:r>
            <w:r w:rsidRPr="00EB514B">
              <w:rPr>
                <w:sz w:val="18"/>
                <w:szCs w:val="18"/>
              </w:rPr>
              <w:t xml:space="preserve"> сельсовета Кыштовского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7AD8" w:rsidRPr="00E05E3A" w:rsidRDefault="001B7AD8" w:rsidP="00D16405">
            <w:pPr>
              <w:jc w:val="center"/>
              <w:rPr>
                <w:sz w:val="18"/>
                <w:szCs w:val="18"/>
              </w:rPr>
            </w:pPr>
            <w:r w:rsidRPr="00967F50">
              <w:rPr>
                <w:sz w:val="18"/>
                <w:szCs w:val="18"/>
              </w:rPr>
              <w:t>117050</w:t>
            </w:r>
            <w:r>
              <w:rPr>
                <w:sz w:val="18"/>
                <w:szCs w:val="18"/>
              </w:rPr>
              <w:t>5010</w:t>
            </w:r>
            <w:r w:rsidRPr="00967F50">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1B7AD8" w:rsidRPr="00E05E3A" w:rsidRDefault="001B7AD8" w:rsidP="00D16405">
            <w:pPr>
              <w:jc w:val="both"/>
              <w:rPr>
                <w:sz w:val="18"/>
                <w:szCs w:val="18"/>
              </w:rPr>
            </w:pPr>
            <w:r w:rsidRPr="00967F50">
              <w:rPr>
                <w:sz w:val="18"/>
                <w:szCs w:val="18"/>
              </w:rPr>
              <w:t xml:space="preserve">Прочие неналоговые доходы бюджетов </w:t>
            </w:r>
            <w:r>
              <w:rPr>
                <w:sz w:val="18"/>
                <w:szCs w:val="18"/>
              </w:rPr>
              <w:t>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sz w:val="18"/>
                <w:szCs w:val="18"/>
                <w:lang w:val="en-US"/>
              </w:rPr>
            </w:pPr>
            <w:r w:rsidRPr="001225E0">
              <w:rPr>
                <w:sz w:val="18"/>
                <w:szCs w:val="18"/>
              </w:rPr>
              <w:t>усреднение</w:t>
            </w:r>
          </w:p>
          <w:p w:rsidR="001B7AD8" w:rsidRPr="001225E0" w:rsidRDefault="001B7AD8" w:rsidP="00D16405">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B7AD8" w:rsidRPr="00967F50" w:rsidRDefault="001B7AD8" w:rsidP="00D16405">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1B7AD8" w:rsidRPr="00544E2A"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Расчет прогнозных поступлений осуществляется на основе среднего значения фактически поступивших</w:t>
            </w:r>
            <w:r>
              <w:rPr>
                <w:color w:val="000000" w:themeColor="text1"/>
                <w:sz w:val="18"/>
                <w:szCs w:val="18"/>
              </w:rPr>
              <w:t xml:space="preserve"> прочих неналоговых доходов</w:t>
            </w:r>
            <w:r w:rsidRPr="00E05E3A">
              <w:rPr>
                <w:sz w:val="18"/>
                <w:szCs w:val="18"/>
              </w:rPr>
              <w:t xml:space="preserve"> </w:t>
            </w:r>
            <w:r w:rsidRPr="001225E0">
              <w:rPr>
                <w:color w:val="000000" w:themeColor="text1"/>
                <w:sz w:val="18"/>
                <w:szCs w:val="18"/>
              </w:rPr>
              <w:t xml:space="preserve">за 3 года, предшествующих году, </w:t>
            </w:r>
            <w:r>
              <w:rPr>
                <w:color w:val="000000" w:themeColor="text1"/>
                <w:sz w:val="18"/>
                <w:szCs w:val="18"/>
              </w:rPr>
              <w:t>на</w:t>
            </w:r>
            <w:r w:rsidRPr="001225E0">
              <w:rPr>
                <w:color w:val="000000" w:themeColor="text1"/>
                <w:sz w:val="18"/>
                <w:szCs w:val="18"/>
              </w:rPr>
              <w:t xml:space="preserve"> котор</w:t>
            </w:r>
            <w:r>
              <w:rPr>
                <w:color w:val="000000" w:themeColor="text1"/>
                <w:sz w:val="18"/>
                <w:szCs w:val="18"/>
              </w:rPr>
              <w:t>ый</w:t>
            </w:r>
            <w:r w:rsidRPr="001225E0">
              <w:rPr>
                <w:color w:val="000000" w:themeColor="text1"/>
                <w:sz w:val="18"/>
                <w:szCs w:val="18"/>
              </w:rPr>
              <w:t xml:space="preserve"> осуществляется прогнозирование.</w:t>
            </w:r>
          </w:p>
        </w:tc>
        <w:tc>
          <w:tcPr>
            <w:tcW w:w="4536" w:type="dxa"/>
            <w:tcBorders>
              <w:top w:val="single" w:sz="4" w:space="0" w:color="000000"/>
              <w:left w:val="single" w:sz="4" w:space="0" w:color="000000"/>
              <w:bottom w:val="single" w:sz="4" w:space="0" w:color="000000"/>
              <w:right w:val="single" w:sz="4" w:space="0" w:color="000000"/>
            </w:tcBorders>
          </w:tcPr>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 xml:space="preserve">Д – прогнозируемый объем </w:t>
            </w:r>
            <w:r>
              <w:rPr>
                <w:color w:val="000000" w:themeColor="text1"/>
                <w:sz w:val="18"/>
                <w:szCs w:val="18"/>
              </w:rPr>
              <w:t xml:space="preserve">прочих неналоговых </w:t>
            </w:r>
            <w:r w:rsidRPr="001225E0">
              <w:rPr>
                <w:color w:val="000000" w:themeColor="text1"/>
                <w:sz w:val="18"/>
                <w:szCs w:val="18"/>
              </w:rPr>
              <w:t>доходов</w:t>
            </w:r>
            <w:r>
              <w:rPr>
                <w:color w:val="000000" w:themeColor="text1"/>
                <w:sz w:val="18"/>
                <w:szCs w:val="18"/>
              </w:rPr>
              <w:t>;</w:t>
            </w:r>
          </w:p>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 xml:space="preserve">Ш1 – годовой объем поступлений </w:t>
            </w:r>
            <w:r w:rsidRPr="00825449">
              <w:rPr>
                <w:color w:val="000000" w:themeColor="text1"/>
                <w:sz w:val="18"/>
                <w:szCs w:val="18"/>
              </w:rPr>
              <w:t>за первый год, входящий в расчет прогноза</w:t>
            </w:r>
            <w:r>
              <w:rPr>
                <w:color w:val="000000" w:themeColor="text1"/>
                <w:sz w:val="18"/>
                <w:szCs w:val="18"/>
              </w:rPr>
              <w:t xml:space="preserve">, </w:t>
            </w:r>
            <w:r w:rsidRPr="001225E0">
              <w:rPr>
                <w:color w:val="000000" w:themeColor="text1"/>
                <w:sz w:val="18"/>
                <w:szCs w:val="18"/>
              </w:rPr>
              <w:t xml:space="preserve">тыс. руб.; </w:t>
            </w:r>
          </w:p>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 xml:space="preserve">Ш2 – годовой объем поступлений </w:t>
            </w:r>
            <w:r w:rsidRPr="00825449">
              <w:rPr>
                <w:color w:val="000000" w:themeColor="text1"/>
                <w:sz w:val="18"/>
                <w:szCs w:val="18"/>
              </w:rPr>
              <w:t>за второй год, входящий в расчет прогноза</w:t>
            </w:r>
            <w:r>
              <w:rPr>
                <w:color w:val="000000" w:themeColor="text1"/>
                <w:sz w:val="18"/>
                <w:szCs w:val="18"/>
              </w:rPr>
              <w:t>,</w:t>
            </w:r>
            <w:r w:rsidRPr="001225E0">
              <w:rPr>
                <w:color w:val="000000" w:themeColor="text1"/>
                <w:sz w:val="18"/>
                <w:szCs w:val="18"/>
              </w:rPr>
              <w:t xml:space="preserve"> тыс. руб.;</w:t>
            </w:r>
          </w:p>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 xml:space="preserve">Ш3 – годовой объем поступлений </w:t>
            </w:r>
            <w:r w:rsidRPr="00825449">
              <w:rPr>
                <w:color w:val="000000" w:themeColor="text1"/>
                <w:sz w:val="18"/>
                <w:szCs w:val="18"/>
              </w:rPr>
              <w:t>за третий год, входящий в расчет прогноза</w:t>
            </w:r>
            <w:r>
              <w:rPr>
                <w:color w:val="000000" w:themeColor="text1"/>
                <w:sz w:val="18"/>
                <w:szCs w:val="18"/>
              </w:rPr>
              <w:t xml:space="preserve">, </w:t>
            </w:r>
            <w:r w:rsidRPr="001225E0">
              <w:rPr>
                <w:color w:val="000000" w:themeColor="text1"/>
                <w:sz w:val="18"/>
                <w:szCs w:val="18"/>
              </w:rPr>
              <w:t>тыс. руб.;</w:t>
            </w:r>
          </w:p>
          <w:p w:rsidR="001B7AD8" w:rsidRDefault="001B7AD8" w:rsidP="00D16405">
            <w:pPr>
              <w:pStyle w:val="ConsPlusNormal"/>
              <w:shd w:val="clear" w:color="FFFFFF" w:themeColor="background1" w:fill="FFFFFF" w:themeFill="background1"/>
              <w:jc w:val="both"/>
              <w:rPr>
                <w:color w:val="000000" w:themeColor="text1"/>
                <w:sz w:val="18"/>
                <w:szCs w:val="18"/>
              </w:rPr>
            </w:pPr>
            <w:r w:rsidRPr="001225E0">
              <w:rPr>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color w:val="000000" w:themeColor="text1"/>
                <w:sz w:val="18"/>
                <w:szCs w:val="18"/>
              </w:rPr>
              <w:t>;</w:t>
            </w:r>
          </w:p>
          <w:p w:rsidR="001B7AD8" w:rsidRPr="001225E0" w:rsidRDefault="001B7AD8" w:rsidP="00D16405">
            <w:pPr>
              <w:pStyle w:val="ConsPlusNormal"/>
              <w:shd w:val="clear" w:color="FFFFFF" w:themeColor="background1" w:fill="FFFFFF" w:themeFill="background1"/>
              <w:jc w:val="both"/>
              <w:rPr>
                <w:color w:val="000000" w:themeColor="text1"/>
                <w:sz w:val="18"/>
                <w:szCs w:val="18"/>
              </w:rPr>
            </w:pPr>
            <w:r w:rsidRPr="002B56CA">
              <w:rPr>
                <w:color w:val="000000" w:themeColor="text1"/>
                <w:sz w:val="18"/>
                <w:szCs w:val="18"/>
              </w:rPr>
              <w:t>Источник данных – текущая</w:t>
            </w:r>
            <w:r w:rsidRPr="001225E0">
              <w:rPr>
                <w:color w:val="000000" w:themeColor="text1"/>
                <w:sz w:val="18"/>
                <w:szCs w:val="18"/>
              </w:rPr>
              <w:t xml:space="preserve"> информация о планируемом погашении задолженности, финансовая отчетность.</w:t>
            </w:r>
          </w:p>
        </w:tc>
      </w:tr>
      <w:tr w:rsidR="001B7AD8" w:rsidRPr="001225E0" w:rsidTr="001B7AD8">
        <w:tc>
          <w:tcPr>
            <w:tcW w:w="421"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sz w:val="18"/>
                <w:szCs w:val="18"/>
              </w:rPr>
            </w:pPr>
            <w:r>
              <w:rPr>
                <w:sz w:val="18"/>
                <w:szCs w:val="18"/>
              </w:rPr>
              <w:t>6</w:t>
            </w:r>
            <w:bookmarkStart w:id="3" w:name="_GoBack"/>
            <w:bookmarkEnd w:id="3"/>
          </w:p>
        </w:tc>
        <w:tc>
          <w:tcPr>
            <w:tcW w:w="708"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center"/>
              <w:rPr>
                <w:sz w:val="18"/>
                <w:szCs w:val="18"/>
              </w:rPr>
            </w:pPr>
            <w:r>
              <w:rPr>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1B7AD8" w:rsidRPr="00CB77B8" w:rsidRDefault="001B7AD8" w:rsidP="00D16405">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Орловского</w:t>
            </w:r>
            <w:r w:rsidRPr="00EB514B">
              <w:rPr>
                <w:sz w:val="18"/>
                <w:szCs w:val="18"/>
              </w:rPr>
              <w:t xml:space="preserve"> сельсовета Кыштовского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7AD8" w:rsidRPr="00E05E3A" w:rsidRDefault="001B7AD8" w:rsidP="00D16405">
            <w:pPr>
              <w:jc w:val="center"/>
              <w:rPr>
                <w:sz w:val="18"/>
                <w:szCs w:val="18"/>
              </w:rPr>
            </w:pPr>
            <w:r w:rsidRPr="00D759FF">
              <w:rPr>
                <w:sz w:val="18"/>
                <w:szCs w:val="18"/>
              </w:rPr>
              <w:t>11716000</w:t>
            </w:r>
            <w:r>
              <w:rPr>
                <w:sz w:val="18"/>
                <w:szCs w:val="18"/>
              </w:rPr>
              <w:t>10</w:t>
            </w:r>
            <w:r w:rsidRPr="00D759FF">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1B7AD8" w:rsidRPr="00E05E3A" w:rsidRDefault="001B7AD8" w:rsidP="00D16405">
            <w:pPr>
              <w:jc w:val="both"/>
              <w:rPr>
                <w:sz w:val="18"/>
                <w:szCs w:val="18"/>
              </w:rPr>
            </w:pPr>
            <w:r w:rsidRPr="00D759FF">
              <w:rPr>
                <w:sz w:val="18"/>
                <w:szCs w:val="18"/>
              </w:rPr>
              <w:t xml:space="preserve">Прочие неналоговые доходы бюджетов </w:t>
            </w:r>
            <w:r>
              <w:rPr>
                <w:sz w:val="18"/>
                <w:szCs w:val="18"/>
              </w:rPr>
              <w:t>сельских поселений</w:t>
            </w:r>
            <w:r w:rsidRPr="00D759FF">
              <w:rPr>
                <w:sz w:val="18"/>
                <w:szCs w:val="18"/>
              </w:rPr>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 </w:t>
            </w:r>
            <w:r>
              <w:rPr>
                <w:sz w:val="18"/>
                <w:szCs w:val="18"/>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1B7AD8" w:rsidRPr="001225E0" w:rsidRDefault="001B7AD8" w:rsidP="00D16405">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1B7AD8" w:rsidRPr="00D759FF" w:rsidRDefault="001B7AD8" w:rsidP="00D16405">
            <w:pPr>
              <w:jc w:val="center"/>
              <w:rPr>
                <w:sz w:val="18"/>
                <w:szCs w:val="18"/>
              </w:rPr>
            </w:pPr>
            <w:r>
              <w:rPr>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1B7AD8" w:rsidRPr="00D759FF" w:rsidRDefault="001B7AD8" w:rsidP="00D16405">
            <w:pPr>
              <w:pStyle w:val="ConsPlusNormal"/>
              <w:shd w:val="clear" w:color="FFFFFF" w:themeColor="background1" w:fill="FFFFFF" w:themeFill="background1"/>
              <w:jc w:val="both"/>
              <w:rPr>
                <w:rFonts w:eastAsiaTheme="minorHAnsi"/>
                <w:sz w:val="18"/>
                <w:szCs w:val="18"/>
                <w:lang w:eastAsia="en-US"/>
              </w:rPr>
            </w:pPr>
            <w:r w:rsidRPr="00C626A3">
              <w:rPr>
                <w:color w:val="000000" w:themeColor="text1"/>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4536" w:type="dxa"/>
            <w:tcBorders>
              <w:top w:val="single" w:sz="4" w:space="0" w:color="000000"/>
              <w:left w:val="single" w:sz="4" w:space="0" w:color="000000"/>
              <w:bottom w:val="single" w:sz="4" w:space="0" w:color="000000"/>
              <w:right w:val="single" w:sz="4" w:space="0" w:color="000000"/>
            </w:tcBorders>
          </w:tcPr>
          <w:p w:rsidR="001B7AD8" w:rsidRPr="002C775B" w:rsidRDefault="001B7AD8" w:rsidP="00D16405">
            <w:pPr>
              <w:pStyle w:val="ConsPlusNormal"/>
              <w:shd w:val="clear" w:color="FFFFFF" w:themeColor="background1" w:fill="FFFFFF" w:themeFill="background1"/>
              <w:jc w:val="both"/>
              <w:rPr>
                <w:color w:val="000000" w:themeColor="text1"/>
                <w:sz w:val="18"/>
                <w:szCs w:val="18"/>
                <w:lang w:val="en-US"/>
              </w:rPr>
            </w:pPr>
            <w:r w:rsidRPr="003E765B">
              <w:rPr>
                <w:rFonts w:eastAsia="Calibri"/>
                <w:sz w:val="18"/>
                <w:szCs w:val="18"/>
              </w:rPr>
              <w:t xml:space="preserve">Источник данных - </w:t>
            </w:r>
            <w:r w:rsidRPr="003E765B">
              <w:rPr>
                <w:color w:val="000000" w:themeColor="text1"/>
                <w:sz w:val="18"/>
                <w:szCs w:val="18"/>
              </w:rPr>
              <w:t>финансовая отчетность</w:t>
            </w:r>
          </w:p>
        </w:tc>
      </w:tr>
    </w:tbl>
    <w:p w:rsidR="001B7AD8" w:rsidRDefault="001B7AD8" w:rsidP="001B7AD8">
      <w:pPr>
        <w:rPr>
          <w:sz w:val="18"/>
          <w:szCs w:val="18"/>
        </w:rPr>
      </w:pPr>
    </w:p>
    <w:p w:rsidR="00A53518" w:rsidRPr="004D4B4D" w:rsidRDefault="00A53518" w:rsidP="00A53518">
      <w:pPr>
        <w:rPr>
          <w:sz w:val="27"/>
        </w:rPr>
      </w:pPr>
    </w:p>
    <w:sectPr w:rsidR="00A53518" w:rsidRPr="004D4B4D" w:rsidSect="001B7AD8">
      <w:pgSz w:w="16800" w:h="1176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5D1FCD"/>
    <w:multiLevelType w:val="hybridMultilevel"/>
    <w:tmpl w:val="4FD2812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E438A8"/>
    <w:multiLevelType w:val="hybridMultilevel"/>
    <w:tmpl w:val="0A8CDDCC"/>
    <w:lvl w:ilvl="0" w:tplc="7482061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05BF167D"/>
    <w:multiLevelType w:val="multilevel"/>
    <w:tmpl w:val="C13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DC375C"/>
    <w:multiLevelType w:val="multilevel"/>
    <w:tmpl w:val="42900C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5C964BF"/>
    <w:multiLevelType w:val="singleLevel"/>
    <w:tmpl w:val="90662370"/>
    <w:lvl w:ilvl="0">
      <w:start w:val="3"/>
      <w:numFmt w:val="decimal"/>
      <w:lvlText w:val="3.1.%1."/>
      <w:lvlJc w:val="left"/>
      <w:pPr>
        <w:ind w:left="0" w:firstLine="0"/>
      </w:pPr>
    </w:lvl>
  </w:abstractNum>
  <w:abstractNum w:abstractNumId="13" w15:restartNumberingAfterBreak="0">
    <w:nsid w:val="18EC58F7"/>
    <w:multiLevelType w:val="hybridMultilevel"/>
    <w:tmpl w:val="959E51BE"/>
    <w:lvl w:ilvl="0" w:tplc="56F2F66E">
      <w:start w:val="1"/>
      <w:numFmt w:val="decimal"/>
      <w:lvlText w:val="%1."/>
      <w:lvlJc w:val="left"/>
      <w:pPr>
        <w:ind w:left="1410" w:hanging="870"/>
      </w:pPr>
      <w:rPr>
        <w:rFonts w:eastAsiaTheme="minorHAnsi"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367451C6"/>
    <w:multiLevelType w:val="hybridMultilevel"/>
    <w:tmpl w:val="B02C29F0"/>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457D85"/>
    <w:multiLevelType w:val="multilevel"/>
    <w:tmpl w:val="91EC76D0"/>
    <w:lvl w:ilvl="0">
      <w:start w:val="1"/>
      <w:numFmt w:val="decimal"/>
      <w:lvlText w:val="%1."/>
      <w:lvlJc w:val="left"/>
      <w:pPr>
        <w:ind w:left="1740" w:hanging="102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20"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21" w15:restartNumberingAfterBreak="0">
    <w:nsid w:val="451F7968"/>
    <w:multiLevelType w:val="hybridMultilevel"/>
    <w:tmpl w:val="CB84002C"/>
    <w:lvl w:ilvl="0" w:tplc="4F502C5A">
      <w:start w:val="3"/>
      <w:numFmt w:val="decimal"/>
      <w:lvlText w:val="%1."/>
      <w:lvlJc w:val="left"/>
      <w:pPr>
        <w:ind w:left="1175" w:hanging="360"/>
      </w:pPr>
      <w:rPr>
        <w:rFonts w:hint="default"/>
        <w:color w:val="000000"/>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22" w15:restartNumberingAfterBreak="0">
    <w:nsid w:val="45C85C21"/>
    <w:multiLevelType w:val="hybridMultilevel"/>
    <w:tmpl w:val="668EB3B6"/>
    <w:lvl w:ilvl="0" w:tplc="AACA8E08">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24" w15:restartNumberingAfterBreak="0">
    <w:nsid w:val="4BCA50A4"/>
    <w:multiLevelType w:val="hybridMultilevel"/>
    <w:tmpl w:val="B1046F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7" w15:restartNumberingAfterBreak="0">
    <w:nsid w:val="636614B1"/>
    <w:multiLevelType w:val="hybridMultilevel"/>
    <w:tmpl w:val="48D232D0"/>
    <w:lvl w:ilvl="0" w:tplc="1844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0617D2"/>
    <w:multiLevelType w:val="hybridMultilevel"/>
    <w:tmpl w:val="B8B6B0FC"/>
    <w:lvl w:ilvl="0" w:tplc="BDEED2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E127D0A"/>
    <w:multiLevelType w:val="hybridMultilevel"/>
    <w:tmpl w:val="52482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F6C566F"/>
    <w:multiLevelType w:val="singleLevel"/>
    <w:tmpl w:val="48462F62"/>
    <w:lvl w:ilvl="0">
      <w:start w:val="2"/>
      <w:numFmt w:val="decimal"/>
      <w:lvlText w:val="2.1.%1."/>
      <w:lvlJc w:val="left"/>
      <w:pPr>
        <w:ind w:left="0" w:firstLine="0"/>
      </w:pPr>
    </w:lvl>
  </w:abstractNum>
  <w:abstractNum w:abstractNumId="33"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34"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35" w15:restartNumberingAfterBreak="0">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0"/>
  </w:num>
  <w:num w:numId="3">
    <w:abstractNumId w:val="10"/>
  </w:num>
  <w:num w:numId="4">
    <w:abstractNumId w:val="32"/>
    <w:lvlOverride w:ilvl="0">
      <w:startOverride w:val="2"/>
    </w:lvlOverride>
  </w:num>
  <w:num w:numId="5">
    <w:abstractNumId w:val="12"/>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9"/>
  </w:num>
  <w:num w:numId="22">
    <w:abstractNumId w:val="35"/>
  </w:num>
  <w:num w:numId="23">
    <w:abstractNumId w:val="28"/>
  </w:num>
  <w:num w:numId="24">
    <w:abstractNumId w:val="25"/>
  </w:num>
  <w:num w:numId="25">
    <w:abstractNumId w:val="8"/>
  </w:num>
  <w:num w:numId="26">
    <w:abstractNumId w:val="11"/>
  </w:num>
  <w:num w:numId="27">
    <w:abstractNumId w:val="21"/>
  </w:num>
  <w:num w:numId="28">
    <w:abstractNumId w:val="0"/>
  </w:num>
  <w:num w:numId="29">
    <w:abstractNumId w:val="1"/>
  </w:num>
  <w:num w:numId="30">
    <w:abstractNumId w:val="2"/>
  </w:num>
  <w:num w:numId="31">
    <w:abstractNumId w:val="3"/>
  </w:num>
  <w:num w:numId="32">
    <w:abstractNumId w:val="4"/>
  </w:num>
  <w:num w:numId="33">
    <w:abstractNumId w:val="14"/>
  </w:num>
  <w:num w:numId="34">
    <w:abstractNumId w:val="15"/>
  </w:num>
  <w:num w:numId="35">
    <w:abstractNumId w:val="23"/>
  </w:num>
  <w:num w:numId="36">
    <w:abstractNumId w:val="33"/>
  </w:num>
  <w:num w:numId="37">
    <w:abstractNumId w:val="20"/>
  </w:num>
  <w:num w:numId="38">
    <w:abstractNumId w:val="34"/>
  </w:num>
  <w:num w:numId="39">
    <w:abstractNumId w:val="18"/>
  </w:num>
  <w:num w:numId="40">
    <w:abstractNumId w:val="26"/>
  </w:num>
  <w:num w:numId="41">
    <w:abstractNumId w:val="7"/>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43E41"/>
    <w:rsid w:val="00123403"/>
    <w:rsid w:val="001B7AD8"/>
    <w:rsid w:val="00475909"/>
    <w:rsid w:val="004D4B4D"/>
    <w:rsid w:val="00604855"/>
    <w:rsid w:val="00611635"/>
    <w:rsid w:val="007B2613"/>
    <w:rsid w:val="008144A6"/>
    <w:rsid w:val="008B0509"/>
    <w:rsid w:val="009E7637"/>
    <w:rsid w:val="00A53518"/>
    <w:rsid w:val="00AD1A5F"/>
    <w:rsid w:val="00B3573E"/>
    <w:rsid w:val="00C85CB1"/>
    <w:rsid w:val="00CA418D"/>
    <w:rsid w:val="00CB6022"/>
    <w:rsid w:val="00CE12E2"/>
    <w:rsid w:val="00D3585F"/>
    <w:rsid w:val="00D91756"/>
    <w:rsid w:val="00E3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89EF"/>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uiPriority w:val="99"/>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5">
    <w:name w:val="Normal (Web)"/>
    <w:aliases w:val="Обычный (Web), Знак Знак10,Знак Знак10"/>
    <w:basedOn w:val="a"/>
    <w:link w:val="a6"/>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7">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rsid w:val="00D91756"/>
    <w:rPr>
      <w:rFonts w:ascii="Arial" w:eastAsia="Arial" w:hAnsi="Arial" w:cs="Arial"/>
      <w:sz w:val="48"/>
      <w:szCs w:val="48"/>
      <w:lang w:val="ru-RU"/>
    </w:rPr>
  </w:style>
  <w:style w:type="character" w:customStyle="1" w:styleId="20">
    <w:name w:val="Заголовок 2 Знак"/>
    <w:link w:val="2"/>
    <w:rsid w:val="00D91756"/>
    <w:rPr>
      <w:rFonts w:ascii="Times New Roman" w:eastAsia="Times New Roman" w:hAnsi="Times New Roman" w:cs="Times New Roman"/>
      <w:b/>
      <w:bCs/>
      <w:sz w:val="28"/>
      <w:szCs w:val="28"/>
      <w:lang w:val="ru-RU"/>
    </w:rPr>
  </w:style>
  <w:style w:type="character" w:styleId="a8">
    <w:name w:val="Hyperlink"/>
    <w:uiPriority w:val="99"/>
    <w:unhideWhenUsed/>
    <w:rsid w:val="00D91756"/>
    <w:rPr>
      <w:color w:val="0000FF"/>
      <w:u w:val="single"/>
    </w:rPr>
  </w:style>
  <w:style w:type="paragraph" w:styleId="HTML">
    <w:name w:val="HTML Preformatted"/>
    <w:basedOn w:val="a"/>
    <w:link w:val="HTML1"/>
    <w:uiPriority w:val="99"/>
    <w:semiHidden/>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semiHidden/>
    <w:rsid w:val="00D91756"/>
    <w:rPr>
      <w:rFonts w:ascii="Consolas" w:eastAsia="Times New Roman" w:hAnsi="Consolas" w:cs="Times New Roman"/>
      <w:sz w:val="20"/>
      <w:szCs w:val="20"/>
      <w:lang w:val="ru-RU"/>
    </w:rPr>
  </w:style>
  <w:style w:type="character" w:customStyle="1" w:styleId="a9">
    <w:name w:val="Обычный отступ Знак"/>
    <w:aliases w:val="Заг_табл Знак Знак1,Заг_табл Знак Знак Знак"/>
    <w:link w:val="aa"/>
    <w:semiHidden/>
    <w:locked/>
    <w:rsid w:val="00D91756"/>
    <w:rPr>
      <w:rFonts w:ascii="Times New Roman" w:eastAsia="Times New Roman" w:hAnsi="Times New Roman"/>
      <w:iCs/>
      <w:sz w:val="24"/>
      <w:szCs w:val="24"/>
    </w:rPr>
  </w:style>
  <w:style w:type="paragraph" w:styleId="aa">
    <w:name w:val="Normal Indent"/>
    <w:aliases w:val="Заг_табл Знак,Заг_табл Знак Знак"/>
    <w:basedOn w:val="a"/>
    <w:next w:val="a"/>
    <w:link w:val="a9"/>
    <w:autoRedefine/>
    <w:semiHidden/>
    <w:unhideWhenUsed/>
    <w:rsid w:val="00D91756"/>
    <w:pPr>
      <w:autoSpaceDE/>
      <w:autoSpaceDN/>
      <w:spacing w:before="120"/>
      <w:ind w:firstLine="709"/>
      <w:jc w:val="both"/>
    </w:pPr>
    <w:rPr>
      <w:rFonts w:cstheme="minorBidi"/>
      <w:iCs/>
      <w:sz w:val="24"/>
      <w:szCs w:val="24"/>
      <w:lang w:val="en-US"/>
    </w:rPr>
  </w:style>
  <w:style w:type="paragraph" w:styleId="ab">
    <w:name w:val="footnote text"/>
    <w:basedOn w:val="a"/>
    <w:link w:val="11"/>
    <w:semiHidden/>
    <w:unhideWhenUsed/>
    <w:rsid w:val="00D91756"/>
    <w:pPr>
      <w:widowControl/>
      <w:autoSpaceDE/>
      <w:autoSpaceDN/>
    </w:pPr>
    <w:rPr>
      <w:sz w:val="20"/>
      <w:szCs w:val="20"/>
      <w:lang w:val="x-none" w:eastAsia="x-none"/>
    </w:rPr>
  </w:style>
  <w:style w:type="character" w:customStyle="1" w:styleId="ac">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d">
    <w:name w:val="Верхний колонтитул Знак"/>
    <w:aliases w:val="Знак Знак"/>
    <w:link w:val="ae"/>
    <w:uiPriority w:val="99"/>
    <w:semiHidden/>
    <w:locked/>
    <w:rsid w:val="00D91756"/>
    <w:rPr>
      <w:rFonts w:ascii="Calibri" w:eastAsia="Calibri" w:hAnsi="Calibri" w:cs="Times New Roman"/>
      <w:sz w:val="20"/>
      <w:szCs w:val="20"/>
      <w:lang w:eastAsia="ru-RU"/>
    </w:rPr>
  </w:style>
  <w:style w:type="paragraph" w:styleId="ae">
    <w:name w:val="header"/>
    <w:aliases w:val="Знак"/>
    <w:basedOn w:val="a"/>
    <w:link w:val="ad"/>
    <w:uiPriority w:val="99"/>
    <w:semiHidden/>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0">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1">
    <w:basedOn w:val="a"/>
    <w:next w:val="af2"/>
    <w:link w:val="af3"/>
    <w:qFormat/>
    <w:rsid w:val="00D91756"/>
    <w:pPr>
      <w:widowControl/>
      <w:autoSpaceDE/>
      <w:autoSpaceDN/>
      <w:jc w:val="center"/>
    </w:pPr>
    <w:rPr>
      <w:b/>
      <w:bCs/>
      <w:sz w:val="32"/>
      <w:szCs w:val="24"/>
      <w:lang w:val="en-US" w:eastAsia="ru-RU"/>
    </w:rPr>
  </w:style>
  <w:style w:type="character" w:customStyle="1" w:styleId="af3">
    <w:name w:val="Название Знак"/>
    <w:link w:val="af1"/>
    <w:rsid w:val="00D91756"/>
    <w:rPr>
      <w:rFonts w:ascii="Times New Roman" w:eastAsia="Times New Roman" w:hAnsi="Times New Roman" w:cs="Times New Roman"/>
      <w:b/>
      <w:bCs/>
      <w:sz w:val="32"/>
      <w:szCs w:val="24"/>
      <w:lang w:eastAsia="ru-RU"/>
    </w:rPr>
  </w:style>
  <w:style w:type="character" w:customStyle="1" w:styleId="af4">
    <w:name w:val="Основной текст Знак"/>
    <w:aliases w:val="Знак1 Знак Знак"/>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Мой Заголовок 1 Знак,Основной текст 1 Знак"/>
    <w:link w:val="af6"/>
    <w:semiHidden/>
    <w:locked/>
    <w:rsid w:val="00D91756"/>
    <w:rPr>
      <w:sz w:val="24"/>
      <w:szCs w:val="24"/>
    </w:rPr>
  </w:style>
  <w:style w:type="paragraph" w:styleId="af6">
    <w:name w:val="Body Text Indent"/>
    <w:aliases w:val="Мой Заголовок 1,Основной текст 1"/>
    <w:basedOn w:val="a"/>
    <w:link w:val="af5"/>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7">
    <w:name w:val="Subtitle"/>
    <w:basedOn w:val="a"/>
    <w:next w:val="a"/>
    <w:link w:val="af8"/>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8">
    <w:name w:val="Подзаголовок Знак"/>
    <w:basedOn w:val="a0"/>
    <w:link w:val="af7"/>
    <w:rsid w:val="00D91756"/>
    <w:rPr>
      <w:rFonts w:ascii="Cambria" w:eastAsia="Times New Roman" w:hAnsi="Cambria" w:cs="Times New Roman"/>
      <w:i/>
      <w:iCs/>
      <w:color w:val="4F81BD"/>
      <w:spacing w:val="15"/>
      <w:sz w:val="24"/>
      <w:szCs w:val="24"/>
      <w:lang w:val="x-none" w:eastAsia="ru-RU"/>
    </w:rPr>
  </w:style>
  <w:style w:type="paragraph" w:styleId="af9">
    <w:name w:val="Body Text First Indent"/>
    <w:basedOn w:val="a3"/>
    <w:link w:val="afa"/>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a">
    <w:name w:val="Красная строка Знак"/>
    <w:basedOn w:val="21"/>
    <w:link w:val="af9"/>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b">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c">
    <w:name w:val="Схема документа Знак"/>
    <w:basedOn w:val="a0"/>
    <w:uiPriority w:val="99"/>
    <w:semiHidden/>
    <w:rsid w:val="00D91756"/>
    <w:rPr>
      <w:rFonts w:ascii="Segoe UI" w:eastAsia="Times New Roman" w:hAnsi="Segoe UI" w:cs="Segoe UI"/>
      <w:sz w:val="16"/>
      <w:szCs w:val="16"/>
      <w:lang w:val="ru-RU"/>
    </w:rPr>
  </w:style>
  <w:style w:type="paragraph" w:styleId="afd">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e">
    <w:name w:val="Текст Знак"/>
    <w:basedOn w:val="a0"/>
    <w:semiHidden/>
    <w:rsid w:val="00D91756"/>
    <w:rPr>
      <w:rFonts w:ascii="Consolas" w:eastAsia="Times New Roman" w:hAnsi="Consolas" w:cs="Times New Roman"/>
      <w:sz w:val="21"/>
      <w:szCs w:val="21"/>
      <w:lang w:val="ru-RU"/>
    </w:rPr>
  </w:style>
  <w:style w:type="paragraph" w:styleId="aff">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0">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1">
    <w:name w:val="Без интервала Знак"/>
    <w:link w:val="aff2"/>
    <w:uiPriority w:val="1"/>
    <w:locked/>
    <w:rsid w:val="00D91756"/>
    <w:rPr>
      <w:rFonts w:ascii="Times New Roman CYR" w:eastAsia="Times New Roman" w:hAnsi="Times New Roman CYR" w:cs="Times New Roman CYR"/>
      <w:sz w:val="24"/>
      <w:szCs w:val="24"/>
      <w:lang w:val="ru-RU"/>
    </w:rPr>
  </w:style>
  <w:style w:type="paragraph" w:styleId="aff2">
    <w:name w:val="No Spacing"/>
    <w:link w:val="aff1"/>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3"/>
    <w:semiHidden/>
    <w:locked/>
    <w:rsid w:val="00D91756"/>
    <w:rPr>
      <w:rFonts w:ascii="Times New Roman" w:eastAsia="Times New Roman" w:hAnsi="Times New Roman"/>
      <w:sz w:val="26"/>
      <w:szCs w:val="26"/>
    </w:rPr>
  </w:style>
  <w:style w:type="paragraph" w:customStyle="1" w:styleId="aff3">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4">
    <w:name w:val="Колонтитул низ Знак"/>
    <w:link w:val="aff5"/>
    <w:semiHidden/>
    <w:locked/>
    <w:rsid w:val="00D91756"/>
    <w:rPr>
      <w:rFonts w:ascii="Times New Roman" w:eastAsia="Times New Roman" w:hAnsi="Times New Roman"/>
      <w:i/>
      <w:color w:val="333333"/>
    </w:rPr>
  </w:style>
  <w:style w:type="paragraph" w:customStyle="1" w:styleId="aff5">
    <w:name w:val="Колонтитул низ"/>
    <w:basedOn w:val="af"/>
    <w:link w:val="aff4"/>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6">
    <w:name w:val="Обычный текст Знак"/>
    <w:link w:val="aff7"/>
    <w:semiHidden/>
    <w:locked/>
    <w:rsid w:val="00D91756"/>
    <w:rPr>
      <w:rFonts w:ascii="Times New Roman" w:eastAsia="Times New Roman" w:hAnsi="Times New Roman"/>
      <w:sz w:val="28"/>
      <w:szCs w:val="28"/>
    </w:rPr>
  </w:style>
  <w:style w:type="paragraph" w:customStyle="1" w:styleId="aff7">
    <w:name w:val="Обычный текст"/>
    <w:basedOn w:val="a"/>
    <w:link w:val="aff6"/>
    <w:semiHidden/>
    <w:qFormat/>
    <w:rsid w:val="00D91756"/>
    <w:pPr>
      <w:widowControl/>
      <w:autoSpaceDE/>
      <w:autoSpaceDN/>
      <w:ind w:firstLine="709"/>
      <w:jc w:val="both"/>
    </w:pPr>
    <w:rPr>
      <w:rFonts w:cstheme="minorBidi"/>
      <w:sz w:val="28"/>
      <w:szCs w:val="28"/>
      <w:lang w:val="en-US"/>
    </w:rPr>
  </w:style>
  <w:style w:type="character" w:customStyle="1" w:styleId="aff8">
    <w:name w:val="Подчеркнутый Знак"/>
    <w:link w:val="aff9"/>
    <w:semiHidden/>
    <w:locked/>
    <w:rsid w:val="00D91756"/>
    <w:rPr>
      <w:rFonts w:ascii="Times New Roman" w:eastAsia="Times New Roman" w:hAnsi="Times New Roman"/>
      <w:sz w:val="24"/>
      <w:szCs w:val="24"/>
      <w:u w:val="single"/>
    </w:rPr>
  </w:style>
  <w:style w:type="paragraph" w:customStyle="1" w:styleId="aff9">
    <w:name w:val="Подчеркнутый"/>
    <w:basedOn w:val="a"/>
    <w:link w:val="aff8"/>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b"/>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b"/>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d"/>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
    <w:uiPriority w:val="99"/>
    <w:semiHidden/>
    <w:locked/>
    <w:rsid w:val="00D91756"/>
    <w:rPr>
      <w:rFonts w:ascii="Tahoma" w:eastAsia="Times New Roman" w:hAnsi="Tahoma" w:cs="Times New Roman"/>
      <w:sz w:val="16"/>
      <w:szCs w:val="16"/>
      <w:lang w:val="x-none" w:eastAsia="x-none"/>
    </w:rPr>
  </w:style>
  <w:style w:type="character" w:customStyle="1" w:styleId="affa">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b">
    <w:name w:val="FollowedHyperlink"/>
    <w:uiPriority w:val="99"/>
    <w:semiHidden/>
    <w:unhideWhenUsed/>
    <w:rsid w:val="00D91756"/>
    <w:rPr>
      <w:color w:val="800080"/>
      <w:u w:val="single"/>
    </w:rPr>
  </w:style>
  <w:style w:type="table" w:styleId="affc">
    <w:name w:val="Table Grid"/>
    <w:basedOn w:val="a1"/>
    <w:uiPriority w:val="5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Обычный (Web) Знак, Знак Знак10 Знак,Знак Знак10 Знак"/>
    <w:link w:val="a5"/>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c"/>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fd"/>
    <w:qFormat/>
    <w:rsid w:val="00D91756"/>
    <w:pPr>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0"/>
    <w:link w:val="af2"/>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 w:type="character" w:styleId="affe">
    <w:name w:val="Intense Emphasis"/>
    <w:uiPriority w:val="21"/>
    <w:qFormat/>
    <w:rsid w:val="00475909"/>
    <w:rPr>
      <w:b/>
      <w:bCs/>
      <w:i/>
      <w:iCs/>
      <w:color w:val="4F81BD"/>
    </w:rPr>
  </w:style>
  <w:style w:type="paragraph" w:customStyle="1" w:styleId="rtejustify">
    <w:name w:val="rtejustify"/>
    <w:basedOn w:val="a"/>
    <w:rsid w:val="00475909"/>
    <w:pPr>
      <w:widowControl/>
      <w:autoSpaceDE/>
      <w:autoSpaceDN/>
      <w:spacing w:before="100" w:beforeAutospacing="1" w:after="100" w:afterAutospacing="1"/>
    </w:pPr>
    <w:rPr>
      <w:sz w:val="24"/>
      <w:szCs w:val="24"/>
      <w:lang w:eastAsia="ru-RU"/>
    </w:rPr>
  </w:style>
  <w:style w:type="paragraph" w:customStyle="1" w:styleId="29">
    <w:name w:val="Обычный (веб)2"/>
    <w:basedOn w:val="a"/>
    <w:rsid w:val="00475909"/>
    <w:pPr>
      <w:widowControl/>
      <w:autoSpaceDE/>
      <w:autoSpaceDN/>
      <w:spacing w:after="210"/>
    </w:pPr>
    <w:rPr>
      <w:sz w:val="24"/>
      <w:szCs w:val="24"/>
      <w:lang w:eastAsia="ru-RU"/>
    </w:rPr>
  </w:style>
  <w:style w:type="character" w:styleId="afff">
    <w:name w:val="Strong"/>
    <w:qFormat/>
    <w:rsid w:val="00611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3B38CAA483CFAA2F404A1236789F3DB53277875CC19E7A5202FA0F47AcFs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B38CAA483CFAA2F404A1236789F3DB502E7174C91BE7A5202FA0F47AcFsBI" TargetMode="External"/><Relationship Id="rId5" Type="http://schemas.openxmlformats.org/officeDocument/2006/relationships/hyperlink" Target="consultantplus://offline/ref=F11E54EEE71C3DCEB34A29222ACF46A7072F6FFBE250B9B5C097E49C2574330F6654549F28FFB1TE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2</cp:revision>
  <cp:lastPrinted>2024-04-05T09:26:00Z</cp:lastPrinted>
  <dcterms:created xsi:type="dcterms:W3CDTF">2024-04-18T09:10:00Z</dcterms:created>
  <dcterms:modified xsi:type="dcterms:W3CDTF">2024-04-18T09:10:00Z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