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613" w:rsidRDefault="007B2613" w:rsidP="007B2613">
      <w:pPr>
        <w:jc w:val="center"/>
        <w:rPr>
          <w:sz w:val="56"/>
          <w:szCs w:val="56"/>
        </w:rPr>
      </w:pPr>
      <w:r>
        <w:rPr>
          <w:b/>
          <w:i/>
          <w:sz w:val="56"/>
          <w:szCs w:val="56"/>
        </w:rPr>
        <w:t>ОРЛОВСКИЙ ВЕСТНИК</w:t>
      </w:r>
    </w:p>
    <w:p w:rsidR="007B2613" w:rsidRDefault="007B2613" w:rsidP="007B2613">
      <w:pPr>
        <w:jc w:val="both"/>
        <w:rPr>
          <w:b/>
          <w:sz w:val="24"/>
          <w:szCs w:val="24"/>
        </w:rPr>
      </w:pPr>
      <w:r>
        <w:rPr>
          <w:b/>
          <w:sz w:val="24"/>
          <w:szCs w:val="24"/>
        </w:rPr>
        <w:t xml:space="preserve">№ </w:t>
      </w:r>
      <w:r w:rsidR="00B3573E">
        <w:rPr>
          <w:b/>
          <w:sz w:val="24"/>
          <w:szCs w:val="24"/>
        </w:rPr>
        <w:t>1</w:t>
      </w:r>
      <w:r w:rsidR="00475909">
        <w:rPr>
          <w:b/>
          <w:sz w:val="24"/>
          <w:szCs w:val="24"/>
        </w:rPr>
        <w:t>7</w:t>
      </w:r>
      <w:r>
        <w:rPr>
          <w:b/>
          <w:sz w:val="24"/>
          <w:szCs w:val="24"/>
        </w:rPr>
        <w:t xml:space="preserve"> </w:t>
      </w:r>
      <w:r w:rsidR="00D91756">
        <w:rPr>
          <w:b/>
          <w:sz w:val="24"/>
          <w:szCs w:val="24"/>
        </w:rPr>
        <w:t>0</w:t>
      </w:r>
      <w:r w:rsidR="00475909">
        <w:rPr>
          <w:b/>
          <w:sz w:val="24"/>
          <w:szCs w:val="24"/>
        </w:rPr>
        <w:t>9</w:t>
      </w:r>
      <w:r w:rsidR="008B0509">
        <w:rPr>
          <w:b/>
          <w:sz w:val="24"/>
          <w:szCs w:val="24"/>
        </w:rPr>
        <w:t xml:space="preserve"> </w:t>
      </w:r>
      <w:r w:rsidR="00D91756">
        <w:rPr>
          <w:b/>
          <w:sz w:val="24"/>
          <w:szCs w:val="24"/>
        </w:rPr>
        <w:t>апреля</w:t>
      </w:r>
      <w:r>
        <w:rPr>
          <w:b/>
          <w:sz w:val="24"/>
          <w:szCs w:val="24"/>
        </w:rPr>
        <w:t xml:space="preserve"> 2024 года                                издается с апреля месяца 2008 года</w:t>
      </w:r>
    </w:p>
    <w:p w:rsidR="007B2613" w:rsidRDefault="007B2613" w:rsidP="007B2613">
      <w:pPr>
        <w:jc w:val="center"/>
        <w:rPr>
          <w:b/>
          <w:sz w:val="24"/>
          <w:szCs w:val="24"/>
          <w:u w:val="single"/>
        </w:rPr>
      </w:pPr>
      <w:r>
        <w:rPr>
          <w:b/>
          <w:sz w:val="24"/>
          <w:szCs w:val="24"/>
        </w:rPr>
        <w:t xml:space="preserve">____________________________________________________________________________      </w:t>
      </w:r>
      <w:r>
        <w:rPr>
          <w:b/>
          <w:sz w:val="24"/>
          <w:szCs w:val="24"/>
          <w:u w:val="single"/>
        </w:rPr>
        <w:t>Периодическое печатное издание Совета депутатов Орловского сельсовета</w:t>
      </w:r>
    </w:p>
    <w:p w:rsidR="007B2613" w:rsidRDefault="007B2613" w:rsidP="007B2613">
      <w:pPr>
        <w:jc w:val="center"/>
        <w:rPr>
          <w:b/>
          <w:sz w:val="24"/>
          <w:szCs w:val="24"/>
          <w:u w:val="single"/>
        </w:rPr>
      </w:pPr>
      <w:r>
        <w:rPr>
          <w:b/>
          <w:sz w:val="24"/>
          <w:szCs w:val="24"/>
          <w:u w:val="single"/>
        </w:rPr>
        <w:t>Кыштовского района Новосибирской области.</w:t>
      </w:r>
    </w:p>
    <w:p w:rsidR="007B2613" w:rsidRDefault="007B2613">
      <w:pPr>
        <w:spacing w:before="72"/>
        <w:ind w:left="108" w:right="162"/>
        <w:jc w:val="center"/>
        <w:rPr>
          <w:b/>
          <w:spacing w:val="-1"/>
          <w:sz w:val="24"/>
        </w:rPr>
      </w:pPr>
    </w:p>
    <w:p w:rsidR="00475909" w:rsidRPr="00611635" w:rsidRDefault="00475909" w:rsidP="00475909">
      <w:pPr>
        <w:pStyle w:val="a5"/>
        <w:spacing w:before="0" w:beforeAutospacing="0" w:after="0" w:afterAutospacing="0"/>
        <w:outlineLvl w:val="0"/>
        <w:rPr>
          <w:b/>
        </w:rPr>
      </w:pPr>
      <w:r w:rsidRPr="00D262CC">
        <w:rPr>
          <w:sz w:val="32"/>
          <w:szCs w:val="32"/>
        </w:rPr>
        <w:t xml:space="preserve"> </w:t>
      </w:r>
      <w:r>
        <w:rPr>
          <w:sz w:val="32"/>
          <w:szCs w:val="32"/>
        </w:rPr>
        <w:t xml:space="preserve">                                </w:t>
      </w:r>
      <w:r w:rsidRPr="00D262CC">
        <w:rPr>
          <w:sz w:val="32"/>
          <w:szCs w:val="32"/>
        </w:rPr>
        <w:t xml:space="preserve"> </w:t>
      </w:r>
      <w:r w:rsidR="00123403">
        <w:rPr>
          <w:b/>
        </w:rPr>
        <w:t>СПАСАТЕЛЬНЫЕ СРЕДСТВА НА ЛЬДУ</w:t>
      </w:r>
      <w:r w:rsidRPr="00611635">
        <w:rPr>
          <w:b/>
        </w:rPr>
        <w:t>.</w:t>
      </w:r>
    </w:p>
    <w:p w:rsidR="00475909" w:rsidRPr="00611635" w:rsidRDefault="00475909" w:rsidP="00475909">
      <w:pPr>
        <w:pStyle w:val="a5"/>
        <w:spacing w:before="0" w:beforeAutospacing="0" w:after="0" w:afterAutospacing="0"/>
      </w:pPr>
      <w:r w:rsidRPr="00611635">
        <w:t>Для оказания помощи человеку, оказавшемуся в воде, применяют следующие спасательные средства: лестницу, веревочный конец Александрова, носилки-волокуши, круг спасательный, багор, основные и вспомогательные веревки длиной 50-60 м, а также коврик пенополиуретановый «</w:t>
      </w:r>
      <w:proofErr w:type="spellStart"/>
      <w:r w:rsidRPr="00611635">
        <w:t>Каремат</w:t>
      </w:r>
      <w:proofErr w:type="spellEnd"/>
      <w:r w:rsidRPr="00611635">
        <w:t>».</w:t>
      </w:r>
    </w:p>
    <w:p w:rsidR="00475909" w:rsidRPr="00611635" w:rsidRDefault="00475909" w:rsidP="00475909">
      <w:pPr>
        <w:pStyle w:val="a5"/>
        <w:spacing w:before="0" w:beforeAutospacing="0" w:after="0" w:afterAutospacing="0"/>
      </w:pPr>
      <w:r w:rsidRPr="00611635">
        <w:t xml:space="preserve">Для спасения человека в период неокрепшего льда используют складные </w:t>
      </w:r>
      <w:proofErr w:type="spellStart"/>
      <w:r w:rsidRPr="00611635">
        <w:t>трехколенные</w:t>
      </w:r>
      <w:proofErr w:type="spellEnd"/>
      <w:r w:rsidRPr="00611635">
        <w:t xml:space="preserve"> или телескопические лестницы.</w:t>
      </w:r>
    </w:p>
    <w:p w:rsidR="00475909" w:rsidRPr="00611635" w:rsidRDefault="00475909" w:rsidP="00475909">
      <w:pPr>
        <w:pStyle w:val="a5"/>
        <w:spacing w:before="0" w:beforeAutospacing="0" w:after="0" w:afterAutospacing="0"/>
      </w:pPr>
      <w:r w:rsidRPr="00611635">
        <w:t>На спасательных станциях применяют лестницы с вертикальными стойками и поручнями или лестницы из дюралюминиевых труб, концы которых запаяны. Последние очень прочные и легкие, имеют положительную плавучесть; длина их до 6 м, ширина 35-40 см. На одном конце лестницы привязывают спасательную веревку длиной 40-50 м.</w:t>
      </w:r>
    </w:p>
    <w:p w:rsidR="00475909" w:rsidRPr="00611635" w:rsidRDefault="00475909" w:rsidP="00475909">
      <w:pPr>
        <w:pStyle w:val="a5"/>
        <w:spacing w:before="0" w:beforeAutospacing="0" w:after="0" w:afterAutospacing="0"/>
      </w:pPr>
      <w:r w:rsidRPr="00611635">
        <w:t>Конец Александрова изготавливается из веревки длиной до 30 м, диаметром 10-12 мм. На одном конце её имеется петля (длиной от 600 до 900 мм) с двумя поплавками яркого цвета.</w:t>
      </w:r>
    </w:p>
    <w:p w:rsidR="00475909" w:rsidRPr="00611635" w:rsidRDefault="00475909" w:rsidP="00475909">
      <w:pPr>
        <w:pStyle w:val="a5"/>
        <w:spacing w:before="0" w:beforeAutospacing="0" w:after="0" w:afterAutospacing="0"/>
      </w:pPr>
      <w:r w:rsidRPr="00611635">
        <w:t>Носилки-волокуши имеют различную конструкцию и могут применяться для транспортировки пострадавших на берег по льду или по рыхлому снегу.</w:t>
      </w:r>
    </w:p>
    <w:p w:rsidR="00475909" w:rsidRPr="00611635" w:rsidRDefault="00475909" w:rsidP="00475909">
      <w:pPr>
        <w:pStyle w:val="a5"/>
        <w:spacing w:before="0" w:beforeAutospacing="0" w:after="0" w:afterAutospacing="0"/>
      </w:pPr>
      <w:r w:rsidRPr="00611635">
        <w:t>Эффективным средством передвижения по льду (снегу) служит «</w:t>
      </w:r>
      <w:proofErr w:type="spellStart"/>
      <w:r w:rsidRPr="00611635">
        <w:t>Каремат</w:t>
      </w:r>
      <w:proofErr w:type="spellEnd"/>
      <w:r w:rsidRPr="00611635">
        <w:t>».</w:t>
      </w:r>
    </w:p>
    <w:p w:rsidR="00475909" w:rsidRPr="00611635" w:rsidRDefault="00475909" w:rsidP="00475909">
      <w:pPr>
        <w:pStyle w:val="a5"/>
        <w:spacing w:before="0" w:beforeAutospacing="0" w:after="0" w:afterAutospacing="0"/>
      </w:pPr>
      <w:r w:rsidRPr="00611635">
        <w:t>На спасательных станциях для извлечения пострадавших из полыньи используют спасательный багор. Багор состоит из шеста длиной 4-5 м с крюком на конце и с пробковыми и пенопластовыми шарами различного диаметра. Шары предохраняют спасаемого от ушибов, увеличивают плавучесть багра.</w:t>
      </w:r>
    </w:p>
    <w:p w:rsidR="00475909" w:rsidRPr="00611635" w:rsidRDefault="00475909" w:rsidP="00475909">
      <w:pPr>
        <w:pStyle w:val="a5"/>
        <w:spacing w:before="0" w:beforeAutospacing="0" w:after="0" w:afterAutospacing="0"/>
      </w:pPr>
      <w:r w:rsidRPr="00611635">
        <w:t>На чистом льду можно рекомендовать пользоваться приспособлением «Зимняя подкова». Это съемные резиновые подошвы с небольшими стальными шипами, которые почти не видны при ходьбе. Они легко и просто надеваются на любую обувь, любого размера (маленькая петля на носок, большая на пятку), что позволяет чувствовать себя уверенно на чистом льду и в самый сильный гололёд.</w:t>
      </w:r>
    </w:p>
    <w:p w:rsidR="00475909" w:rsidRPr="00611635" w:rsidRDefault="00475909" w:rsidP="00475909">
      <w:pPr>
        <w:pStyle w:val="a5"/>
        <w:spacing w:before="0" w:beforeAutospacing="0" w:after="0" w:afterAutospacing="0"/>
      </w:pPr>
      <w:r w:rsidRPr="00611635">
        <w:t>Оценив обстановку, надо наметить с берега свой маршрут движения и приступить к спасению пострадавшего.</w:t>
      </w:r>
    </w:p>
    <w:p w:rsidR="00475909" w:rsidRPr="00611635" w:rsidRDefault="00475909" w:rsidP="00475909">
      <w:pPr>
        <w:pStyle w:val="a5"/>
        <w:spacing w:before="0" w:beforeAutospacing="0" w:after="0" w:afterAutospacing="0"/>
      </w:pPr>
      <w:r w:rsidRPr="00611635">
        <w:t>Сойти с берега и начать движение в сторону пострадавшего по возможности, по его следам; при приближении к пролому льда надо лечь на живот и подползти к пострадавшему по-пластунски.           У места пролома льда подать подручные средства (шарф, веревку, ремень и др..).</w:t>
      </w:r>
    </w:p>
    <w:p w:rsidR="00475909" w:rsidRPr="00611635" w:rsidRDefault="00475909" w:rsidP="00475909">
      <w:pPr>
        <w:pStyle w:val="a5"/>
        <w:spacing w:before="0" w:beforeAutospacing="0" w:after="0" w:afterAutospacing="0"/>
      </w:pPr>
      <w:r w:rsidRPr="00611635">
        <w:t>Приближаться к полынье можно только ползком. Для увеличения площади опоры необходимо под себя подложить коврик «</w:t>
      </w:r>
      <w:proofErr w:type="spellStart"/>
      <w:r w:rsidRPr="00611635">
        <w:t>Каремат</w:t>
      </w:r>
      <w:proofErr w:type="spellEnd"/>
      <w:r w:rsidRPr="00611635">
        <w:t>» и ползти на нем. Подползать к самому краю полыньи недопустимо.</w:t>
      </w:r>
    </w:p>
    <w:p w:rsidR="00475909" w:rsidRPr="00611635" w:rsidRDefault="00475909" w:rsidP="00475909">
      <w:pPr>
        <w:rPr>
          <w:sz w:val="24"/>
          <w:szCs w:val="24"/>
        </w:rPr>
      </w:pPr>
      <w:r w:rsidRPr="00611635">
        <w:rPr>
          <w:sz w:val="24"/>
          <w:szCs w:val="24"/>
        </w:rPr>
        <w:t xml:space="preserve">После извлечения пострадавшего из воды и транспортировки на берег необходимо по признакам установить степень его переохлаждения и оказать первую доврачебную помощь          </w:t>
      </w:r>
    </w:p>
    <w:p w:rsidR="00475909" w:rsidRPr="00611635" w:rsidRDefault="00475909" w:rsidP="00475909">
      <w:pPr>
        <w:rPr>
          <w:b/>
          <w:sz w:val="24"/>
          <w:szCs w:val="24"/>
        </w:rPr>
      </w:pPr>
      <w:r w:rsidRPr="00611635">
        <w:rPr>
          <w:b/>
          <w:bCs/>
          <w:sz w:val="24"/>
          <w:szCs w:val="24"/>
        </w:rPr>
        <w:t>Если, находясь на водоёме, вы попали в беду, звоните по единому телефону всех спасательных служб 112.</w:t>
      </w:r>
    </w:p>
    <w:p w:rsidR="00CE12E2" w:rsidRDefault="00CE12E2" w:rsidP="00475909">
      <w:pPr>
        <w:jc w:val="center"/>
        <w:rPr>
          <w:rStyle w:val="affd"/>
          <w:rFonts w:ascii="Times New Roman" w:hAnsi="Times New Roman" w:cs="Times New Roman"/>
          <w:b/>
          <w:sz w:val="24"/>
          <w:szCs w:val="24"/>
        </w:rPr>
      </w:pPr>
    </w:p>
    <w:p w:rsidR="00475909" w:rsidRPr="00611635" w:rsidRDefault="00123403" w:rsidP="00475909">
      <w:pPr>
        <w:jc w:val="center"/>
        <w:rPr>
          <w:b/>
          <w:bCs/>
          <w:sz w:val="24"/>
          <w:szCs w:val="24"/>
        </w:rPr>
      </w:pPr>
      <w:r>
        <w:rPr>
          <w:rStyle w:val="affd"/>
          <w:rFonts w:ascii="Times New Roman" w:hAnsi="Times New Roman" w:cs="Times New Roman"/>
          <w:b/>
          <w:sz w:val="24"/>
          <w:szCs w:val="24"/>
        </w:rPr>
        <w:t>ПРОВАЛИЛСЯ. ЧТО ДЕЛАТЬ</w:t>
      </w:r>
      <w:r w:rsidR="00475909" w:rsidRPr="00611635">
        <w:rPr>
          <w:rStyle w:val="affd"/>
          <w:rFonts w:ascii="Times New Roman" w:hAnsi="Times New Roman" w:cs="Times New Roman"/>
          <w:b/>
          <w:sz w:val="24"/>
          <w:szCs w:val="24"/>
        </w:rPr>
        <w:t>?</w:t>
      </w:r>
    </w:p>
    <w:p w:rsidR="00475909" w:rsidRPr="00611635" w:rsidRDefault="00475909" w:rsidP="00475909">
      <w:pPr>
        <w:rPr>
          <w:sz w:val="24"/>
          <w:szCs w:val="24"/>
        </w:rPr>
      </w:pPr>
      <w:r w:rsidRPr="00611635">
        <w:rPr>
          <w:b/>
          <w:bCs/>
          <w:sz w:val="24"/>
          <w:szCs w:val="24"/>
        </w:rPr>
        <w:t>ГЛАВНОЕ</w:t>
      </w:r>
      <w:r w:rsidRPr="00611635">
        <w:rPr>
          <w:bCs/>
          <w:sz w:val="24"/>
          <w:szCs w:val="24"/>
        </w:rPr>
        <w:t xml:space="preserve"> н</w:t>
      </w:r>
      <w:r w:rsidRPr="00611635">
        <w:rPr>
          <w:b/>
          <w:bCs/>
          <w:sz w:val="24"/>
          <w:szCs w:val="24"/>
        </w:rPr>
        <w:t>е терять самообладание</w:t>
      </w:r>
      <w:r w:rsidRPr="00611635">
        <w:rPr>
          <w:bCs/>
          <w:i/>
          <w:sz w:val="24"/>
          <w:szCs w:val="24"/>
        </w:rPr>
        <w:t>!</w:t>
      </w:r>
      <w:r w:rsidRPr="00611635">
        <w:rPr>
          <w:i/>
          <w:sz w:val="24"/>
          <w:szCs w:val="24"/>
        </w:rPr>
        <w:t> </w:t>
      </w:r>
      <w:r w:rsidRPr="00611635">
        <w:rPr>
          <w:b/>
          <w:sz w:val="24"/>
          <w:szCs w:val="24"/>
        </w:rPr>
        <w:t>Каждая секунда пребывания в воде работает против Вас: намокает одежда, покидают силы, развивается температурный шок!</w:t>
      </w:r>
      <w:r w:rsidRPr="00611635">
        <w:rPr>
          <w:b/>
          <w:bCs/>
          <w:sz w:val="24"/>
          <w:szCs w:val="24"/>
        </w:rPr>
        <w:t xml:space="preserve"> 1.Проваливаясь под лед, раскиньте руки и постарайтесь избавиться от лишних тяжестей. Не паникуйте!                                                                                                             2.На тонком (молодом) льду не делайте резких движений (не обламывайте кромку). </w:t>
      </w:r>
      <w:r w:rsidRPr="00611635">
        <w:rPr>
          <w:b/>
          <w:bCs/>
          <w:sz w:val="24"/>
          <w:szCs w:val="24"/>
        </w:rPr>
        <w:br/>
        <w:t xml:space="preserve">3.По последнему льду надо ударами рук обломать распадающийся лед, </w:t>
      </w:r>
      <w:proofErr w:type="gramStart"/>
      <w:r w:rsidRPr="00611635">
        <w:rPr>
          <w:b/>
          <w:bCs/>
          <w:sz w:val="24"/>
          <w:szCs w:val="24"/>
        </w:rPr>
        <w:t>что бы</w:t>
      </w:r>
      <w:proofErr w:type="gramEnd"/>
      <w:r w:rsidRPr="00611635">
        <w:rPr>
          <w:b/>
          <w:bCs/>
          <w:sz w:val="24"/>
          <w:szCs w:val="24"/>
        </w:rPr>
        <w:t xml:space="preserve"> добраться до относительно твердой кромки. </w:t>
      </w:r>
      <w:r w:rsidRPr="00611635">
        <w:rPr>
          <w:b/>
          <w:bCs/>
          <w:sz w:val="24"/>
          <w:szCs w:val="24"/>
        </w:rPr>
        <w:br/>
        <w:t>4.Выбирайтесь,</w:t>
      </w:r>
      <w:r w:rsidR="00123403">
        <w:rPr>
          <w:b/>
          <w:bCs/>
          <w:sz w:val="24"/>
          <w:szCs w:val="24"/>
        </w:rPr>
        <w:t xml:space="preserve"> </w:t>
      </w:r>
      <w:r w:rsidRPr="00611635">
        <w:rPr>
          <w:b/>
          <w:bCs/>
          <w:sz w:val="24"/>
          <w:szCs w:val="24"/>
        </w:rPr>
        <w:t>используя имеющиеся у Вас приспособления по возможности в ту сторону, откуда пришли, там - проверенный лед. </w:t>
      </w:r>
      <w:r w:rsidRPr="00611635">
        <w:rPr>
          <w:b/>
          <w:bCs/>
          <w:sz w:val="24"/>
          <w:szCs w:val="24"/>
        </w:rPr>
        <w:br/>
        <w:t>5.Позовите на помощь (если есть кто-то рядом)! </w:t>
      </w:r>
      <w:r w:rsidRPr="00611635">
        <w:rPr>
          <w:sz w:val="24"/>
          <w:szCs w:val="24"/>
        </w:rPr>
        <w:br/>
      </w:r>
      <w:r w:rsidRPr="00611635">
        <w:rPr>
          <w:b/>
          <w:i/>
          <w:iCs/>
          <w:sz w:val="24"/>
          <w:szCs w:val="24"/>
        </w:rPr>
        <w:t xml:space="preserve">ВАЖНО: Старайтесь не погружаться под воду с головой! Если возможно, переберитесь </w:t>
      </w:r>
      <w:r w:rsidRPr="00611635">
        <w:rPr>
          <w:b/>
          <w:i/>
          <w:iCs/>
          <w:sz w:val="24"/>
          <w:szCs w:val="24"/>
        </w:rPr>
        <w:lastRenderedPageBreak/>
        <w:t>к тому краю полыньи, где течение не увлекает Вас под лед.</w:t>
      </w:r>
      <w:r w:rsidRPr="00611635">
        <w:rPr>
          <w:b/>
          <w:sz w:val="24"/>
          <w:szCs w:val="24"/>
        </w:rPr>
        <w:br/>
      </w:r>
      <w:r w:rsidRPr="00611635">
        <w:rPr>
          <w:sz w:val="24"/>
          <w:szCs w:val="24"/>
        </w:rPr>
        <w:t>Провалившись, вы скорее всего окажетесь спиной к тому направлению, куда вам желательно выбираться.</w:t>
      </w:r>
      <w:r w:rsidRPr="00611635">
        <w:rPr>
          <w:sz w:val="24"/>
          <w:szCs w:val="24"/>
        </w:rPr>
        <w:br/>
        <w:t>Если вы достаете ногами до противоположного края провала, примите горизонтальное положение, упираясь в него ногами. Вытащите на лед сначала одну ногу, затем вторую. Перекатитесь на живот и отползайте подальше от места провала. Если майна большая, пробуем выплыть спиной. Характерно здесь то, что когда ложишься на спину, то голова, а соответственно и направление движения оказывается в сторону только что пройденного пути, т.е. точно на лед, по которому только что шел. Этот способ - очень эффективный и не требующий посторонней помощи и приспособлений. </w:t>
      </w:r>
      <w:r w:rsidRPr="00611635">
        <w:rPr>
          <w:sz w:val="24"/>
          <w:szCs w:val="24"/>
        </w:rPr>
        <w:br/>
        <w:t xml:space="preserve">А просто так, не пользуясь ничем, на лед вылезти практически невозможно, так как зацепиться на нем не за что. Так что самый эффективный способ - выплывать на лед на спине. Этот способ спасения на спине может применить абсолютно каждый, учитывая, что верхняя кромка льда возвышается над уровнем воды всего на 1-1,5 см, а то и вровень. Если вам удалось таким способом выбросить спину на лед, переворачивайтесь на живот и отползайте от полыньи. Если вы развернулись лицом к тому направлению, куда вам следует выбираться, ваша задача - выползти грудью на лед на столько, что бы вы могли вытащить ноги на край льда. Если есть – </w:t>
      </w:r>
      <w:proofErr w:type="gramStart"/>
      <w:r w:rsidRPr="00611635">
        <w:rPr>
          <w:sz w:val="24"/>
          <w:szCs w:val="24"/>
        </w:rPr>
        <w:t xml:space="preserve">используйте  </w:t>
      </w:r>
      <w:r w:rsidRPr="00611635">
        <w:rPr>
          <w:rStyle w:val="affe"/>
          <w:sz w:val="24"/>
          <w:szCs w:val="24"/>
        </w:rPr>
        <w:t>с</w:t>
      </w:r>
      <w:proofErr w:type="gramEnd"/>
      <w:r w:rsidRPr="00611635">
        <w:rPr>
          <w:rStyle w:val="affe"/>
          <w:sz w:val="24"/>
          <w:szCs w:val="24"/>
        </w:rPr>
        <w:t xml:space="preserve"> п а с а л к и</w:t>
      </w:r>
      <w:r w:rsidRPr="00611635">
        <w:rPr>
          <w:sz w:val="24"/>
          <w:szCs w:val="24"/>
        </w:rPr>
        <w:t xml:space="preserve"> (</w:t>
      </w:r>
      <w:r w:rsidRPr="00611635">
        <w:rPr>
          <w:b/>
          <w:bCs/>
          <w:sz w:val="24"/>
          <w:szCs w:val="24"/>
        </w:rPr>
        <w:t>А они у Вас ОБЯЗАНЫ быть!</w:t>
      </w:r>
      <w:r w:rsidRPr="00611635">
        <w:rPr>
          <w:sz w:val="24"/>
          <w:szCs w:val="24"/>
        </w:rPr>
        <w:t xml:space="preserve">). Постарайтесь воткнуть их в лед как можно дальше от края провала и постепенно подтягиваясь на руках, переносите </w:t>
      </w:r>
      <w:r w:rsidRPr="00611635">
        <w:rPr>
          <w:rStyle w:val="affe"/>
          <w:sz w:val="24"/>
          <w:szCs w:val="24"/>
        </w:rPr>
        <w:t xml:space="preserve">с </w:t>
      </w:r>
      <w:proofErr w:type="gramStart"/>
      <w:r w:rsidRPr="00611635">
        <w:rPr>
          <w:rStyle w:val="affe"/>
          <w:sz w:val="24"/>
          <w:szCs w:val="24"/>
        </w:rPr>
        <w:t>п</w:t>
      </w:r>
      <w:proofErr w:type="gramEnd"/>
      <w:r w:rsidRPr="00611635">
        <w:rPr>
          <w:rStyle w:val="affe"/>
          <w:sz w:val="24"/>
          <w:szCs w:val="24"/>
        </w:rPr>
        <w:t xml:space="preserve"> а с а л к и</w:t>
      </w:r>
      <w:r w:rsidRPr="00611635">
        <w:rPr>
          <w:sz w:val="24"/>
          <w:szCs w:val="24"/>
        </w:rPr>
        <w:t xml:space="preserve"> дальше и вытягивайте себя грудью на лед. Как только вы почувствуете, что можете освободить из воды ноги, вытащите ноги из воды и перекатывайтесь в сторону от полыньи и отползайте от нее по собственным следам.</w:t>
      </w:r>
      <w:r w:rsidRPr="00611635">
        <w:rPr>
          <w:sz w:val="24"/>
          <w:szCs w:val="24"/>
        </w:rPr>
        <w:br/>
        <w:t xml:space="preserve">Без </w:t>
      </w:r>
      <w:r w:rsidRPr="00611635">
        <w:rPr>
          <w:rStyle w:val="affe"/>
          <w:sz w:val="24"/>
          <w:szCs w:val="24"/>
        </w:rPr>
        <w:t>с п а с а л о к</w:t>
      </w:r>
      <w:r w:rsidRPr="00611635">
        <w:rPr>
          <w:sz w:val="24"/>
          <w:szCs w:val="24"/>
        </w:rPr>
        <w:t xml:space="preserve"> задача становится намного сложнее, но можно, упираясь руками в лед, насколько это возможно, раскачать свое тело, как поплавок, и выброситься на лед грудью вперед, тут же перевернуться на спину и откатиться от полыньи. </w:t>
      </w:r>
    </w:p>
    <w:p w:rsidR="00475909" w:rsidRPr="00611635" w:rsidRDefault="00475909" w:rsidP="00475909">
      <w:pPr>
        <w:rPr>
          <w:b/>
          <w:sz w:val="24"/>
          <w:szCs w:val="24"/>
        </w:rPr>
      </w:pPr>
      <w:r w:rsidRPr="00611635">
        <w:rPr>
          <w:b/>
          <w:sz w:val="24"/>
          <w:szCs w:val="24"/>
        </w:rPr>
        <w:t>К Вам уже идут на помощь, а у вас есть крепкий шнурок с грузом - размотай и откинь от себя хотя бы метров на 10. Не упустите второй конец! Идеально это ледянки на 15 метровой веревке, шансы, что придут на помощь посторонние люди увеличиваются в разы.</w:t>
      </w:r>
    </w:p>
    <w:p w:rsidR="00475909" w:rsidRPr="00611635" w:rsidRDefault="00475909" w:rsidP="00475909">
      <w:pPr>
        <w:rPr>
          <w:b/>
          <w:sz w:val="24"/>
          <w:szCs w:val="24"/>
        </w:rPr>
      </w:pPr>
      <w:r w:rsidRPr="00611635">
        <w:rPr>
          <w:b/>
          <w:bCs/>
          <w:sz w:val="24"/>
          <w:szCs w:val="24"/>
        </w:rPr>
        <w:t>Если, находясь на водоёме, вы попали в беду, звоните по единому телефону всех спасательных служб 112.</w:t>
      </w:r>
    </w:p>
    <w:p w:rsidR="00123403" w:rsidRDefault="00123403" w:rsidP="00475909">
      <w:pPr>
        <w:jc w:val="center"/>
        <w:rPr>
          <w:rStyle w:val="af3"/>
          <w:rFonts w:eastAsia="Calibri"/>
          <w:sz w:val="24"/>
        </w:rPr>
      </w:pPr>
    </w:p>
    <w:p w:rsidR="00475909" w:rsidRPr="00123403" w:rsidRDefault="00475909" w:rsidP="00475909">
      <w:pPr>
        <w:jc w:val="center"/>
        <w:rPr>
          <w:rStyle w:val="af3"/>
          <w:rFonts w:eastAsia="Calibri"/>
          <w:sz w:val="24"/>
        </w:rPr>
      </w:pPr>
      <w:r w:rsidRPr="00123403">
        <w:rPr>
          <w:rStyle w:val="af3"/>
          <w:rFonts w:eastAsia="Calibri"/>
          <w:sz w:val="24"/>
        </w:rPr>
        <w:t>«</w:t>
      </w:r>
      <w:r w:rsidR="00123403">
        <w:rPr>
          <w:rStyle w:val="af3"/>
          <w:rFonts w:eastAsia="Calibri"/>
          <w:sz w:val="24"/>
        </w:rPr>
        <w:t>ПОСЛЕДНИЙ</w:t>
      </w:r>
      <w:r w:rsidRPr="00123403">
        <w:rPr>
          <w:rStyle w:val="af3"/>
          <w:rFonts w:eastAsia="Calibri"/>
          <w:sz w:val="24"/>
        </w:rPr>
        <w:t xml:space="preserve">» </w:t>
      </w:r>
      <w:r w:rsidR="00123403">
        <w:rPr>
          <w:rStyle w:val="af3"/>
          <w:rFonts w:eastAsia="Calibri"/>
          <w:sz w:val="24"/>
        </w:rPr>
        <w:t>ВЕСЕННИЙ ЛЕД</w:t>
      </w:r>
      <w:r w:rsidRPr="00123403">
        <w:rPr>
          <w:rStyle w:val="af3"/>
          <w:rFonts w:eastAsia="Calibri"/>
          <w:sz w:val="24"/>
        </w:rPr>
        <w:t>.</w:t>
      </w:r>
    </w:p>
    <w:p w:rsidR="00475909" w:rsidRPr="00123403" w:rsidRDefault="00475909" w:rsidP="00475909">
      <w:pPr>
        <w:pStyle w:val="29"/>
        <w:spacing w:after="0"/>
      </w:pPr>
      <w:r w:rsidRPr="00611635">
        <w:tab/>
      </w:r>
      <w:r w:rsidRPr="00123403">
        <w:t xml:space="preserve">Госинспекторы ГИМС </w:t>
      </w:r>
      <w:proofErr w:type="spellStart"/>
      <w:r w:rsidRPr="00123403">
        <w:t>Купинского</w:t>
      </w:r>
      <w:proofErr w:type="spellEnd"/>
      <w:r w:rsidRPr="00123403">
        <w:t xml:space="preserve"> инспекторского отделения обращаются к населению с просьбой воздержаться от передвижения по непрочному весеннему льду и не подвергать свои жизни опасности. С наступлением тепла лед становится очень хрупким и непрочным. В любой момент он может рассыпаться, тем более, что во многих местах появились открытые трещины и промоины. Уже были случаи провала людей под лед. Несколько советов рыбакам:</w:t>
      </w:r>
      <w:r w:rsidRPr="00123403">
        <w:br/>
        <w:t xml:space="preserve">Если утром лёд шипит или прогибается, идти нельзя. Если идёшь мимо лунок, а из них в такт шагам выпрыгивает вода, надо вернутся на берег, а не кричать приятелю "Иди сюда, смотри, как интересно". Если сверлишь, а бур идёт быстрее, чем ждёшь, и в конце проваливается, лучше идти на берег. Причём пробно </w:t>
      </w:r>
      <w:proofErr w:type="spellStart"/>
      <w:r w:rsidRPr="00123403">
        <w:t>засверлиться</w:t>
      </w:r>
      <w:proofErr w:type="spellEnd"/>
      <w:r w:rsidRPr="00123403">
        <w:t xml:space="preserve"> можно и у берега. Если сверлишь, а вода или сырость появляются раньше, чем досверлил до конца, значит, это уже не лёд, а ватка с пропиткой. Посмотрев в лунку, можно оценить и толщину, и структуру льда, или уже не льда. Если мормышка часто цепляется снизу, обрати внимание. Возможно, леска врезается в края лунки, и протаскивается между "иглами". Это уже не лёд, а вертикально спрессованные макароны. Всегда лучше обходить тёмные места. Если что не так, обратно теми же следами. Лучше быть не одному, но и не совсем уж рядом вместе. </w:t>
      </w:r>
      <w:proofErr w:type="spellStart"/>
      <w:r w:rsidRPr="00123403">
        <w:t>Спасалки</w:t>
      </w:r>
      <w:proofErr w:type="spellEnd"/>
      <w:r w:rsidRPr="00123403">
        <w:t xml:space="preserve"> и веревка. Бур в рабочем, а не походном состоянии. Санки или корыто, для увеличения площади опоры или распределения веса, как понятнее. По этой же причине лучше не вытаскивать провалившуюся ногу, опираясь на оставшуюся на льду. </w:t>
      </w:r>
    </w:p>
    <w:p w:rsidR="00475909" w:rsidRPr="00123403" w:rsidRDefault="00475909" w:rsidP="00475909">
      <w:pPr>
        <w:pStyle w:val="29"/>
        <w:spacing w:after="0"/>
      </w:pPr>
      <w:r w:rsidRPr="00123403">
        <w:rPr>
          <w:rFonts w:eastAsia="Calibri"/>
        </w:rPr>
        <w:t xml:space="preserve">              </w:t>
      </w:r>
      <w:r w:rsidRPr="00123403">
        <w:rPr>
          <w:rStyle w:val="32"/>
          <w:rFonts w:eastAsia="Calibri"/>
          <w:sz w:val="24"/>
          <w:szCs w:val="24"/>
        </w:rPr>
        <w:t>Выбрался из полыньи, что делать дальше?</w:t>
      </w:r>
      <w:r w:rsidRPr="00123403">
        <w:rPr>
          <w:rFonts w:eastAsia="Calibri"/>
        </w:rPr>
        <w:br/>
      </w:r>
      <w:r w:rsidRPr="00123403">
        <w:rPr>
          <w:rStyle w:val="af4"/>
          <w:rFonts w:ascii="Times New Roman" w:hAnsi="Times New Roman"/>
          <w:sz w:val="24"/>
          <w:szCs w:val="24"/>
        </w:rPr>
        <w:t>1. Уйти от опасного места. </w:t>
      </w:r>
      <w:r w:rsidRPr="00123403">
        <w:rPr>
          <w:rStyle w:val="af4"/>
          <w:rFonts w:ascii="Times New Roman" w:hAnsi="Times New Roman"/>
          <w:sz w:val="24"/>
          <w:szCs w:val="24"/>
        </w:rPr>
        <w:br/>
        <w:t>2. Выжать одежду. </w:t>
      </w:r>
      <w:r w:rsidRPr="00123403">
        <w:rPr>
          <w:rStyle w:val="af4"/>
          <w:rFonts w:ascii="Times New Roman" w:hAnsi="Times New Roman"/>
          <w:sz w:val="24"/>
          <w:szCs w:val="24"/>
        </w:rPr>
        <w:br/>
        <w:t>3. Если поблизости есть теплое помещение: жилье, машина, обогреваемая, а хотя бы и нет, палатка - напроситься на постой любой ценой! </w:t>
      </w:r>
      <w:r w:rsidRPr="00123403">
        <w:rPr>
          <w:rStyle w:val="af4"/>
          <w:rFonts w:ascii="Times New Roman" w:hAnsi="Times New Roman"/>
          <w:sz w:val="24"/>
          <w:szCs w:val="24"/>
        </w:rPr>
        <w:br/>
        <w:t xml:space="preserve">4. Если поблизости нет теплых помещений - найдите место для разведения костра, ведь вы </w:t>
      </w:r>
      <w:r w:rsidRPr="00123403">
        <w:rPr>
          <w:rStyle w:val="af4"/>
          <w:rFonts w:ascii="Times New Roman" w:hAnsi="Times New Roman"/>
          <w:sz w:val="24"/>
          <w:szCs w:val="24"/>
        </w:rPr>
        <w:lastRenderedPageBreak/>
        <w:t>же не забыли взять с собой спички и растопку в герметичной упаковке.</w:t>
      </w:r>
      <w:r w:rsidRPr="00123403">
        <w:rPr>
          <w:rStyle w:val="af4"/>
          <w:rFonts w:ascii="Times New Roman" w:hAnsi="Times New Roman"/>
          <w:sz w:val="24"/>
          <w:szCs w:val="24"/>
        </w:rPr>
        <w:br/>
        <w:t>5. Если дров, травы, бензина, и т.д.  поблизости нет - сделайте все для согревания ног! Держите в ящике, а лучше за пазухой сухую пару носков, упакованных в пару ПЭ пакетов, и бегом в сторону тепла!!! </w:t>
      </w:r>
      <w:r w:rsidRPr="00123403">
        <w:rPr>
          <w:rStyle w:val="af4"/>
          <w:rFonts w:ascii="Times New Roman" w:hAnsi="Times New Roman"/>
          <w:sz w:val="24"/>
          <w:szCs w:val="24"/>
        </w:rPr>
        <w:br/>
        <w:t>6. Если сухих носков нет, но есть пакеты, отожмите шерстяные носки, наденьте на босую ногу пакет, сверху - отжатый шерстяной носок, сверху еще один пакет, а потом уже обувь.</w:t>
      </w:r>
      <w:r w:rsidRPr="00123403">
        <w:rPr>
          <w:rStyle w:val="af4"/>
          <w:rFonts w:ascii="Times New Roman" w:hAnsi="Times New Roman"/>
          <w:sz w:val="24"/>
          <w:szCs w:val="24"/>
        </w:rPr>
        <w:br/>
        <w:t>7. Если вы намочили всю одежду и обувь, то нужно или разжечь костер, или же спешить к любому жилищу,</w:t>
      </w:r>
      <w:r w:rsidRPr="00123403">
        <w:t xml:space="preserve"> </w:t>
      </w:r>
      <w:r w:rsidRPr="00123403">
        <w:rPr>
          <w:rStyle w:val="10"/>
          <w:rFonts w:ascii="Times New Roman" w:eastAsia="Calibri" w:hAnsi="Times New Roman" w:cs="Times New Roman"/>
          <w:sz w:val="24"/>
          <w:szCs w:val="24"/>
        </w:rPr>
        <w:t>пустят вас промокшего везде</w:t>
      </w:r>
      <w:r w:rsidRPr="00123403">
        <w:t xml:space="preserve">                                                                                                                                                                     </w:t>
      </w:r>
    </w:p>
    <w:p w:rsidR="00475909" w:rsidRPr="00123403" w:rsidRDefault="00475909" w:rsidP="00475909">
      <w:pPr>
        <w:jc w:val="both"/>
        <w:rPr>
          <w:sz w:val="24"/>
          <w:szCs w:val="24"/>
        </w:rPr>
      </w:pPr>
      <w:r w:rsidRPr="00123403">
        <w:rPr>
          <w:sz w:val="24"/>
          <w:szCs w:val="24"/>
        </w:rPr>
        <w:t>Вообще разумнее не рисковать своим здоровьем и не подвергать опасности свою жизнь, рыбалка может подождать и следующего сезона для подледного лова.</w:t>
      </w:r>
    </w:p>
    <w:p w:rsidR="00475909" w:rsidRPr="00123403" w:rsidRDefault="00475909" w:rsidP="00475909">
      <w:pPr>
        <w:pStyle w:val="rtejustify"/>
        <w:shd w:val="clear" w:color="auto" w:fill="FFFFFF"/>
        <w:spacing w:before="0" w:beforeAutospacing="0" w:after="0" w:afterAutospacing="0"/>
        <w:jc w:val="both"/>
        <w:rPr>
          <w:color w:val="000000"/>
        </w:rPr>
      </w:pPr>
      <w:r w:rsidRPr="00123403">
        <w:rPr>
          <w:color w:val="000000"/>
        </w:rPr>
        <w:t>Не забывайте, что несчастье легче предупредить, чем принимать героические меры для его устранения.</w:t>
      </w:r>
    </w:p>
    <w:p w:rsidR="00475909" w:rsidRPr="00123403" w:rsidRDefault="00475909" w:rsidP="00475909">
      <w:pPr>
        <w:rPr>
          <w:rStyle w:val="20"/>
          <w:b w:val="0"/>
          <w:bCs w:val="0"/>
          <w:i/>
          <w:iCs/>
          <w:sz w:val="24"/>
          <w:szCs w:val="24"/>
        </w:rPr>
      </w:pPr>
      <w:r w:rsidRPr="00123403">
        <w:rPr>
          <w:rStyle w:val="20"/>
          <w:b w:val="0"/>
          <w:i/>
          <w:sz w:val="24"/>
          <w:szCs w:val="24"/>
        </w:rPr>
        <w:t xml:space="preserve">Ваша безопасность зависит от знания и умения правильно применять «Правила безопасного поведения на льду»                                                                                                               </w:t>
      </w:r>
    </w:p>
    <w:p w:rsidR="00475909" w:rsidRPr="00123403" w:rsidRDefault="00475909" w:rsidP="00475909">
      <w:pPr>
        <w:rPr>
          <w:sz w:val="24"/>
          <w:szCs w:val="24"/>
        </w:rPr>
      </w:pPr>
      <w:r w:rsidRPr="00123403">
        <w:rPr>
          <w:bCs/>
          <w:sz w:val="24"/>
          <w:szCs w:val="24"/>
        </w:rPr>
        <w:t>Если, находясь на водоёме, вы попали в беду, звоните по единому телефону всех спасательных служб 112.</w:t>
      </w:r>
      <w:r w:rsidRPr="00123403">
        <w:rPr>
          <w:sz w:val="24"/>
          <w:szCs w:val="24"/>
        </w:rPr>
        <w:t xml:space="preserve">                                                                </w:t>
      </w:r>
    </w:p>
    <w:p w:rsidR="00123403" w:rsidRDefault="00123403" w:rsidP="00611635">
      <w:pPr>
        <w:rPr>
          <w:sz w:val="24"/>
          <w:szCs w:val="24"/>
        </w:rPr>
      </w:pPr>
    </w:p>
    <w:p w:rsidR="00611635" w:rsidRPr="00611635" w:rsidRDefault="00611635" w:rsidP="00123403">
      <w:pPr>
        <w:jc w:val="center"/>
        <w:rPr>
          <w:sz w:val="24"/>
          <w:szCs w:val="24"/>
          <w:lang w:eastAsia="ru-RU"/>
        </w:rPr>
      </w:pPr>
      <w:r w:rsidRPr="00611635">
        <w:rPr>
          <w:rStyle w:val="af3"/>
          <w:sz w:val="24"/>
        </w:rPr>
        <w:t xml:space="preserve">ВАШИ ДЕЙСТВИЯ ПРИ ПРОВАЛЕ ПОД ЛЕД.                                        </w:t>
      </w:r>
      <w:r w:rsidRPr="00611635">
        <w:rPr>
          <w:b/>
          <w:sz w:val="24"/>
          <w:szCs w:val="24"/>
          <w:lang w:eastAsia="ru-RU"/>
        </w:rPr>
        <w:t xml:space="preserve"> </w:t>
      </w:r>
      <w:r w:rsidRPr="00611635">
        <w:rPr>
          <w:sz w:val="24"/>
          <w:szCs w:val="24"/>
        </w:rPr>
        <w:t xml:space="preserve">     </w:t>
      </w:r>
      <w:r w:rsidRPr="00611635">
        <w:rPr>
          <w:b/>
          <w:sz w:val="24"/>
          <w:szCs w:val="24"/>
        </w:rPr>
        <w:br/>
      </w:r>
      <w:r w:rsidRPr="00611635">
        <w:rPr>
          <w:b/>
          <w:sz w:val="24"/>
          <w:szCs w:val="24"/>
          <w:lang w:eastAsia="ru-RU"/>
        </w:rPr>
        <w:t xml:space="preserve">          Не паникуйте,</w:t>
      </w:r>
      <w:r w:rsidRPr="00611635">
        <w:rPr>
          <w:b/>
          <w:sz w:val="24"/>
          <w:szCs w:val="24"/>
        </w:rPr>
        <w:t xml:space="preserve"> </w:t>
      </w:r>
      <w:r w:rsidRPr="00611635">
        <w:rPr>
          <w:sz w:val="24"/>
          <w:szCs w:val="24"/>
        </w:rPr>
        <w:t xml:space="preserve">широко раскиньте руки, чтобы не погрузиться с головой в воду. </w:t>
      </w:r>
      <w:r w:rsidRPr="00611635">
        <w:rPr>
          <w:sz w:val="24"/>
          <w:szCs w:val="24"/>
        </w:rPr>
        <w:br/>
        <w:t xml:space="preserve">Обопритесь локтями об лед и, приведя тело в горизонтальное положение, постарайтесь забросить на лед ногу, которая ближе всего к его кромке, поворотом корпуса вытащите вторую ногу и быстро, выкатывайтесь на лед. </w:t>
      </w:r>
      <w:r w:rsidRPr="00611635">
        <w:rPr>
          <w:sz w:val="24"/>
          <w:szCs w:val="24"/>
        </w:rPr>
        <w:br/>
        <w:t xml:space="preserve">Без резких движений отползайте как можно дальше от опасного места в том направлении, откуда пришли.                                                                                                                                                                                          </w:t>
      </w:r>
      <w:r w:rsidRPr="00611635">
        <w:rPr>
          <w:sz w:val="24"/>
          <w:szCs w:val="24"/>
        </w:rPr>
        <w:br/>
        <w:t xml:space="preserve">Удерживая себя на поверхности воды, старайтесь затрачивать на это минимум физических усилий. Одна из причин быстрого понижения температуры тела - перемещение прилежащего к телу подогретого им слоя воды и замена его новым, холодным. Кроме того, при движениях нарушается дополнительная изоляция, создаваемая водой, пропитавшей одежду. </w:t>
      </w:r>
      <w:r w:rsidRPr="00611635">
        <w:rPr>
          <w:sz w:val="24"/>
          <w:szCs w:val="24"/>
        </w:rPr>
        <w:br/>
        <w:t xml:space="preserve">Находясь на плаву, следует держать голову как можно выше над водой. Известно, что более 50% всех тепло потерь организма приходится на ее долю.  Выбравшись, надо немедленно переодеться, если не во что- выжать намокшую одежду и снова надеть. </w:t>
      </w:r>
      <w:r w:rsidRPr="00611635">
        <w:rPr>
          <w:sz w:val="24"/>
          <w:szCs w:val="24"/>
        </w:rPr>
        <w:br/>
      </w:r>
      <w:r w:rsidRPr="00611635">
        <w:rPr>
          <w:b/>
          <w:sz w:val="24"/>
          <w:szCs w:val="24"/>
        </w:rPr>
        <w:t xml:space="preserve">         Если вы оказываете помощь</w:t>
      </w:r>
      <w:r w:rsidRPr="00611635">
        <w:rPr>
          <w:sz w:val="24"/>
          <w:szCs w:val="24"/>
        </w:rPr>
        <w:br/>
        <w:t xml:space="preserve">Подходите к полынье очень осторожно, лучше подползти по-пластунски. </w:t>
      </w:r>
      <w:r w:rsidRPr="00611635">
        <w:rPr>
          <w:sz w:val="24"/>
          <w:szCs w:val="24"/>
        </w:rPr>
        <w:br/>
        <w:t xml:space="preserve">Сообщите пострадавшему криком, что идете ему на помощь, это придаст ему силы, уверенности. </w:t>
      </w:r>
      <w:r w:rsidRPr="00611635">
        <w:rPr>
          <w:sz w:val="24"/>
          <w:szCs w:val="24"/>
        </w:rPr>
        <w:br/>
        <w:t>За 3-</w:t>
      </w:r>
      <w:smartTag w:uri="urn:schemas-microsoft-com:office:smarttags" w:element="metricconverter">
        <w:smartTagPr>
          <w:attr w:name="ProductID" w:val="4 метра"/>
        </w:smartTagPr>
        <w:r w:rsidRPr="00611635">
          <w:rPr>
            <w:sz w:val="24"/>
            <w:szCs w:val="24"/>
          </w:rPr>
          <w:t>4 метра</w:t>
        </w:r>
      </w:smartTag>
      <w:r w:rsidRPr="00611635">
        <w:rPr>
          <w:sz w:val="24"/>
          <w:szCs w:val="24"/>
        </w:rPr>
        <w:t xml:space="preserve"> протяните ему веревку, шест, доску, шарф или любое другое подручное средство. </w:t>
      </w:r>
      <w:r w:rsidRPr="00611635">
        <w:rPr>
          <w:sz w:val="24"/>
          <w:szCs w:val="24"/>
        </w:rPr>
        <w:br/>
        <w:t xml:space="preserve">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 </w:t>
      </w:r>
      <w:r w:rsidRPr="00611635">
        <w:rPr>
          <w:sz w:val="24"/>
          <w:szCs w:val="24"/>
        </w:rPr>
        <w:br/>
        <w:t>Первая помощь при утоплении</w:t>
      </w:r>
      <w:r w:rsidRPr="00611635">
        <w:rPr>
          <w:sz w:val="24"/>
          <w:szCs w:val="24"/>
        </w:rPr>
        <w:br/>
        <w:t xml:space="preserve">Перенести пострадавшего на безопасное место, согреть. </w:t>
      </w:r>
      <w:r w:rsidRPr="00611635">
        <w:rPr>
          <w:sz w:val="24"/>
          <w:szCs w:val="24"/>
        </w:rPr>
        <w:br/>
        <w:t xml:space="preserve">Повернуть утонувшего лицом вниз и опустить голову ниже таза. </w:t>
      </w:r>
      <w:r w:rsidRPr="00611635">
        <w:rPr>
          <w:sz w:val="24"/>
          <w:szCs w:val="24"/>
        </w:rPr>
        <w:br/>
        <w:t xml:space="preserve">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 </w:t>
      </w:r>
      <w:r w:rsidRPr="00611635">
        <w:rPr>
          <w:sz w:val="24"/>
          <w:szCs w:val="24"/>
        </w:rPr>
        <w:br/>
        <w:t>При отсутствии пульса на сонной артерии сделать наружный массаж сердца и искусственное дыхание. Вызвать скорую помощь или спасателей</w:t>
      </w:r>
      <w:r w:rsidRPr="00611635">
        <w:rPr>
          <w:b/>
          <w:sz w:val="24"/>
          <w:szCs w:val="24"/>
        </w:rPr>
        <w:t xml:space="preserve">.                                                                                         </w:t>
      </w:r>
      <w:r w:rsidRPr="00611635">
        <w:rPr>
          <w:b/>
          <w:sz w:val="24"/>
          <w:szCs w:val="24"/>
        </w:rPr>
        <w:tab/>
        <w:t>Отогревание пострадавшего</w:t>
      </w:r>
      <w:r w:rsidRPr="00611635">
        <w:rPr>
          <w:b/>
          <w:sz w:val="24"/>
          <w:szCs w:val="24"/>
        </w:rPr>
        <w:br/>
      </w:r>
      <w:proofErr w:type="spellStart"/>
      <w:r w:rsidRPr="00611635">
        <w:rPr>
          <w:sz w:val="24"/>
          <w:szCs w:val="24"/>
        </w:rPr>
        <w:t>Пострадавшего</w:t>
      </w:r>
      <w:proofErr w:type="spellEnd"/>
      <w:r w:rsidRPr="00611635">
        <w:rPr>
          <w:sz w:val="24"/>
          <w:szCs w:val="24"/>
        </w:rPr>
        <w:t xml:space="preserve"> надо укрыть в месте, защищенном от ветра, хорошо укутать в любую имеющуюся одежду, одеяло. </w:t>
      </w:r>
      <w:r w:rsidRPr="00611635">
        <w:rPr>
          <w:sz w:val="24"/>
          <w:szCs w:val="24"/>
        </w:rPr>
        <w:br/>
        <w:t xml:space="preserve">Если он в сознании, напоить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 </w:t>
      </w:r>
      <w:r w:rsidRPr="00611635">
        <w:rPr>
          <w:sz w:val="24"/>
          <w:szCs w:val="24"/>
        </w:rPr>
        <w:br/>
        <w:t xml:space="preserve">Нельзя растирать тело, давать алкоголь, этим можно нанести серьезный вред организму. Так, при растирании охлажденная кровь из периферических сосудов начнет активно поступать к "сердцевине" тела, что приведет к дальнейшему снижению ее температуры. Алкоголь же будет оказывать угнетающее действие на центральную нервную систему.                                                                                                                                                                                                                                                                                                                                                                                </w:t>
      </w:r>
      <w:r w:rsidRPr="00611635">
        <w:rPr>
          <w:sz w:val="24"/>
          <w:szCs w:val="24"/>
          <w:lang w:eastAsia="ru-RU"/>
        </w:rPr>
        <w:br/>
      </w:r>
      <w:r w:rsidRPr="00611635">
        <w:rPr>
          <w:sz w:val="24"/>
          <w:szCs w:val="24"/>
          <w:lang w:eastAsia="ru-RU"/>
        </w:rPr>
        <w:lastRenderedPageBreak/>
        <w:t xml:space="preserve">  </w:t>
      </w:r>
      <w:r w:rsidRPr="00611635">
        <w:rPr>
          <w:sz w:val="24"/>
          <w:szCs w:val="24"/>
          <w:lang w:eastAsia="ru-RU"/>
        </w:rPr>
        <w:tab/>
      </w:r>
      <w:r w:rsidRPr="00611635">
        <w:rPr>
          <w:b/>
          <w:bCs/>
          <w:sz w:val="24"/>
          <w:szCs w:val="24"/>
        </w:rPr>
        <w:t>Если, находясь на водоёме, вы попали в беду, звоните по единому телефону всех спасательных служб 112.</w:t>
      </w:r>
    </w:p>
    <w:p w:rsidR="00611635" w:rsidRPr="00611635" w:rsidRDefault="00611635" w:rsidP="00611635">
      <w:pPr>
        <w:pStyle w:val="1"/>
        <w:shd w:val="clear" w:color="auto" w:fill="FFFFFF"/>
        <w:spacing w:before="0"/>
        <w:jc w:val="center"/>
        <w:rPr>
          <w:rFonts w:ascii="Times New Roman" w:hAnsi="Times New Roman" w:cs="Times New Roman"/>
          <w:color w:val="333333"/>
          <w:sz w:val="24"/>
          <w:szCs w:val="24"/>
        </w:rPr>
      </w:pPr>
      <w:r>
        <w:rPr>
          <w:rFonts w:ascii="Times New Roman" w:hAnsi="Times New Roman" w:cs="Times New Roman"/>
          <w:b/>
          <w:color w:val="333333"/>
          <w:sz w:val="24"/>
          <w:szCs w:val="24"/>
        </w:rPr>
        <w:t>ПАВОДОК. ВАШИ ДЕЙСТВИЯ</w:t>
      </w:r>
      <w:r w:rsidRPr="00611635">
        <w:rPr>
          <w:rFonts w:ascii="Times New Roman" w:hAnsi="Times New Roman" w:cs="Times New Roman"/>
          <w:color w:val="333333"/>
          <w:sz w:val="24"/>
          <w:szCs w:val="24"/>
        </w:rPr>
        <w:t>.</w:t>
      </w:r>
    </w:p>
    <w:p w:rsidR="00611635" w:rsidRPr="00611635" w:rsidRDefault="00611635" w:rsidP="00611635">
      <w:pPr>
        <w:pStyle w:val="a5"/>
        <w:shd w:val="clear" w:color="auto" w:fill="FFFFFF"/>
        <w:spacing w:before="0" w:beforeAutospacing="0" w:after="0" w:afterAutospacing="0"/>
        <w:ind w:firstLine="708"/>
        <w:rPr>
          <w:b/>
          <w:bCs/>
          <w:i/>
          <w:iCs/>
          <w:color w:val="333333"/>
        </w:rPr>
      </w:pPr>
      <w:r w:rsidRPr="00611635">
        <w:rPr>
          <w:b/>
          <w:bCs/>
          <w:i/>
          <w:iCs/>
          <w:color w:val="333333"/>
        </w:rPr>
        <w:t xml:space="preserve">Паводок – это кратковременное поднятие уровня воды в водоёме возникающее в результате быстрого таяния снега при оттепели, обильных дождях, пропуске воды из водохранилищ. Факторы опасности наводнений и паводков: разрушение домов и зданий, мостов; размыв железнодорожных и автомобильных дорог; аварии на инженерных сетях; уничтожение посевов; жертвы среди населения и гибель животных. Вследствие наводнения, паводка начинается проседание домов и земли, возникают сдвиги и обвалы.                                                                                                 </w:t>
      </w:r>
    </w:p>
    <w:p w:rsidR="00611635" w:rsidRPr="00611635" w:rsidRDefault="00611635" w:rsidP="00611635">
      <w:pPr>
        <w:pStyle w:val="a5"/>
        <w:shd w:val="clear" w:color="auto" w:fill="FFFFFF"/>
        <w:spacing w:before="0" w:beforeAutospacing="0" w:after="0" w:afterAutospacing="0"/>
        <w:rPr>
          <w:color w:val="333333"/>
        </w:rPr>
      </w:pPr>
      <w:r w:rsidRPr="00611635">
        <w:rPr>
          <w:color w:val="333333"/>
        </w:rPr>
        <w:t xml:space="preserve">Как действовать при угрозе паводка:                                                       </w:t>
      </w:r>
    </w:p>
    <w:p w:rsidR="00611635" w:rsidRPr="00611635" w:rsidRDefault="00611635" w:rsidP="00611635">
      <w:pPr>
        <w:pStyle w:val="a5"/>
        <w:shd w:val="clear" w:color="auto" w:fill="FFFFFF"/>
        <w:spacing w:before="0" w:beforeAutospacing="0" w:after="0" w:afterAutospacing="0"/>
        <w:ind w:firstLine="708"/>
        <w:rPr>
          <w:color w:val="333333"/>
        </w:rPr>
      </w:pPr>
      <w:r w:rsidRPr="00611635">
        <w:rPr>
          <w:b/>
          <w:color w:val="333333"/>
        </w:rPr>
        <w:t xml:space="preserve">Внимательно слушайте информацию о чрезвычайной ситуации и инструкции о порядке действий, не пользуйтесь без необходимости телефоном, чтобы он был свободным для связи с вами.                                                                                                                                                                                                    – Сохраняйте спокойствие, предупредите соседей, окажите помощь инвалидам, детям и людям преклонного возраста                                                                                                                                                                                                            – Узнайте в местных органах государственной власти и местного самоуправления место сбора жителей для эвакуации и готовьтесь к ней.                                                                                                                                              – Подготовьте документы, одежду, наиболее необходимые вещи, запас продуктов питания на несколько дней, медикаменты. Все аккуратно, сложите и упакуйте. Документы сохраняйте в водонепроницаемом пакете.                                                                                                                                                                                                       – Отключите все потребители электрического тока от электросети, выключите газ.                                                            – Перенесите ценные вещи и продовольствие на верхние этажи или поднимите на верхние полки.                                                                                                                                                       – Перегоните скот, который есть в вашем хозяйстве, на возвышенную местность. Действия в зоне внезапного затопления во время </w:t>
      </w:r>
      <w:proofErr w:type="gramStart"/>
      <w:r w:rsidRPr="00611635">
        <w:rPr>
          <w:b/>
          <w:color w:val="333333"/>
        </w:rPr>
        <w:t xml:space="preserve">паводка:   </w:t>
      </w:r>
      <w:proofErr w:type="gramEnd"/>
      <w:r w:rsidRPr="00611635">
        <w:rPr>
          <w:b/>
          <w:color w:val="333333"/>
        </w:rPr>
        <w:t xml:space="preserve">                                                                                                                          – Сохраняйте спокойствие, не паникуйте, о сложившейся ситуации сообщите по телефону 01, 112.                                                                                                                                                    – Быстро соберите необходимые документы, ценности, лекарства, продукты и прочие необходимые вещи.                                                                                                                                                          – Окажите помощь детям, инвалидам и людям преклонного возраста. Они подлежат эвакуации в первую очередь.                                                                                                                                                                                     – По возможности немедленно оставьте зону затопления.                                                                                                         – Перед выходом из дома отключите электро- и газоснабжение, погасите огонь в печах. Закройте окна и двери, если есть время – закройте окна и двери первого этажа досками (щитами).                                                                                                                                                                     – Отворите хлев – дайте скоту возможность спасаться.                                                                                                                  – Поднимитесь на верхние этажи. Если дом одноэтажный – займите чердачные помещения.                                                                                                                                                               – До прибытия помощи оставайтесь на верхних этажах, крышах, деревьях или других возвышениях, сигнализируйте спасателям, чтобы они имели возможность быстро вас обнаружить.                                                                                                                                                                                   – Проверьте, нет ли вблизи пострадавших, окажите им по возможности помощь.                                                                – Оказавшись в воде, снимите с себя тяжёлую одежду и обувь, отыщите </w:t>
      </w:r>
      <w:proofErr w:type="gramStart"/>
      <w:r w:rsidRPr="00611635">
        <w:rPr>
          <w:b/>
          <w:color w:val="333333"/>
        </w:rPr>
        <w:t>вблизи предметы</w:t>
      </w:r>
      <w:proofErr w:type="gramEnd"/>
      <w:r w:rsidRPr="00611635">
        <w:rPr>
          <w:b/>
          <w:color w:val="333333"/>
        </w:rPr>
        <w:t xml:space="preserve">, которыми можно воспользоваться до получения помощи.                                                                                                                                 – Не перегружайте спасательные средства (катера, лодки, плоты). Выход маломерных судов без спасательных средств в это время равносилен гибели. Категорически запрещается использование </w:t>
      </w:r>
      <w:proofErr w:type="gramStart"/>
      <w:r w:rsidRPr="00611635">
        <w:rPr>
          <w:b/>
          <w:color w:val="333333"/>
        </w:rPr>
        <w:t>маломерных судов</w:t>
      </w:r>
      <w:proofErr w:type="gramEnd"/>
      <w:r w:rsidRPr="00611635">
        <w:rPr>
          <w:b/>
          <w:color w:val="333333"/>
        </w:rPr>
        <w:t xml:space="preserve"> имеющих неисправности и не укомплектованных по нормам снабжения.</w:t>
      </w:r>
    </w:p>
    <w:p w:rsidR="00611635" w:rsidRPr="00611635" w:rsidRDefault="00611635" w:rsidP="00611635">
      <w:pPr>
        <w:rPr>
          <w:sz w:val="24"/>
          <w:szCs w:val="24"/>
        </w:rPr>
      </w:pPr>
      <w:r w:rsidRPr="00611635">
        <w:rPr>
          <w:b/>
          <w:bCs/>
          <w:sz w:val="24"/>
          <w:szCs w:val="24"/>
        </w:rPr>
        <w:t>Если, находясь на водоёме, вы попали в бедственное положение, звоните по единому телефону всех спасательных служб 112.</w:t>
      </w:r>
    </w:p>
    <w:p w:rsidR="00611635" w:rsidRDefault="00611635" w:rsidP="00611635">
      <w:pPr>
        <w:jc w:val="center"/>
        <w:rPr>
          <w:b/>
          <w:color w:val="000000"/>
          <w:sz w:val="24"/>
          <w:szCs w:val="24"/>
        </w:rPr>
      </w:pPr>
    </w:p>
    <w:p w:rsidR="00611635" w:rsidRPr="00611635" w:rsidRDefault="00611635" w:rsidP="00611635">
      <w:pPr>
        <w:jc w:val="center"/>
        <w:rPr>
          <w:color w:val="000000"/>
          <w:sz w:val="24"/>
          <w:szCs w:val="24"/>
        </w:rPr>
      </w:pPr>
      <w:r>
        <w:rPr>
          <w:b/>
          <w:color w:val="000000"/>
          <w:sz w:val="24"/>
          <w:szCs w:val="24"/>
        </w:rPr>
        <w:t>ОСОБОЕ ВНИМАНИЕ НА ПРЕДУПРЕЖДЕНИЕ ПРОИСШЕСТВИЙ С ДЕТЬМИ</w:t>
      </w:r>
      <w:r w:rsidRPr="00611635">
        <w:rPr>
          <w:b/>
          <w:color w:val="000000"/>
          <w:sz w:val="24"/>
          <w:szCs w:val="24"/>
        </w:rPr>
        <w:t>.</w:t>
      </w:r>
    </w:p>
    <w:p w:rsidR="00611635" w:rsidRPr="00611635" w:rsidRDefault="00611635" w:rsidP="00611635">
      <w:pPr>
        <w:rPr>
          <w:sz w:val="24"/>
          <w:szCs w:val="24"/>
        </w:rPr>
      </w:pPr>
      <w:r w:rsidRPr="00611635">
        <w:rPr>
          <w:color w:val="000000"/>
          <w:sz w:val="24"/>
          <w:szCs w:val="24"/>
        </w:rPr>
        <w:t xml:space="preserve"> </w:t>
      </w:r>
      <w:r w:rsidRPr="00611635">
        <w:rPr>
          <w:color w:val="000000"/>
          <w:sz w:val="24"/>
          <w:szCs w:val="24"/>
        </w:rPr>
        <w:t>п</w:t>
      </w:r>
      <w:r>
        <w:rPr>
          <w:color w:val="000000"/>
          <w:sz w:val="24"/>
          <w:szCs w:val="24"/>
        </w:rPr>
        <w:t>о</w:t>
      </w:r>
      <w:r w:rsidRPr="00611635">
        <w:rPr>
          <w:sz w:val="24"/>
          <w:szCs w:val="24"/>
        </w:rPr>
        <w:t xml:space="preserve">жалуй, нет человека, который бы не радовался пробуждению </w:t>
      </w:r>
      <w:proofErr w:type="gramStart"/>
      <w:r w:rsidRPr="00611635">
        <w:rPr>
          <w:sz w:val="24"/>
          <w:szCs w:val="24"/>
        </w:rPr>
        <w:t>природы,  весеннему</w:t>
      </w:r>
      <w:proofErr w:type="gramEnd"/>
      <w:r w:rsidRPr="00611635">
        <w:rPr>
          <w:sz w:val="24"/>
          <w:szCs w:val="24"/>
        </w:rPr>
        <w:t xml:space="preserve"> пению птиц, ласковому весеннему солнышку.  Однако, весна не всегда радость. Тому, кто не соблюдает правила поведения на воде в период половодья и когда непрочен лед, она несет одни неприятности. Поэтому в этот период госинспекторами ГИМС проводятся патрулирования и </w:t>
      </w:r>
      <w:proofErr w:type="gramStart"/>
      <w:r w:rsidRPr="00611635">
        <w:rPr>
          <w:sz w:val="24"/>
          <w:szCs w:val="24"/>
        </w:rPr>
        <w:t>ведутся  разъяснительные</w:t>
      </w:r>
      <w:proofErr w:type="gramEnd"/>
      <w:r w:rsidRPr="00611635">
        <w:rPr>
          <w:sz w:val="24"/>
          <w:szCs w:val="24"/>
        </w:rPr>
        <w:t xml:space="preserve"> беседы.</w:t>
      </w:r>
      <w:r w:rsidRPr="00611635">
        <w:rPr>
          <w:color w:val="000000"/>
          <w:sz w:val="24"/>
          <w:szCs w:val="24"/>
        </w:rPr>
        <w:t xml:space="preserve"> При этом особое внимание обращено на предупреждение происшествий с детьми. С этой целью инспекторы ГИМС посещают </w:t>
      </w:r>
      <w:r w:rsidRPr="00611635">
        <w:rPr>
          <w:color w:val="000000"/>
          <w:sz w:val="24"/>
          <w:szCs w:val="24"/>
        </w:rPr>
        <w:lastRenderedPageBreak/>
        <w:t>образовательные учреждения, где проводят занятия с учащимися по мерам безопасности на водных объектах.</w:t>
      </w:r>
      <w:r w:rsidRPr="00611635">
        <w:rPr>
          <w:sz w:val="24"/>
          <w:szCs w:val="24"/>
        </w:rPr>
        <w:tab/>
        <w:t xml:space="preserve">    Любителям рыбалки разъясняются опасности, которые могут подстерегать их в это время, раздаются памятки по правилам безопасного поведения на водоемах.                                                                                                                 Помимо рыболовов в группу риска входят и дети. Наибольшую опасность весенний паводок представляет для детей.  Оставаясь без присмотра родителей и старших, не зная мер безопасности, так как чувство опасности у ребенка слабее любопытства, играют они на обрывистом берегу. Такая беспечность порой кончается трагически. Помочь избежать трагедии могут в первую очередь родители, если объяснят своим детям, к чему приводят игры у водоемов. Весной нужно усилить контроль за местами игр детей. Не допускайте детей к </w:t>
      </w:r>
      <w:proofErr w:type="gramStart"/>
      <w:r w:rsidRPr="00611635">
        <w:rPr>
          <w:sz w:val="24"/>
          <w:szCs w:val="24"/>
        </w:rPr>
        <w:t>водоемам  без</w:t>
      </w:r>
      <w:proofErr w:type="gramEnd"/>
      <w:r w:rsidRPr="00611635">
        <w:rPr>
          <w:sz w:val="24"/>
          <w:szCs w:val="24"/>
        </w:rPr>
        <w:t xml:space="preserve">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шалить у воды, пресекайте лихачество. Оторванная льдина, холодная вода, быстрое течение грозят гибелью. Помните, что в период паводка, даже при незначительном ледоходе, несчастные случаи чаще всего происходят с детьми.</w:t>
      </w:r>
      <w:r w:rsidRPr="00611635">
        <w:rPr>
          <w:rStyle w:val="afff"/>
          <w:rFonts w:eastAsia="Calibri"/>
          <w:sz w:val="24"/>
          <w:szCs w:val="24"/>
        </w:rPr>
        <w:t xml:space="preserve"> </w:t>
      </w:r>
      <w:r w:rsidRPr="00611635">
        <w:rPr>
          <w:rStyle w:val="afff"/>
          <w:rFonts w:eastAsia="Calibri"/>
          <w:b w:val="0"/>
          <w:sz w:val="24"/>
          <w:szCs w:val="24"/>
        </w:rPr>
        <w:t xml:space="preserve">Чтобы </w:t>
      </w:r>
      <w:proofErr w:type="gramStart"/>
      <w:r w:rsidRPr="00611635">
        <w:rPr>
          <w:rStyle w:val="afff"/>
          <w:rFonts w:eastAsia="Calibri"/>
          <w:b w:val="0"/>
          <w:sz w:val="24"/>
          <w:szCs w:val="24"/>
        </w:rPr>
        <w:t>избежать  несчастных</w:t>
      </w:r>
      <w:proofErr w:type="gramEnd"/>
      <w:r w:rsidRPr="00611635">
        <w:rPr>
          <w:rStyle w:val="afff"/>
          <w:rFonts w:eastAsia="Calibri"/>
          <w:b w:val="0"/>
          <w:sz w:val="24"/>
          <w:szCs w:val="24"/>
        </w:rPr>
        <w:t xml:space="preserve"> случаев, следует исключить шалости на водоемах и</w:t>
      </w:r>
      <w:r w:rsidRPr="00611635">
        <w:rPr>
          <w:rStyle w:val="afff"/>
          <w:rFonts w:eastAsia="Calibri"/>
          <w:sz w:val="24"/>
          <w:szCs w:val="24"/>
        </w:rPr>
        <w:t xml:space="preserve"> </w:t>
      </w:r>
      <w:r w:rsidRPr="00611635">
        <w:rPr>
          <w:sz w:val="24"/>
          <w:szCs w:val="24"/>
        </w:rPr>
        <w:t xml:space="preserve">усилить контроль над местами игр детей.                         </w:t>
      </w:r>
    </w:p>
    <w:p w:rsidR="00611635" w:rsidRPr="00611635" w:rsidRDefault="00611635" w:rsidP="00611635">
      <w:pPr>
        <w:rPr>
          <w:rStyle w:val="afff"/>
          <w:rFonts w:eastAsia="Calibri"/>
          <w:sz w:val="24"/>
          <w:szCs w:val="24"/>
        </w:rPr>
      </w:pPr>
      <w:r w:rsidRPr="00611635">
        <w:rPr>
          <w:rStyle w:val="afff"/>
          <w:rFonts w:eastAsia="Calibri"/>
          <w:sz w:val="24"/>
          <w:szCs w:val="24"/>
        </w:rPr>
        <w:t xml:space="preserve">ВЗРОСЛЫЕ И ДЕТИ. </w:t>
      </w:r>
      <w:proofErr w:type="gramStart"/>
      <w:r w:rsidRPr="00611635">
        <w:rPr>
          <w:rStyle w:val="afff"/>
          <w:rFonts w:eastAsia="Calibri"/>
          <w:sz w:val="24"/>
          <w:szCs w:val="24"/>
        </w:rPr>
        <w:t>СОБЛЮДАЙТЕ  «</w:t>
      </w:r>
      <w:proofErr w:type="gramEnd"/>
      <w:r w:rsidRPr="00611635">
        <w:rPr>
          <w:rStyle w:val="afff"/>
          <w:rFonts w:eastAsia="Calibri"/>
          <w:sz w:val="24"/>
          <w:szCs w:val="24"/>
        </w:rPr>
        <w:t xml:space="preserve">ПРАВИЛА  ПОВЕДЕНИЯ НА ВОДНЫХ ОБЪЕКТАХ»                                </w:t>
      </w:r>
    </w:p>
    <w:p w:rsidR="00611635" w:rsidRPr="00611635" w:rsidRDefault="00611635" w:rsidP="00611635">
      <w:pPr>
        <w:rPr>
          <w:rStyle w:val="20"/>
          <w:bCs w:val="0"/>
          <w:i/>
          <w:iCs/>
          <w:sz w:val="24"/>
          <w:szCs w:val="24"/>
        </w:rPr>
      </w:pPr>
      <w:r w:rsidRPr="00611635">
        <w:rPr>
          <w:rStyle w:val="20"/>
          <w:i/>
          <w:sz w:val="24"/>
          <w:szCs w:val="24"/>
        </w:rPr>
        <w:t xml:space="preserve">Не забывайте, что Ваша безопасность зависит от знания и умения правильно применять «Правила безопасного поведения на льду»                                                                                                              </w:t>
      </w:r>
      <w:r w:rsidRPr="00611635">
        <w:rPr>
          <w:rStyle w:val="20"/>
          <w:b w:val="0"/>
          <w:i/>
          <w:sz w:val="24"/>
          <w:szCs w:val="24"/>
        </w:rPr>
        <w:t xml:space="preserve"> </w:t>
      </w:r>
    </w:p>
    <w:p w:rsidR="00611635" w:rsidRPr="00611635" w:rsidRDefault="00611635" w:rsidP="00611635">
      <w:pPr>
        <w:rPr>
          <w:rStyle w:val="afff"/>
          <w:rFonts w:eastAsia="Calibri"/>
          <w:sz w:val="24"/>
          <w:szCs w:val="24"/>
        </w:rPr>
      </w:pPr>
      <w:r w:rsidRPr="00611635">
        <w:rPr>
          <w:b/>
          <w:bCs/>
          <w:sz w:val="24"/>
          <w:szCs w:val="24"/>
        </w:rPr>
        <w:t>Если, находясь на водоёме, вы попали в беду, звоните по единому телефону всех спасательных служб 112</w:t>
      </w:r>
    </w:p>
    <w:p w:rsidR="00611635" w:rsidRDefault="00611635" w:rsidP="00611635">
      <w:pPr>
        <w:jc w:val="center"/>
        <w:outlineLvl w:val="0"/>
        <w:rPr>
          <w:b/>
          <w:sz w:val="24"/>
          <w:szCs w:val="24"/>
        </w:rPr>
      </w:pPr>
    </w:p>
    <w:p w:rsidR="00611635" w:rsidRPr="00611635" w:rsidRDefault="00611635" w:rsidP="00611635">
      <w:pPr>
        <w:jc w:val="center"/>
        <w:outlineLvl w:val="0"/>
        <w:rPr>
          <w:sz w:val="24"/>
          <w:szCs w:val="24"/>
        </w:rPr>
      </w:pPr>
      <w:r w:rsidRPr="00611635">
        <w:rPr>
          <w:b/>
          <w:sz w:val="24"/>
          <w:szCs w:val="24"/>
        </w:rPr>
        <w:t>О КОВАРСТВЕ ВЕСЕННЕГО ЛЬДА.</w:t>
      </w:r>
    </w:p>
    <w:p w:rsidR="00611635" w:rsidRPr="00611635" w:rsidRDefault="00611635" w:rsidP="00611635">
      <w:pPr>
        <w:ind w:left="708"/>
        <w:jc w:val="both"/>
        <w:rPr>
          <w:sz w:val="24"/>
          <w:szCs w:val="24"/>
        </w:rPr>
      </w:pPr>
      <w:r w:rsidRPr="00611635">
        <w:rPr>
          <w:sz w:val="24"/>
          <w:szCs w:val="24"/>
        </w:rPr>
        <w:t>В весенний период структура льда изменяется под воздействием природных условий.</w:t>
      </w:r>
    </w:p>
    <w:p w:rsidR="00611635" w:rsidRPr="00611635" w:rsidRDefault="00611635" w:rsidP="00611635">
      <w:pPr>
        <w:jc w:val="both"/>
        <w:rPr>
          <w:sz w:val="24"/>
          <w:szCs w:val="24"/>
        </w:rPr>
      </w:pPr>
      <w:r w:rsidRPr="00611635">
        <w:rPr>
          <w:sz w:val="24"/>
          <w:szCs w:val="24"/>
        </w:rPr>
        <w:t>Лед становится пористым и рыхлым, поэтому непрочным. Толщина льда в данный период</w:t>
      </w:r>
    </w:p>
    <w:p w:rsidR="00611635" w:rsidRPr="00611635" w:rsidRDefault="00611635" w:rsidP="00611635">
      <w:pPr>
        <w:jc w:val="both"/>
        <w:rPr>
          <w:sz w:val="24"/>
          <w:szCs w:val="24"/>
        </w:rPr>
      </w:pPr>
      <w:r w:rsidRPr="00611635">
        <w:rPr>
          <w:sz w:val="24"/>
          <w:szCs w:val="24"/>
        </w:rPr>
        <w:t xml:space="preserve">Не имеет принципиального значения. Особо опасен лед в местах: стоков вод, промоин, вмерзших предметов, в камышовых зарослях, в местах утечки ГСМ и промышленного лова рыбы. </w:t>
      </w:r>
    </w:p>
    <w:p w:rsidR="00611635" w:rsidRPr="00611635" w:rsidRDefault="00611635" w:rsidP="00611635">
      <w:pPr>
        <w:jc w:val="both"/>
        <w:rPr>
          <w:sz w:val="24"/>
          <w:szCs w:val="24"/>
        </w:rPr>
      </w:pPr>
      <w:r w:rsidRPr="00611635">
        <w:rPr>
          <w:sz w:val="24"/>
          <w:szCs w:val="24"/>
        </w:rPr>
        <w:t xml:space="preserve">    Привыкнув зимой пересекать водоем или протоку, некоторые пытаются и в весенний период ходить короткими путями. Такая торопливость ни к чему хорошему не приводит. Во время весеннего паводка нельзя стоять на крутых берегах, они могут быть подмытыми и обвалиться</w:t>
      </w:r>
    </w:p>
    <w:p w:rsidR="00611635" w:rsidRPr="00611635" w:rsidRDefault="00611635" w:rsidP="00611635">
      <w:pPr>
        <w:jc w:val="both"/>
        <w:rPr>
          <w:sz w:val="24"/>
          <w:szCs w:val="24"/>
        </w:rPr>
      </w:pPr>
      <w:r w:rsidRPr="00611635">
        <w:rPr>
          <w:sz w:val="24"/>
          <w:szCs w:val="24"/>
        </w:rPr>
        <w:t xml:space="preserve">  Постарайтесь рыбачить компанией- это поможет в случае возникновения непредвиденных ситуаций. Не пытайтесь проверять прочность льда ударом ноги, для этого есть пешня, за неимением таковой- любая палка или шест.</w:t>
      </w:r>
    </w:p>
    <w:p w:rsidR="00611635" w:rsidRPr="00611635" w:rsidRDefault="00611635" w:rsidP="00611635">
      <w:pPr>
        <w:jc w:val="both"/>
        <w:rPr>
          <w:sz w:val="24"/>
          <w:szCs w:val="24"/>
        </w:rPr>
      </w:pPr>
      <w:r w:rsidRPr="00611635">
        <w:rPr>
          <w:sz w:val="24"/>
          <w:szCs w:val="24"/>
        </w:rPr>
        <w:t xml:space="preserve">   Отправляясь на рыбалку, нужно побеспокоиться не только о хорошем </w:t>
      </w:r>
      <w:proofErr w:type="gramStart"/>
      <w:r w:rsidRPr="00611635">
        <w:rPr>
          <w:sz w:val="24"/>
          <w:szCs w:val="24"/>
        </w:rPr>
        <w:t>улове</w:t>
      </w:r>
      <w:proofErr w:type="gramEnd"/>
      <w:r w:rsidRPr="00611635">
        <w:rPr>
          <w:sz w:val="24"/>
          <w:szCs w:val="24"/>
        </w:rPr>
        <w:t xml:space="preserve"> но и мерах безопасности на льду. Каждому рыбаку необходимо иметь при себе -   спасательное средство - крепкий шнур длиной 15 метров, на одном конце которого закреплен груз, а на другом – крепкая палочка длиной 10 – </w:t>
      </w:r>
      <w:smartTag w:uri="urn:schemas-microsoft-com:office:smarttags" w:element="metricconverter">
        <w:smartTagPr>
          <w:attr w:name="ProductID" w:val="12 см"/>
        </w:smartTagPr>
        <w:r w:rsidRPr="00611635">
          <w:rPr>
            <w:sz w:val="24"/>
            <w:szCs w:val="24"/>
          </w:rPr>
          <w:t>12 см</w:t>
        </w:r>
      </w:smartTag>
      <w:r w:rsidRPr="00611635">
        <w:rPr>
          <w:sz w:val="24"/>
          <w:szCs w:val="24"/>
        </w:rPr>
        <w:t>., так же при себе рекомендуется иметь два шила, связанных между собой.</w:t>
      </w:r>
    </w:p>
    <w:p w:rsidR="00611635" w:rsidRPr="00611635" w:rsidRDefault="00611635" w:rsidP="00611635">
      <w:pPr>
        <w:jc w:val="both"/>
        <w:rPr>
          <w:sz w:val="24"/>
          <w:szCs w:val="24"/>
        </w:rPr>
      </w:pPr>
      <w:r w:rsidRPr="00611635">
        <w:rPr>
          <w:sz w:val="24"/>
          <w:szCs w:val="24"/>
        </w:rPr>
        <w:t xml:space="preserve">   Обратите внимание и на Ваши рыбацкие рундуки. Желательно что – бы они вместе с основной функцией исполняли роль блока плавучести, используя для этого пенопласт, пластиковые бутылки или другие плавучие предметы. При появлении заберегов нужно использовать индивидуальные спасательные жилеты либо, рыболовный костюм типа «ПОПЛАВОК».</w:t>
      </w:r>
    </w:p>
    <w:p w:rsidR="00611635" w:rsidRPr="00611635" w:rsidRDefault="00611635" w:rsidP="00611635">
      <w:pPr>
        <w:jc w:val="both"/>
        <w:rPr>
          <w:sz w:val="24"/>
          <w:szCs w:val="24"/>
        </w:rPr>
      </w:pPr>
      <w:r w:rsidRPr="00611635">
        <w:rPr>
          <w:sz w:val="24"/>
          <w:szCs w:val="24"/>
        </w:rPr>
        <w:t xml:space="preserve">     При оказании помощи терпящему бедствие необходимо действовать умело и быстро. Приближаться к пострадавшему необходимо только лежа и на расстоянии 3-4 метров, подать спасательный предмет (доску, шест, веревку, ремень, шарф). При отсутствии подручных средств несколько человек могут лечь на лед один за другими, придерживая впереди лежащих за ноги, цепочкой подползти к провалившемуся под лед. </w:t>
      </w:r>
    </w:p>
    <w:p w:rsidR="00611635" w:rsidRPr="00611635" w:rsidRDefault="00611635" w:rsidP="00611635">
      <w:pPr>
        <w:jc w:val="both"/>
        <w:rPr>
          <w:b/>
          <w:sz w:val="24"/>
          <w:szCs w:val="24"/>
        </w:rPr>
      </w:pPr>
      <w:r w:rsidRPr="00611635">
        <w:rPr>
          <w:sz w:val="24"/>
          <w:szCs w:val="24"/>
        </w:rPr>
        <w:t xml:space="preserve">     Что делать, если Вы провалились в воду: Не паникуйте, не делайте резких движений, стабилизируйте дыхание. Раскиньте руки в стороны и постарайтесь, используя имеющиеся у вас приспособления, зацепиться за лед, придав телу горизонтальное положение по направлению течения. Попытайтесь осторожно налечь грудью на край льда и забросить одну, а потом другую ноги на лед. Если лед выдержал, перекатываясь, медленно ползите к берегу.   Ползите в ту сторону откуда пришли, ведь лед здесь уже проверен на прочность. А далее в тепло- сменить одежду, горячий</w:t>
      </w:r>
      <w:r w:rsidRPr="00611635">
        <w:rPr>
          <w:rStyle w:val="10"/>
          <w:rFonts w:ascii="Times New Roman" w:hAnsi="Times New Roman" w:cs="Times New Roman"/>
          <w:b/>
          <w:sz w:val="24"/>
          <w:szCs w:val="24"/>
        </w:rPr>
        <w:t xml:space="preserve"> чай и согреться.</w:t>
      </w:r>
      <w:r w:rsidRPr="00611635">
        <w:rPr>
          <w:b/>
          <w:sz w:val="24"/>
          <w:szCs w:val="24"/>
        </w:rPr>
        <w:t xml:space="preserve">  </w:t>
      </w:r>
    </w:p>
    <w:p w:rsidR="00611635" w:rsidRPr="00611635" w:rsidRDefault="00611635" w:rsidP="00611635">
      <w:pPr>
        <w:jc w:val="both"/>
        <w:rPr>
          <w:sz w:val="24"/>
          <w:szCs w:val="24"/>
        </w:rPr>
      </w:pPr>
      <w:r w:rsidRPr="00611635">
        <w:rPr>
          <w:sz w:val="24"/>
          <w:szCs w:val="24"/>
        </w:rPr>
        <w:lastRenderedPageBreak/>
        <w:t xml:space="preserve">     Ежегодно администрациями МО принимаются решения о запрещении переходов, переездов по льду в период активного таяния льда. Выставляются знаки безопасности, запрещающие в этот период любое передвижение по льду. О принятых решениях население оповещается через СМИ. Органы местного самоуправления обеспечивают временное патрулирование этих мест полицией.</w:t>
      </w:r>
    </w:p>
    <w:p w:rsidR="00611635" w:rsidRPr="00611635" w:rsidRDefault="00611635" w:rsidP="00611635">
      <w:pPr>
        <w:jc w:val="both"/>
        <w:rPr>
          <w:sz w:val="24"/>
          <w:szCs w:val="24"/>
        </w:rPr>
      </w:pPr>
      <w:r w:rsidRPr="00611635">
        <w:rPr>
          <w:sz w:val="24"/>
          <w:szCs w:val="24"/>
        </w:rPr>
        <w:tab/>
        <w:t xml:space="preserve">  Государственные инспектора ГИМС напоминают, что соблюдение правил поведения на льду залог Вашей безопасности.</w:t>
      </w:r>
    </w:p>
    <w:p w:rsidR="00611635" w:rsidRPr="00611635" w:rsidRDefault="00611635" w:rsidP="00611635">
      <w:pPr>
        <w:ind w:firstLine="708"/>
        <w:jc w:val="both"/>
        <w:rPr>
          <w:rStyle w:val="affe"/>
          <w:sz w:val="24"/>
          <w:szCs w:val="24"/>
        </w:rPr>
      </w:pPr>
      <w:r w:rsidRPr="00611635">
        <w:rPr>
          <w:rStyle w:val="affe"/>
          <w:sz w:val="24"/>
          <w:szCs w:val="24"/>
        </w:rPr>
        <w:t xml:space="preserve">Будьте внимательны и осторожны, весенний лед ошибок не прощает. </w:t>
      </w:r>
    </w:p>
    <w:p w:rsidR="00611635" w:rsidRPr="00611635" w:rsidRDefault="00611635" w:rsidP="00611635">
      <w:pPr>
        <w:rPr>
          <w:rStyle w:val="20"/>
          <w:bCs w:val="0"/>
          <w:iCs/>
          <w:sz w:val="24"/>
          <w:szCs w:val="24"/>
        </w:rPr>
      </w:pPr>
      <w:r w:rsidRPr="00611635">
        <w:rPr>
          <w:rStyle w:val="20"/>
          <w:sz w:val="24"/>
          <w:szCs w:val="24"/>
        </w:rPr>
        <w:t xml:space="preserve">Не забывайте, что Ваша безопасность зависит от знания и умения правильно применять «Правила безопасного поведения на льду»                                                                                                              </w:t>
      </w:r>
      <w:r w:rsidRPr="00611635">
        <w:rPr>
          <w:rStyle w:val="20"/>
          <w:b w:val="0"/>
          <w:sz w:val="24"/>
          <w:szCs w:val="24"/>
        </w:rPr>
        <w:t xml:space="preserve"> </w:t>
      </w:r>
    </w:p>
    <w:p w:rsidR="00611635" w:rsidRPr="00611635" w:rsidRDefault="00611635" w:rsidP="00611635">
      <w:pPr>
        <w:rPr>
          <w:i/>
          <w:sz w:val="24"/>
          <w:szCs w:val="24"/>
        </w:rPr>
      </w:pPr>
      <w:r w:rsidRPr="00611635">
        <w:rPr>
          <w:b/>
          <w:bCs/>
          <w:i/>
          <w:sz w:val="24"/>
          <w:szCs w:val="24"/>
        </w:rPr>
        <w:t>Если, находясь на водоёме, вы попали в беду, звоните по единому телефону всех спасательных служб 112.</w:t>
      </w:r>
    </w:p>
    <w:p w:rsidR="00611635" w:rsidRDefault="00611635" w:rsidP="00611635">
      <w:pPr>
        <w:pStyle w:val="a5"/>
        <w:shd w:val="clear" w:color="auto" w:fill="FFFFFF"/>
        <w:spacing w:before="0" w:beforeAutospacing="0" w:after="0" w:afterAutospacing="0"/>
        <w:jc w:val="center"/>
        <w:outlineLvl w:val="0"/>
        <w:rPr>
          <w:b/>
          <w:bCs/>
          <w:color w:val="000000"/>
        </w:rPr>
      </w:pPr>
    </w:p>
    <w:p w:rsidR="00611635" w:rsidRPr="00611635" w:rsidRDefault="00611635" w:rsidP="00611635">
      <w:pPr>
        <w:pStyle w:val="a5"/>
        <w:shd w:val="clear" w:color="auto" w:fill="FFFFFF"/>
        <w:spacing w:before="0" w:beforeAutospacing="0" w:after="0" w:afterAutospacing="0"/>
        <w:jc w:val="center"/>
        <w:outlineLvl w:val="0"/>
        <w:rPr>
          <w:color w:val="000000"/>
        </w:rPr>
      </w:pPr>
      <w:r w:rsidRPr="00611635">
        <w:rPr>
          <w:b/>
          <w:bCs/>
          <w:color w:val="000000"/>
        </w:rPr>
        <w:t>ВЕСНА. «ПОСЛЕДНИЙ ЛЕД».</w:t>
      </w:r>
    </w:p>
    <w:p w:rsidR="00611635" w:rsidRPr="00611635" w:rsidRDefault="00611635" w:rsidP="00611635">
      <w:pPr>
        <w:pStyle w:val="a5"/>
        <w:shd w:val="clear" w:color="auto" w:fill="FFFFFF"/>
        <w:spacing w:before="0" w:beforeAutospacing="0" w:after="0" w:afterAutospacing="0"/>
        <w:jc w:val="both"/>
        <w:rPr>
          <w:color w:val="000000"/>
        </w:rPr>
      </w:pPr>
      <w:r w:rsidRPr="00611635">
        <w:rPr>
          <w:b/>
          <w:bCs/>
          <w:color w:val="000000"/>
        </w:rPr>
        <w:t xml:space="preserve">        В этот период необходимо помнить, что весенний лед очень коварен, солнце и туман задолго до вскрытия водоемов делают его пористым, рыхлым, хотя внешне он выглядит крепким. Такой лед не способен выдержать вес человека, не говоря уже о транспортных средствах.</w:t>
      </w:r>
    </w:p>
    <w:p w:rsidR="00611635" w:rsidRPr="00611635" w:rsidRDefault="00611635" w:rsidP="00611635">
      <w:pPr>
        <w:pStyle w:val="a5"/>
        <w:shd w:val="clear" w:color="auto" w:fill="FFFFFF"/>
        <w:spacing w:before="0" w:beforeAutospacing="0" w:after="0" w:afterAutospacing="0"/>
        <w:jc w:val="both"/>
        <w:rPr>
          <w:color w:val="000000"/>
        </w:rPr>
      </w:pPr>
      <w:r w:rsidRPr="00611635">
        <w:rPr>
          <w:b/>
          <w:bCs/>
          <w:color w:val="000000"/>
        </w:rPr>
        <w:t>Несмотря на все меры, принимаемые властями и службами, каждый человек сам отвечает за свою жизнь и безопасность на водных объектах В период половодья, особенно в тех населенных пунктах, где возможно подтопление, необходимо постоянно держать включенным радио,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собрать необходимые документы паспорт, свидетельство о рождении и т.д. в одно место и упаковать их в целлофан. Нельзя выходить на водоемы при образовании ледяных заторов. В этот период</w:t>
      </w:r>
      <w:r w:rsidRPr="00611635">
        <w:rPr>
          <w:color w:val="000000"/>
        </w:rPr>
        <w:t xml:space="preserve"> </w:t>
      </w:r>
      <w:r w:rsidRPr="00611635">
        <w:rPr>
          <w:b/>
          <w:bCs/>
          <w:color w:val="000000"/>
        </w:rPr>
        <w:t>не пользуйтесь переходами по льду.</w:t>
      </w:r>
    </w:p>
    <w:p w:rsidR="00611635" w:rsidRPr="00611635" w:rsidRDefault="00611635" w:rsidP="00611635">
      <w:pPr>
        <w:pStyle w:val="a5"/>
        <w:shd w:val="clear" w:color="auto" w:fill="FFFFFF"/>
        <w:spacing w:before="0" w:beforeAutospacing="0" w:after="0" w:afterAutospacing="0"/>
        <w:jc w:val="both"/>
        <w:rPr>
          <w:color w:val="000000"/>
        </w:rPr>
      </w:pPr>
      <w:r w:rsidRPr="00611635">
        <w:rPr>
          <w:b/>
          <w:bCs/>
          <w:color w:val="000000"/>
        </w:rPr>
        <w:t>Опасно находиться на весеннем льду водоемов. Были неоднократные случаи, когда ветром отрывались большие поля льда, на которых находились рыболовы и дети.  Способы спасания утопающего на весеннем льду аналогичны способам спасания на осеннем или зимнем льду, но имеют свои особенности и представляют определенную сложность.</w:t>
      </w:r>
    </w:p>
    <w:p w:rsidR="00611635" w:rsidRPr="00611635" w:rsidRDefault="00611635" w:rsidP="00611635">
      <w:pPr>
        <w:pStyle w:val="a5"/>
        <w:shd w:val="clear" w:color="auto" w:fill="FFFFFF"/>
        <w:spacing w:before="0" w:beforeAutospacing="0" w:after="0" w:afterAutospacing="0"/>
        <w:jc w:val="both"/>
        <w:rPr>
          <w:color w:val="000000"/>
        </w:rPr>
      </w:pPr>
      <w:r w:rsidRPr="00611635">
        <w:rPr>
          <w:b/>
          <w:bCs/>
          <w:color w:val="000000"/>
        </w:rPr>
        <w:t>Во-первых, рыхлость льда усложняет действия самого тонущего и требует большой выносливости.</w:t>
      </w:r>
    </w:p>
    <w:p w:rsidR="00611635" w:rsidRPr="00611635" w:rsidRDefault="00611635" w:rsidP="00611635">
      <w:pPr>
        <w:pStyle w:val="a5"/>
        <w:shd w:val="clear" w:color="auto" w:fill="FFFFFF"/>
        <w:spacing w:before="0" w:beforeAutospacing="0" w:after="0" w:afterAutospacing="0"/>
        <w:jc w:val="both"/>
        <w:rPr>
          <w:color w:val="000000"/>
        </w:rPr>
      </w:pPr>
      <w:r w:rsidRPr="00611635">
        <w:rPr>
          <w:b/>
          <w:bCs/>
          <w:color w:val="000000"/>
        </w:rPr>
        <w:t>Во-вторых, подвижка льда затрудняет работы спасателей по спасению утопающего как специальными, так и подручными средствами.</w:t>
      </w:r>
    </w:p>
    <w:p w:rsidR="00611635" w:rsidRPr="00611635" w:rsidRDefault="00611635" w:rsidP="00611635">
      <w:pPr>
        <w:pStyle w:val="a5"/>
        <w:shd w:val="clear" w:color="auto" w:fill="FFFFFF"/>
        <w:spacing w:before="0" w:beforeAutospacing="0" w:after="0" w:afterAutospacing="0"/>
        <w:jc w:val="both"/>
        <w:rPr>
          <w:color w:val="000000"/>
        </w:rPr>
      </w:pPr>
      <w:r w:rsidRPr="00611635">
        <w:rPr>
          <w:b/>
          <w:bCs/>
          <w:color w:val="000000"/>
        </w:rPr>
        <w:t>В-третьих, спасая тонущего, необходимо умело управлять лодкой, катером с тем, чтобы обойти льдины, раздвинуть их и подойти к утопающему, не усугубив его положение. Родители и педагоги! Помните, что в период паводка, даже при незначительном ледоходе, несчастные случаи чаще всего происходят с детьми.</w:t>
      </w:r>
    </w:p>
    <w:p w:rsidR="00611635" w:rsidRPr="00611635" w:rsidRDefault="00611635" w:rsidP="00611635">
      <w:pPr>
        <w:pStyle w:val="a5"/>
        <w:shd w:val="clear" w:color="auto" w:fill="FFFFFF"/>
        <w:spacing w:before="0" w:beforeAutospacing="0" w:after="0" w:afterAutospacing="0"/>
        <w:jc w:val="both"/>
        <w:rPr>
          <w:color w:val="000000"/>
        </w:rPr>
      </w:pPr>
      <w:r w:rsidRPr="00611635">
        <w:rPr>
          <w:b/>
          <w:bCs/>
          <w:color w:val="000000"/>
        </w:rPr>
        <w:t>При оказании помощи терпящим бедствие на воде используйте шлюпки, спасательные круги и нагрудники, а также любые предметы, имеющие хорошую плавучесть. Чтобы спасти пострадавшего, можно бросать в воду скамьи, лестницы доски, обрубки бревен, привязанные за веревку. Затем доставить пострадавшего в теплое помещение, переодеть, напоить горячим чаем. При необходимости доставить в лечебное учреждение. Оказание помощи терпящим бедствие на воде – благородный долг каждого гражданина</w:t>
      </w:r>
    </w:p>
    <w:p w:rsidR="00611635" w:rsidRPr="00611635" w:rsidRDefault="00611635" w:rsidP="00611635">
      <w:pPr>
        <w:rPr>
          <w:rStyle w:val="20"/>
          <w:bCs w:val="0"/>
          <w:i/>
          <w:iCs/>
          <w:sz w:val="24"/>
          <w:szCs w:val="24"/>
        </w:rPr>
      </w:pPr>
      <w:r w:rsidRPr="00611635">
        <w:rPr>
          <w:rStyle w:val="20"/>
          <w:i/>
          <w:sz w:val="24"/>
          <w:szCs w:val="24"/>
        </w:rPr>
        <w:t xml:space="preserve">Не забывайте, что Ваша безопасность зависит от знания и умения правильно применять «Правила безопасного поведения на льду»                                                                                                              </w:t>
      </w:r>
      <w:r w:rsidRPr="00611635">
        <w:rPr>
          <w:rStyle w:val="20"/>
          <w:b w:val="0"/>
          <w:i/>
          <w:sz w:val="24"/>
          <w:szCs w:val="24"/>
        </w:rPr>
        <w:t xml:space="preserve"> </w:t>
      </w:r>
    </w:p>
    <w:p w:rsidR="00611635" w:rsidRPr="00611635" w:rsidRDefault="00611635" w:rsidP="00611635">
      <w:pPr>
        <w:rPr>
          <w:sz w:val="24"/>
          <w:szCs w:val="24"/>
        </w:rPr>
      </w:pPr>
      <w:r w:rsidRPr="00611635">
        <w:rPr>
          <w:b/>
          <w:bCs/>
          <w:sz w:val="24"/>
          <w:szCs w:val="24"/>
        </w:rPr>
        <w:t>Если, находясь на водоёме, вы попали в беду, звоните по единому телефону всех спасательных служб 112.</w:t>
      </w:r>
      <w:r w:rsidRPr="00611635">
        <w:rPr>
          <w:sz w:val="24"/>
          <w:szCs w:val="24"/>
        </w:rPr>
        <w:t xml:space="preserve">                                                                </w:t>
      </w:r>
    </w:p>
    <w:p w:rsidR="00611635" w:rsidRDefault="00611635" w:rsidP="00611635">
      <w:pPr>
        <w:rPr>
          <w:sz w:val="28"/>
          <w:szCs w:val="28"/>
        </w:rPr>
      </w:pPr>
      <w:proofErr w:type="spellStart"/>
      <w:r w:rsidRPr="00611635">
        <w:rPr>
          <w:sz w:val="24"/>
          <w:szCs w:val="24"/>
        </w:rPr>
        <w:t>Купинское</w:t>
      </w:r>
      <w:proofErr w:type="spellEnd"/>
      <w:r w:rsidRPr="00611635">
        <w:rPr>
          <w:sz w:val="24"/>
          <w:szCs w:val="24"/>
        </w:rPr>
        <w:t xml:space="preserve"> инспекторское отделение Центра ГИМС ГУ МЧС России по НСО</w:t>
      </w:r>
    </w:p>
    <w:p w:rsidR="00A53518" w:rsidRPr="00A53518" w:rsidRDefault="00D91756" w:rsidP="00D91756">
      <w:pPr>
        <w:tabs>
          <w:tab w:val="left" w:pos="7380"/>
        </w:tabs>
        <w:rPr>
          <w:rFonts w:ascii="Calibri" w:hAnsi="Calibri"/>
          <w:sz w:val="27"/>
        </w:rPr>
      </w:pPr>
      <w:r>
        <w:tab/>
      </w:r>
      <w:r w:rsidR="00C85CB1">
        <w:rPr>
          <w:sz w:val="28"/>
          <w:szCs w:val="28"/>
        </w:rPr>
        <w:t xml:space="preserve">   </w:t>
      </w:r>
      <w:r w:rsidR="00A53518">
        <w:rPr>
          <w:rFonts w:ascii="Calibri" w:hAnsi="Calibri"/>
          <w:sz w:val="27"/>
        </w:rPr>
        <w:t>_____________________________________________________________________</w:t>
      </w:r>
    </w:p>
    <w:p w:rsidR="00A53518" w:rsidRDefault="00A53518" w:rsidP="00D91756">
      <w:pPr>
        <w:tabs>
          <w:tab w:val="left" w:pos="3544"/>
        </w:tabs>
        <w:jc w:val="both"/>
        <w:rPr>
          <w:b/>
          <w:sz w:val="24"/>
          <w:szCs w:val="24"/>
        </w:rPr>
      </w:pPr>
      <w:r>
        <w:rPr>
          <w:b/>
          <w:i/>
          <w:sz w:val="32"/>
          <w:szCs w:val="32"/>
        </w:rPr>
        <w:t>ВЕСТНИК</w:t>
      </w:r>
      <w:r>
        <w:rPr>
          <w:b/>
          <w:sz w:val="24"/>
          <w:szCs w:val="24"/>
        </w:rPr>
        <w:t xml:space="preserve">        периодическое печатное издание № </w:t>
      </w:r>
      <w:r w:rsidR="00B3573E">
        <w:rPr>
          <w:b/>
          <w:sz w:val="24"/>
          <w:szCs w:val="24"/>
        </w:rPr>
        <w:t>1</w:t>
      </w:r>
      <w:r w:rsidR="00475909">
        <w:rPr>
          <w:b/>
          <w:sz w:val="24"/>
          <w:szCs w:val="24"/>
        </w:rPr>
        <w:t>7</w:t>
      </w:r>
      <w:r>
        <w:rPr>
          <w:b/>
          <w:sz w:val="24"/>
          <w:szCs w:val="24"/>
        </w:rPr>
        <w:t xml:space="preserve"> </w:t>
      </w:r>
      <w:r w:rsidR="00D91756">
        <w:rPr>
          <w:b/>
          <w:sz w:val="24"/>
          <w:szCs w:val="24"/>
        </w:rPr>
        <w:t>0</w:t>
      </w:r>
      <w:r w:rsidR="00475909">
        <w:rPr>
          <w:b/>
          <w:sz w:val="24"/>
          <w:szCs w:val="24"/>
        </w:rPr>
        <w:t>9</w:t>
      </w:r>
      <w:r w:rsidR="008B0509">
        <w:rPr>
          <w:b/>
          <w:sz w:val="24"/>
          <w:szCs w:val="24"/>
        </w:rPr>
        <w:t xml:space="preserve"> </w:t>
      </w:r>
      <w:r w:rsidR="00D91756">
        <w:rPr>
          <w:b/>
          <w:sz w:val="24"/>
          <w:szCs w:val="24"/>
        </w:rPr>
        <w:t>апреля</w:t>
      </w:r>
      <w:r>
        <w:rPr>
          <w:b/>
          <w:sz w:val="24"/>
          <w:szCs w:val="24"/>
        </w:rPr>
        <w:t xml:space="preserve"> 2024 года</w:t>
      </w:r>
    </w:p>
    <w:p w:rsidR="00A53518" w:rsidRDefault="00A53518" w:rsidP="00A53518">
      <w:pPr>
        <w:jc w:val="both"/>
        <w:rPr>
          <w:sz w:val="20"/>
          <w:szCs w:val="20"/>
        </w:rPr>
      </w:pPr>
      <w:r>
        <w:rPr>
          <w:sz w:val="20"/>
          <w:szCs w:val="20"/>
          <w:u w:val="single"/>
        </w:rPr>
        <w:t xml:space="preserve">АДРЕС: </w:t>
      </w:r>
      <w:r>
        <w:rPr>
          <w:sz w:val="20"/>
          <w:szCs w:val="20"/>
        </w:rPr>
        <w:t xml:space="preserve">632282, Новосибирская область, </w:t>
      </w:r>
      <w:proofErr w:type="spellStart"/>
      <w:r>
        <w:rPr>
          <w:sz w:val="20"/>
          <w:szCs w:val="20"/>
        </w:rPr>
        <w:t>Кыштовский</w:t>
      </w:r>
      <w:proofErr w:type="spellEnd"/>
      <w:r>
        <w:rPr>
          <w:sz w:val="20"/>
          <w:szCs w:val="20"/>
        </w:rPr>
        <w:t xml:space="preserve"> район, село Орловка, улица </w:t>
      </w:r>
    </w:p>
    <w:p w:rsidR="00A53518" w:rsidRDefault="00A53518" w:rsidP="00A53518">
      <w:pPr>
        <w:jc w:val="both"/>
        <w:rPr>
          <w:sz w:val="20"/>
          <w:szCs w:val="20"/>
        </w:rPr>
      </w:pPr>
      <w:r>
        <w:rPr>
          <w:sz w:val="20"/>
          <w:szCs w:val="20"/>
        </w:rPr>
        <w:t xml:space="preserve">                Центральная, дом 19. тел./факс/ 28-110.</w:t>
      </w:r>
    </w:p>
    <w:p w:rsidR="00A53518" w:rsidRPr="00A53518" w:rsidRDefault="00A53518" w:rsidP="00CE12E2">
      <w:pPr>
        <w:jc w:val="both"/>
        <w:rPr>
          <w:rFonts w:ascii="Calibri" w:hAnsi="Calibri"/>
          <w:sz w:val="27"/>
        </w:rPr>
      </w:pPr>
      <w:r>
        <w:rPr>
          <w:sz w:val="20"/>
          <w:szCs w:val="20"/>
          <w:u w:val="single"/>
        </w:rPr>
        <w:t>ИЗДАТЕЛЬ:</w:t>
      </w:r>
      <w:r>
        <w:rPr>
          <w:sz w:val="20"/>
          <w:szCs w:val="20"/>
        </w:rPr>
        <w:t xml:space="preserve"> Совет депутатов Орловского сельсовета Кыштовского района Новосибирской области</w:t>
      </w:r>
      <w:bookmarkStart w:id="0" w:name="_GoBack"/>
      <w:bookmarkEnd w:id="0"/>
    </w:p>
    <w:p w:rsidR="00A53518" w:rsidRPr="00A53518" w:rsidRDefault="00A53518" w:rsidP="00A53518">
      <w:pPr>
        <w:rPr>
          <w:rFonts w:ascii="Calibri" w:hAnsi="Calibri"/>
          <w:sz w:val="27"/>
        </w:rPr>
      </w:pPr>
    </w:p>
    <w:sectPr w:rsidR="00A53518" w:rsidRPr="00A53518">
      <w:type w:val="continuous"/>
      <w:pgSz w:w="11760" w:h="16800"/>
      <w:pgMar w:top="280" w:right="114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540"/>
        </w:tabs>
        <w:ind w:left="540" w:hanging="300"/>
      </w:pPr>
    </w:lvl>
  </w:abstractNum>
  <w:abstractNum w:abstractNumId="1" w15:restartNumberingAfterBreak="0">
    <w:nsid w:val="00000002"/>
    <w:multiLevelType w:val="singleLevel"/>
    <w:tmpl w:val="00000000"/>
    <w:lvl w:ilvl="0">
      <w:start w:val="1"/>
      <w:numFmt w:val="decimal"/>
      <w:lvlText w:val="%1)"/>
      <w:lvlJc w:val="left"/>
      <w:pPr>
        <w:tabs>
          <w:tab w:val="num" w:pos="540"/>
        </w:tabs>
        <w:ind w:left="540" w:hanging="300"/>
      </w:pPr>
    </w:lvl>
  </w:abstractNum>
  <w:abstractNum w:abstractNumId="2" w15:restartNumberingAfterBreak="0">
    <w:nsid w:val="00000003"/>
    <w:multiLevelType w:val="singleLevel"/>
    <w:tmpl w:val="00000000"/>
    <w:lvl w:ilvl="0">
      <w:start w:val="1"/>
      <w:numFmt w:val="decimal"/>
      <w:lvlText w:val="%1)"/>
      <w:lvlJc w:val="left"/>
      <w:pPr>
        <w:tabs>
          <w:tab w:val="num" w:pos="540"/>
        </w:tabs>
        <w:ind w:left="540" w:hanging="300"/>
      </w:pPr>
    </w:lvl>
  </w:abstractNum>
  <w:abstractNum w:abstractNumId="3" w15:restartNumberingAfterBreak="0">
    <w:nsid w:val="00000004"/>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4" w15:restartNumberingAfterBreak="0">
    <w:nsid w:val="00000005"/>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5" w15:restartNumberingAfterBreak="0">
    <w:nsid w:val="005D1FCD"/>
    <w:multiLevelType w:val="hybridMultilevel"/>
    <w:tmpl w:val="4FD28120"/>
    <w:lvl w:ilvl="0" w:tplc="04190003">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1E438A8"/>
    <w:multiLevelType w:val="hybridMultilevel"/>
    <w:tmpl w:val="0A8CDDCC"/>
    <w:lvl w:ilvl="0" w:tplc="74820618">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2C743FD"/>
    <w:multiLevelType w:val="singleLevel"/>
    <w:tmpl w:val="00000000"/>
    <w:lvl w:ilvl="0">
      <w:start w:val="1"/>
      <w:numFmt w:val="decimal"/>
      <w:lvlText w:val="%1)"/>
      <w:lvlJc w:val="left"/>
      <w:pPr>
        <w:tabs>
          <w:tab w:val="num" w:pos="540"/>
        </w:tabs>
        <w:ind w:left="540" w:hanging="300"/>
      </w:pPr>
    </w:lvl>
  </w:abstractNum>
  <w:abstractNum w:abstractNumId="8" w15:restartNumberingAfterBreak="0">
    <w:nsid w:val="05BF167D"/>
    <w:multiLevelType w:val="multilevel"/>
    <w:tmpl w:val="C13ED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D7438D"/>
    <w:multiLevelType w:val="hybridMultilevel"/>
    <w:tmpl w:val="90EE9B9A"/>
    <w:lvl w:ilvl="0" w:tplc="04190001">
      <w:start w:val="1"/>
      <w:numFmt w:val="bullet"/>
      <w:lvlText w:val=""/>
      <w:lvlJc w:val="left"/>
      <w:pPr>
        <w:tabs>
          <w:tab w:val="num" w:pos="792"/>
        </w:tabs>
        <w:ind w:left="79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0985B68"/>
    <w:multiLevelType w:val="multilevel"/>
    <w:tmpl w:val="8CDA2A6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15:restartNumberingAfterBreak="0">
    <w:nsid w:val="12DC375C"/>
    <w:multiLevelType w:val="multilevel"/>
    <w:tmpl w:val="42900CB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15C964BF"/>
    <w:multiLevelType w:val="singleLevel"/>
    <w:tmpl w:val="90662370"/>
    <w:lvl w:ilvl="0">
      <w:start w:val="3"/>
      <w:numFmt w:val="decimal"/>
      <w:lvlText w:val="3.1.%1."/>
      <w:lvlJc w:val="left"/>
      <w:pPr>
        <w:ind w:left="0" w:firstLine="0"/>
      </w:pPr>
    </w:lvl>
  </w:abstractNum>
  <w:abstractNum w:abstractNumId="13" w15:restartNumberingAfterBreak="0">
    <w:nsid w:val="2F3669F7"/>
    <w:multiLevelType w:val="singleLevel"/>
    <w:tmpl w:val="00000000"/>
    <w:lvl w:ilvl="0">
      <w:start w:val="1"/>
      <w:numFmt w:val="decimal"/>
      <w:lvlText w:val="%1)"/>
      <w:lvlJc w:val="left"/>
      <w:pPr>
        <w:tabs>
          <w:tab w:val="num" w:pos="540"/>
        </w:tabs>
        <w:ind w:left="540" w:hanging="300"/>
      </w:pPr>
    </w:lvl>
  </w:abstractNum>
  <w:abstractNum w:abstractNumId="14" w15:restartNumberingAfterBreak="0">
    <w:nsid w:val="316A6195"/>
    <w:multiLevelType w:val="singleLevel"/>
    <w:tmpl w:val="00000000"/>
    <w:lvl w:ilvl="0">
      <w:start w:val="1"/>
      <w:numFmt w:val="decimal"/>
      <w:lvlText w:val="%1)"/>
      <w:lvlJc w:val="left"/>
      <w:pPr>
        <w:tabs>
          <w:tab w:val="num" w:pos="540"/>
        </w:tabs>
        <w:ind w:left="540" w:hanging="300"/>
      </w:pPr>
    </w:lvl>
  </w:abstractNum>
  <w:abstractNum w:abstractNumId="15" w15:restartNumberingAfterBreak="0">
    <w:nsid w:val="367451C6"/>
    <w:multiLevelType w:val="hybridMultilevel"/>
    <w:tmpl w:val="B02C29F0"/>
    <w:lvl w:ilvl="0" w:tplc="04190001">
      <w:start w:val="1"/>
      <w:numFmt w:val="bullet"/>
      <w:lvlText w:val=""/>
      <w:lvlJc w:val="left"/>
      <w:pPr>
        <w:ind w:left="8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3B457D85"/>
    <w:multiLevelType w:val="multilevel"/>
    <w:tmpl w:val="91EC76D0"/>
    <w:lvl w:ilvl="0">
      <w:start w:val="1"/>
      <w:numFmt w:val="decimal"/>
      <w:lvlText w:val="%1."/>
      <w:lvlJc w:val="left"/>
      <w:pPr>
        <w:ind w:left="1740" w:hanging="1020"/>
      </w:pPr>
      <w:rPr>
        <w:rFonts w:hint="default"/>
        <w:i w:val="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15:restartNumberingAfterBreak="0">
    <w:nsid w:val="4476214E"/>
    <w:multiLevelType w:val="singleLevel"/>
    <w:tmpl w:val="00000000"/>
    <w:lvl w:ilvl="0">
      <w:start w:val="1"/>
      <w:numFmt w:val="decimal"/>
      <w:lvlText w:val="%1)"/>
      <w:lvlJc w:val="left"/>
      <w:pPr>
        <w:tabs>
          <w:tab w:val="num" w:pos="540"/>
        </w:tabs>
        <w:ind w:left="540" w:hanging="300"/>
      </w:pPr>
    </w:lvl>
  </w:abstractNum>
  <w:abstractNum w:abstractNumId="18" w15:restartNumberingAfterBreak="0">
    <w:nsid w:val="44EE19C2"/>
    <w:multiLevelType w:val="hybridMultilevel"/>
    <w:tmpl w:val="0884FACE"/>
    <w:lvl w:ilvl="0" w:tplc="3E28003C">
      <w:start w:val="1"/>
      <w:numFmt w:val="decimal"/>
      <w:lvlText w:val="%1."/>
      <w:lvlJc w:val="left"/>
      <w:pPr>
        <w:tabs>
          <w:tab w:val="num" w:pos="-40"/>
        </w:tabs>
        <w:ind w:left="-40" w:hanging="360"/>
      </w:pPr>
    </w:lvl>
    <w:lvl w:ilvl="1" w:tplc="40402F50">
      <w:numFmt w:val="none"/>
      <w:lvlText w:val=""/>
      <w:lvlJc w:val="left"/>
      <w:pPr>
        <w:tabs>
          <w:tab w:val="num" w:pos="360"/>
        </w:tabs>
        <w:ind w:left="0" w:firstLine="0"/>
      </w:pPr>
    </w:lvl>
    <w:lvl w:ilvl="2" w:tplc="79F67032">
      <w:numFmt w:val="none"/>
      <w:lvlText w:val=""/>
      <w:lvlJc w:val="left"/>
      <w:pPr>
        <w:tabs>
          <w:tab w:val="num" w:pos="360"/>
        </w:tabs>
        <w:ind w:left="0" w:firstLine="0"/>
      </w:pPr>
    </w:lvl>
    <w:lvl w:ilvl="3" w:tplc="C86AFF84">
      <w:numFmt w:val="none"/>
      <w:lvlText w:val=""/>
      <w:lvlJc w:val="left"/>
      <w:pPr>
        <w:tabs>
          <w:tab w:val="num" w:pos="360"/>
        </w:tabs>
        <w:ind w:left="0" w:firstLine="0"/>
      </w:pPr>
    </w:lvl>
    <w:lvl w:ilvl="4" w:tplc="2A4646FA">
      <w:numFmt w:val="none"/>
      <w:lvlText w:val=""/>
      <w:lvlJc w:val="left"/>
      <w:pPr>
        <w:tabs>
          <w:tab w:val="num" w:pos="360"/>
        </w:tabs>
        <w:ind w:left="0" w:firstLine="0"/>
      </w:pPr>
    </w:lvl>
    <w:lvl w:ilvl="5" w:tplc="7CA66876">
      <w:numFmt w:val="none"/>
      <w:lvlText w:val=""/>
      <w:lvlJc w:val="left"/>
      <w:pPr>
        <w:tabs>
          <w:tab w:val="num" w:pos="360"/>
        </w:tabs>
        <w:ind w:left="0" w:firstLine="0"/>
      </w:pPr>
    </w:lvl>
    <w:lvl w:ilvl="6" w:tplc="07FEE98C">
      <w:numFmt w:val="none"/>
      <w:lvlText w:val=""/>
      <w:lvlJc w:val="left"/>
      <w:pPr>
        <w:tabs>
          <w:tab w:val="num" w:pos="360"/>
        </w:tabs>
        <w:ind w:left="0" w:firstLine="0"/>
      </w:pPr>
    </w:lvl>
    <w:lvl w:ilvl="7" w:tplc="659EC67E">
      <w:numFmt w:val="none"/>
      <w:lvlText w:val=""/>
      <w:lvlJc w:val="left"/>
      <w:pPr>
        <w:tabs>
          <w:tab w:val="num" w:pos="360"/>
        </w:tabs>
        <w:ind w:left="0" w:firstLine="0"/>
      </w:pPr>
    </w:lvl>
    <w:lvl w:ilvl="8" w:tplc="5380E962">
      <w:numFmt w:val="none"/>
      <w:lvlText w:val=""/>
      <w:lvlJc w:val="left"/>
      <w:pPr>
        <w:tabs>
          <w:tab w:val="num" w:pos="360"/>
        </w:tabs>
        <w:ind w:left="0" w:firstLine="0"/>
      </w:pPr>
    </w:lvl>
  </w:abstractNum>
  <w:abstractNum w:abstractNumId="19" w15:restartNumberingAfterBreak="0">
    <w:nsid w:val="44F707E8"/>
    <w:multiLevelType w:val="singleLevel"/>
    <w:tmpl w:val="00000000"/>
    <w:lvl w:ilvl="0">
      <w:start w:val="1"/>
      <w:numFmt w:val="decimal"/>
      <w:lvlText w:val="%1)"/>
      <w:lvlJc w:val="left"/>
      <w:pPr>
        <w:tabs>
          <w:tab w:val="num" w:pos="540"/>
        </w:tabs>
        <w:ind w:left="540" w:hanging="300"/>
      </w:pPr>
    </w:lvl>
  </w:abstractNum>
  <w:abstractNum w:abstractNumId="20" w15:restartNumberingAfterBreak="0">
    <w:nsid w:val="451F7968"/>
    <w:multiLevelType w:val="hybridMultilevel"/>
    <w:tmpl w:val="CB84002C"/>
    <w:lvl w:ilvl="0" w:tplc="4F502C5A">
      <w:start w:val="3"/>
      <w:numFmt w:val="decimal"/>
      <w:lvlText w:val="%1."/>
      <w:lvlJc w:val="left"/>
      <w:pPr>
        <w:ind w:left="1175" w:hanging="360"/>
      </w:pPr>
      <w:rPr>
        <w:rFonts w:hint="default"/>
        <w:color w:val="000000"/>
      </w:rPr>
    </w:lvl>
    <w:lvl w:ilvl="1" w:tplc="04190019" w:tentative="1">
      <w:start w:val="1"/>
      <w:numFmt w:val="lowerLetter"/>
      <w:lvlText w:val="%2."/>
      <w:lvlJc w:val="left"/>
      <w:pPr>
        <w:ind w:left="1895" w:hanging="360"/>
      </w:pPr>
    </w:lvl>
    <w:lvl w:ilvl="2" w:tplc="0419001B" w:tentative="1">
      <w:start w:val="1"/>
      <w:numFmt w:val="lowerRoman"/>
      <w:lvlText w:val="%3."/>
      <w:lvlJc w:val="right"/>
      <w:pPr>
        <w:ind w:left="2615" w:hanging="180"/>
      </w:pPr>
    </w:lvl>
    <w:lvl w:ilvl="3" w:tplc="0419000F" w:tentative="1">
      <w:start w:val="1"/>
      <w:numFmt w:val="decimal"/>
      <w:lvlText w:val="%4."/>
      <w:lvlJc w:val="left"/>
      <w:pPr>
        <w:ind w:left="3335" w:hanging="360"/>
      </w:pPr>
    </w:lvl>
    <w:lvl w:ilvl="4" w:tplc="04190019" w:tentative="1">
      <w:start w:val="1"/>
      <w:numFmt w:val="lowerLetter"/>
      <w:lvlText w:val="%5."/>
      <w:lvlJc w:val="left"/>
      <w:pPr>
        <w:ind w:left="4055" w:hanging="360"/>
      </w:pPr>
    </w:lvl>
    <w:lvl w:ilvl="5" w:tplc="0419001B" w:tentative="1">
      <w:start w:val="1"/>
      <w:numFmt w:val="lowerRoman"/>
      <w:lvlText w:val="%6."/>
      <w:lvlJc w:val="right"/>
      <w:pPr>
        <w:ind w:left="4775" w:hanging="180"/>
      </w:pPr>
    </w:lvl>
    <w:lvl w:ilvl="6" w:tplc="0419000F" w:tentative="1">
      <w:start w:val="1"/>
      <w:numFmt w:val="decimal"/>
      <w:lvlText w:val="%7."/>
      <w:lvlJc w:val="left"/>
      <w:pPr>
        <w:ind w:left="5495" w:hanging="360"/>
      </w:pPr>
    </w:lvl>
    <w:lvl w:ilvl="7" w:tplc="04190019" w:tentative="1">
      <w:start w:val="1"/>
      <w:numFmt w:val="lowerLetter"/>
      <w:lvlText w:val="%8."/>
      <w:lvlJc w:val="left"/>
      <w:pPr>
        <w:ind w:left="6215" w:hanging="360"/>
      </w:pPr>
    </w:lvl>
    <w:lvl w:ilvl="8" w:tplc="0419001B" w:tentative="1">
      <w:start w:val="1"/>
      <w:numFmt w:val="lowerRoman"/>
      <w:lvlText w:val="%9."/>
      <w:lvlJc w:val="right"/>
      <w:pPr>
        <w:ind w:left="6935" w:hanging="180"/>
      </w:pPr>
    </w:lvl>
  </w:abstractNum>
  <w:abstractNum w:abstractNumId="21" w15:restartNumberingAfterBreak="0">
    <w:nsid w:val="45C85C21"/>
    <w:multiLevelType w:val="hybridMultilevel"/>
    <w:tmpl w:val="668EB3B6"/>
    <w:lvl w:ilvl="0" w:tplc="AACA8E08">
      <w:start w:val="1"/>
      <w:numFmt w:val="decimal"/>
      <w:lvlText w:val="%1."/>
      <w:lvlJc w:val="left"/>
      <w:pPr>
        <w:ind w:left="8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B42627F"/>
    <w:multiLevelType w:val="singleLevel"/>
    <w:tmpl w:val="00000000"/>
    <w:lvl w:ilvl="0">
      <w:start w:val="1"/>
      <w:numFmt w:val="decimal"/>
      <w:lvlText w:val="%1)"/>
      <w:lvlJc w:val="left"/>
      <w:pPr>
        <w:tabs>
          <w:tab w:val="num" w:pos="540"/>
        </w:tabs>
        <w:ind w:left="540" w:hanging="300"/>
      </w:pPr>
    </w:lvl>
  </w:abstractNum>
  <w:abstractNum w:abstractNumId="23" w15:restartNumberingAfterBreak="0">
    <w:nsid w:val="4BCA50A4"/>
    <w:multiLevelType w:val="hybridMultilevel"/>
    <w:tmpl w:val="B1046F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4FB2135F"/>
    <w:multiLevelType w:val="hybridMultilevel"/>
    <w:tmpl w:val="8BF84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7BC7F55"/>
    <w:multiLevelType w:val="singleLevel"/>
    <w:tmpl w:val="00000000"/>
    <w:lvl w:ilvl="0">
      <w:start w:val="1"/>
      <w:numFmt w:val="decimal"/>
      <w:lvlText w:val="%1)"/>
      <w:lvlJc w:val="left"/>
      <w:pPr>
        <w:tabs>
          <w:tab w:val="num" w:pos="540"/>
        </w:tabs>
        <w:ind w:left="540" w:hanging="300"/>
      </w:pPr>
    </w:lvl>
  </w:abstractNum>
  <w:abstractNum w:abstractNumId="26" w15:restartNumberingAfterBreak="0">
    <w:nsid w:val="66C724CB"/>
    <w:multiLevelType w:val="hybridMultilevel"/>
    <w:tmpl w:val="8BF84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B0617D2"/>
    <w:multiLevelType w:val="hybridMultilevel"/>
    <w:tmpl w:val="B8B6B0FC"/>
    <w:lvl w:ilvl="0" w:tplc="BDEED2F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BC36EC7"/>
    <w:multiLevelType w:val="hybridMultilevel"/>
    <w:tmpl w:val="C9A07F2E"/>
    <w:lvl w:ilvl="0" w:tplc="6CC8A6F2">
      <w:start w:val="1"/>
      <w:numFmt w:val="decimal"/>
      <w:lvlText w:val="%1."/>
      <w:lvlJc w:val="left"/>
      <w:pPr>
        <w:ind w:left="1991" w:hanging="1140"/>
      </w:pPr>
      <w:rPr>
        <w:rFonts w:ascii="Times New Roman" w:eastAsia="Times New Roman" w:hAnsi="Times New Roman" w:cs="Times New Roman"/>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15:restartNumberingAfterBreak="0">
    <w:nsid w:val="6E127D0A"/>
    <w:multiLevelType w:val="hybridMultilevel"/>
    <w:tmpl w:val="5248294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6F6C566F"/>
    <w:multiLevelType w:val="singleLevel"/>
    <w:tmpl w:val="48462F62"/>
    <w:lvl w:ilvl="0">
      <w:start w:val="2"/>
      <w:numFmt w:val="decimal"/>
      <w:lvlText w:val="2.1.%1."/>
      <w:lvlJc w:val="left"/>
      <w:pPr>
        <w:ind w:left="0" w:firstLine="0"/>
      </w:pPr>
    </w:lvl>
  </w:abstractNum>
  <w:abstractNum w:abstractNumId="31" w15:restartNumberingAfterBreak="0">
    <w:nsid w:val="7440117E"/>
    <w:multiLevelType w:val="singleLevel"/>
    <w:tmpl w:val="00000000"/>
    <w:lvl w:ilvl="0">
      <w:start w:val="1"/>
      <w:numFmt w:val="decimal"/>
      <w:lvlText w:val="%1)"/>
      <w:lvlJc w:val="left"/>
      <w:pPr>
        <w:tabs>
          <w:tab w:val="num" w:pos="540"/>
        </w:tabs>
        <w:ind w:left="540" w:hanging="300"/>
      </w:pPr>
    </w:lvl>
  </w:abstractNum>
  <w:abstractNum w:abstractNumId="32" w15:restartNumberingAfterBreak="0">
    <w:nsid w:val="7DC955F1"/>
    <w:multiLevelType w:val="singleLevel"/>
    <w:tmpl w:val="00000000"/>
    <w:lvl w:ilvl="0">
      <w:start w:val="1"/>
      <w:numFmt w:val="decimal"/>
      <w:lvlText w:val="%1)"/>
      <w:lvlJc w:val="left"/>
      <w:pPr>
        <w:tabs>
          <w:tab w:val="num" w:pos="540"/>
        </w:tabs>
        <w:ind w:left="540" w:hanging="300"/>
      </w:pPr>
    </w:lvl>
  </w:abstractNum>
  <w:abstractNum w:abstractNumId="33" w15:restartNumberingAfterBreak="0">
    <w:nsid w:val="7DD064C4"/>
    <w:multiLevelType w:val="hybridMultilevel"/>
    <w:tmpl w:val="523A128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15:restartNumberingAfterBreak="0">
    <w:nsid w:val="7FD55C33"/>
    <w:multiLevelType w:val="hybridMultilevel"/>
    <w:tmpl w:val="EF52C960"/>
    <w:lvl w:ilvl="0" w:tplc="657CB0B8">
      <w:start w:val="1"/>
      <w:numFmt w:val="decimal"/>
      <w:lvlText w:val="%1)"/>
      <w:lvlJc w:val="left"/>
      <w:pPr>
        <w:ind w:left="1218" w:hanging="750"/>
      </w:pPr>
    </w:lvl>
    <w:lvl w:ilvl="1" w:tplc="DD3E4F7C">
      <w:start w:val="3"/>
      <w:numFmt w:val="decimal"/>
      <w:lvlText w:val="%2."/>
      <w:lvlJc w:val="left"/>
      <w:pPr>
        <w:tabs>
          <w:tab w:val="num" w:pos="1548"/>
        </w:tabs>
        <w:ind w:left="1548" w:hanging="36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6"/>
  </w:num>
  <w:num w:numId="2">
    <w:abstractNumId w:val="28"/>
  </w:num>
  <w:num w:numId="3">
    <w:abstractNumId w:val="10"/>
  </w:num>
  <w:num w:numId="4">
    <w:abstractNumId w:val="30"/>
    <w:lvlOverride w:ilvl="0">
      <w:startOverride w:val="2"/>
    </w:lvlOverride>
  </w:num>
  <w:num w:numId="5">
    <w:abstractNumId w:val="12"/>
    <w:lvlOverride w:ilvl="0">
      <w:startOverride w:val="3"/>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3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8"/>
    <w:lvlOverride w:ilvl="0">
      <w:startOverride w:val="1"/>
    </w:lvlOverride>
    <w:lvlOverride w:ilvl="1"/>
    <w:lvlOverride w:ilvl="2"/>
    <w:lvlOverride w:ilvl="3"/>
    <w:lvlOverride w:ilvl="4"/>
    <w:lvlOverride w:ilvl="5"/>
    <w:lvlOverride w:ilvl="6"/>
    <w:lvlOverride w:ilvl="7"/>
    <w:lvlOverride w:ilvl="8"/>
  </w:num>
  <w:num w:numId="14">
    <w:abstractNumId w:val="21"/>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7"/>
  </w:num>
  <w:num w:numId="22">
    <w:abstractNumId w:val="33"/>
  </w:num>
  <w:num w:numId="23">
    <w:abstractNumId w:val="26"/>
  </w:num>
  <w:num w:numId="24">
    <w:abstractNumId w:val="24"/>
  </w:num>
  <w:num w:numId="25">
    <w:abstractNumId w:val="8"/>
  </w:num>
  <w:num w:numId="26">
    <w:abstractNumId w:val="11"/>
  </w:num>
  <w:num w:numId="27">
    <w:abstractNumId w:val="20"/>
  </w:num>
  <w:num w:numId="28">
    <w:abstractNumId w:val="0"/>
  </w:num>
  <w:num w:numId="29">
    <w:abstractNumId w:val="1"/>
  </w:num>
  <w:num w:numId="30">
    <w:abstractNumId w:val="2"/>
  </w:num>
  <w:num w:numId="31">
    <w:abstractNumId w:val="3"/>
  </w:num>
  <w:num w:numId="32">
    <w:abstractNumId w:val="4"/>
  </w:num>
  <w:num w:numId="33">
    <w:abstractNumId w:val="13"/>
  </w:num>
  <w:num w:numId="34">
    <w:abstractNumId w:val="14"/>
  </w:num>
  <w:num w:numId="35">
    <w:abstractNumId w:val="22"/>
  </w:num>
  <w:num w:numId="36">
    <w:abstractNumId w:val="31"/>
  </w:num>
  <w:num w:numId="37">
    <w:abstractNumId w:val="19"/>
  </w:num>
  <w:num w:numId="38">
    <w:abstractNumId w:val="32"/>
  </w:num>
  <w:num w:numId="39">
    <w:abstractNumId w:val="17"/>
  </w:num>
  <w:num w:numId="40">
    <w:abstractNumId w:val="25"/>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85F"/>
    <w:rsid w:val="00043E41"/>
    <w:rsid w:val="00123403"/>
    <w:rsid w:val="00475909"/>
    <w:rsid w:val="00604855"/>
    <w:rsid w:val="00611635"/>
    <w:rsid w:val="007B2613"/>
    <w:rsid w:val="008144A6"/>
    <w:rsid w:val="008B0509"/>
    <w:rsid w:val="009E7637"/>
    <w:rsid w:val="00A53518"/>
    <w:rsid w:val="00AD1A5F"/>
    <w:rsid w:val="00B3573E"/>
    <w:rsid w:val="00C85CB1"/>
    <w:rsid w:val="00CA418D"/>
    <w:rsid w:val="00CB6022"/>
    <w:rsid w:val="00CE12E2"/>
    <w:rsid w:val="00D3585F"/>
    <w:rsid w:val="00D91756"/>
    <w:rsid w:val="00E37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096C5BD"/>
  <w15:docId w15:val="{8161A673-5465-4B98-A4E8-865BB987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9"/>
    <w:qFormat/>
    <w:pPr>
      <w:spacing w:before="85"/>
      <w:ind w:left="106"/>
      <w:outlineLvl w:val="0"/>
    </w:pPr>
    <w:rPr>
      <w:rFonts w:ascii="Arial" w:eastAsia="Arial" w:hAnsi="Arial" w:cs="Arial"/>
      <w:sz w:val="48"/>
      <w:szCs w:val="48"/>
    </w:rPr>
  </w:style>
  <w:style w:type="paragraph" w:styleId="2">
    <w:name w:val="heading 2"/>
    <w:basedOn w:val="a"/>
    <w:link w:val="20"/>
    <w:uiPriority w:val="9"/>
    <w:qFormat/>
    <w:pPr>
      <w:spacing w:before="1" w:line="312" w:lineRule="exact"/>
      <w:ind w:left="108"/>
      <w:outlineLvl w:val="1"/>
    </w:pPr>
    <w:rPr>
      <w:b/>
      <w:bCs/>
      <w:sz w:val="28"/>
      <w:szCs w:val="28"/>
    </w:rPr>
  </w:style>
  <w:style w:type="paragraph" w:styleId="3">
    <w:name w:val="heading 3"/>
    <w:basedOn w:val="a"/>
    <w:link w:val="30"/>
    <w:uiPriority w:val="9"/>
    <w:semiHidden/>
    <w:unhideWhenUsed/>
    <w:qFormat/>
    <w:rsid w:val="00D91756"/>
    <w:pPr>
      <w:widowControl/>
      <w:autoSpaceDE/>
      <w:autoSpaceDN/>
      <w:spacing w:after="136" w:line="288" w:lineRule="atLeast"/>
      <w:outlineLvl w:val="2"/>
    </w:pPr>
    <w:rPr>
      <w:rFonts w:ascii="Tahoma" w:hAnsi="Tahoma"/>
      <w:sz w:val="29"/>
      <w:szCs w:val="29"/>
      <w:lang w:val="x-none" w:eastAsia="ru-RU"/>
    </w:rPr>
  </w:style>
  <w:style w:type="paragraph" w:styleId="4">
    <w:name w:val="heading 4"/>
    <w:basedOn w:val="a"/>
    <w:link w:val="40"/>
    <w:uiPriority w:val="9"/>
    <w:semiHidden/>
    <w:unhideWhenUsed/>
    <w:qFormat/>
    <w:rsid w:val="00D91756"/>
    <w:pPr>
      <w:widowControl/>
      <w:autoSpaceDE/>
      <w:autoSpaceDN/>
      <w:spacing w:before="100" w:beforeAutospacing="1" w:after="100" w:afterAutospacing="1" w:line="288" w:lineRule="atLeast"/>
      <w:outlineLvl w:val="3"/>
    </w:pPr>
    <w:rPr>
      <w:rFonts w:ascii="Tahoma" w:hAnsi="Tahoma"/>
      <w:b/>
      <w:bCs/>
      <w:sz w:val="24"/>
      <w:szCs w:val="24"/>
      <w:lang w:val="x-none" w:eastAsia="ru-RU"/>
    </w:rPr>
  </w:style>
  <w:style w:type="paragraph" w:styleId="5">
    <w:name w:val="heading 5"/>
    <w:basedOn w:val="a"/>
    <w:link w:val="50"/>
    <w:uiPriority w:val="9"/>
    <w:semiHidden/>
    <w:unhideWhenUsed/>
    <w:qFormat/>
    <w:rsid w:val="00D91756"/>
    <w:pPr>
      <w:widowControl/>
      <w:autoSpaceDE/>
      <w:autoSpaceDN/>
      <w:spacing w:before="100" w:beforeAutospacing="1" w:after="100" w:afterAutospacing="1" w:line="288" w:lineRule="atLeast"/>
      <w:outlineLvl w:val="4"/>
    </w:pPr>
    <w:rPr>
      <w:rFonts w:ascii="Tahoma" w:hAnsi="Tahoma"/>
      <w:b/>
      <w:bCs/>
      <w:sz w:val="24"/>
      <w:szCs w:val="24"/>
      <w:lang w:val="x-none" w:eastAsia="ru-RU"/>
    </w:rPr>
  </w:style>
  <w:style w:type="paragraph" w:styleId="6">
    <w:name w:val="heading 6"/>
    <w:basedOn w:val="a"/>
    <w:link w:val="60"/>
    <w:uiPriority w:val="9"/>
    <w:semiHidden/>
    <w:unhideWhenUsed/>
    <w:qFormat/>
    <w:rsid w:val="00D91756"/>
    <w:pPr>
      <w:widowControl/>
      <w:autoSpaceDE/>
      <w:autoSpaceDN/>
      <w:spacing w:before="100" w:beforeAutospacing="1" w:after="100" w:afterAutospacing="1" w:line="288" w:lineRule="atLeast"/>
      <w:outlineLvl w:val="5"/>
    </w:pPr>
    <w:rPr>
      <w:rFonts w:ascii="Tahoma" w:hAnsi="Tahoma"/>
      <w:b/>
      <w:bCs/>
      <w:sz w:val="24"/>
      <w:szCs w:val="24"/>
      <w:lang w:val="x-none" w:eastAsia="ru-RU"/>
    </w:rPr>
  </w:style>
  <w:style w:type="paragraph" w:styleId="7">
    <w:name w:val="heading 7"/>
    <w:basedOn w:val="a"/>
    <w:next w:val="a"/>
    <w:link w:val="70"/>
    <w:semiHidden/>
    <w:unhideWhenUsed/>
    <w:qFormat/>
    <w:rsid w:val="00D91756"/>
    <w:pPr>
      <w:widowControl/>
      <w:autoSpaceDE/>
      <w:autoSpaceDN/>
      <w:spacing w:before="240" w:after="60"/>
      <w:ind w:firstLine="709"/>
      <w:jc w:val="both"/>
      <w:outlineLvl w:val="6"/>
    </w:pPr>
    <w:rPr>
      <w:rFonts w:ascii="Calibri" w:hAnsi="Calibri"/>
      <w:sz w:val="24"/>
      <w:szCs w:val="24"/>
      <w:lang w:val="x-none" w:eastAsia="ru-RU"/>
    </w:rPr>
  </w:style>
  <w:style w:type="paragraph" w:styleId="9">
    <w:name w:val="heading 9"/>
    <w:basedOn w:val="a"/>
    <w:next w:val="a"/>
    <w:link w:val="90"/>
    <w:semiHidden/>
    <w:unhideWhenUsed/>
    <w:qFormat/>
    <w:rsid w:val="00D91756"/>
    <w:pPr>
      <w:widowControl/>
      <w:autoSpaceDE/>
      <w:autoSpaceDN/>
      <w:spacing w:before="240" w:after="60"/>
      <w:outlineLvl w:val="8"/>
    </w:pPr>
    <w:rPr>
      <w:rFonts w:ascii="Arial" w:hAnsi="Arial"/>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aliases w:val="Знак1 Знак"/>
    <w:basedOn w:val="a"/>
    <w:link w:val="21"/>
    <w:qFormat/>
    <w:rPr>
      <w:sz w:val="28"/>
      <w:szCs w:val="28"/>
    </w:rPr>
  </w:style>
  <w:style w:type="paragraph" w:styleId="a4">
    <w:name w:val="List Paragraph"/>
    <w:basedOn w:val="a"/>
    <w:uiPriority w:val="34"/>
    <w:qFormat/>
  </w:style>
  <w:style w:type="paragraph" w:customStyle="1" w:styleId="TableParagraph">
    <w:name w:val="Table Paragraph"/>
    <w:basedOn w:val="a"/>
    <w:uiPriority w:val="1"/>
    <w:qFormat/>
  </w:style>
  <w:style w:type="paragraph" w:customStyle="1" w:styleId="ConsPlusNormal">
    <w:name w:val="ConsPlusNormal"/>
    <w:link w:val="ConsPlusNormal1"/>
    <w:rsid w:val="008B0509"/>
    <w:pPr>
      <w:autoSpaceDE/>
      <w:autoSpaceDN/>
      <w:ind w:firstLine="720"/>
    </w:pPr>
    <w:rPr>
      <w:rFonts w:ascii="Times New Roman" w:eastAsia="Times New Roman" w:hAnsi="Times New Roman" w:cs="Times New Roman"/>
      <w:sz w:val="24"/>
      <w:lang w:val="ru-RU" w:eastAsia="ru-RU"/>
    </w:rPr>
  </w:style>
  <w:style w:type="character" w:customStyle="1" w:styleId="ConsPlusNormal1">
    <w:name w:val="ConsPlusNormal1"/>
    <w:link w:val="ConsPlusNormal"/>
    <w:uiPriority w:val="99"/>
    <w:locked/>
    <w:rsid w:val="008B0509"/>
    <w:rPr>
      <w:rFonts w:ascii="Times New Roman" w:eastAsia="Times New Roman" w:hAnsi="Times New Roman" w:cs="Times New Roman"/>
      <w:sz w:val="24"/>
      <w:lang w:val="ru-RU" w:eastAsia="ru-RU"/>
    </w:rPr>
  </w:style>
  <w:style w:type="paragraph" w:customStyle="1" w:styleId="s1">
    <w:name w:val="s_1"/>
    <w:basedOn w:val="a"/>
    <w:rsid w:val="008B0509"/>
    <w:pPr>
      <w:widowControl/>
      <w:autoSpaceDE/>
      <w:autoSpaceDN/>
      <w:spacing w:before="100" w:beforeAutospacing="1" w:after="100" w:afterAutospacing="1"/>
    </w:pPr>
    <w:rPr>
      <w:sz w:val="24"/>
      <w:szCs w:val="24"/>
      <w:lang w:eastAsia="ru-RU"/>
    </w:rPr>
  </w:style>
  <w:style w:type="paragraph" w:customStyle="1" w:styleId="formattexttopleveltext">
    <w:name w:val="formattext topleveltext"/>
    <w:basedOn w:val="a"/>
    <w:rsid w:val="008B0509"/>
    <w:pPr>
      <w:widowControl/>
      <w:autoSpaceDE/>
      <w:autoSpaceDN/>
      <w:spacing w:before="100" w:beforeAutospacing="1" w:after="100" w:afterAutospacing="1"/>
    </w:pPr>
    <w:rPr>
      <w:sz w:val="24"/>
      <w:szCs w:val="24"/>
      <w:lang w:eastAsia="ru-RU"/>
    </w:rPr>
  </w:style>
  <w:style w:type="paragraph" w:styleId="a5">
    <w:name w:val="Normal (Web)"/>
    <w:aliases w:val="Обычный (Web), Знак Знак10,Знак Знак10"/>
    <w:basedOn w:val="a"/>
    <w:link w:val="a6"/>
    <w:unhideWhenUsed/>
    <w:qFormat/>
    <w:rsid w:val="00C85CB1"/>
    <w:pPr>
      <w:widowControl/>
      <w:autoSpaceDE/>
      <w:autoSpaceDN/>
      <w:spacing w:before="100" w:beforeAutospacing="1" w:after="100" w:afterAutospacing="1"/>
    </w:pPr>
    <w:rPr>
      <w:sz w:val="24"/>
      <w:szCs w:val="24"/>
      <w:lang w:eastAsia="ru-RU"/>
    </w:rPr>
  </w:style>
  <w:style w:type="paragraph" w:customStyle="1" w:styleId="Default">
    <w:name w:val="Default"/>
    <w:rsid w:val="00C85CB1"/>
    <w:pPr>
      <w:widowControl/>
      <w:adjustRightInd w:val="0"/>
    </w:pPr>
    <w:rPr>
      <w:rFonts w:ascii="Times New Roman" w:eastAsia="Times New Roman" w:hAnsi="Times New Roman" w:cs="Times New Roman"/>
      <w:color w:val="000000"/>
      <w:sz w:val="24"/>
      <w:szCs w:val="24"/>
      <w:lang w:val="ru-RU" w:eastAsia="ru-RU"/>
    </w:rPr>
  </w:style>
  <w:style w:type="character" w:styleId="a7">
    <w:name w:val="Emphasis"/>
    <w:basedOn w:val="a0"/>
    <w:uiPriority w:val="20"/>
    <w:qFormat/>
    <w:rsid w:val="00C85CB1"/>
    <w:rPr>
      <w:i/>
      <w:iCs/>
    </w:rPr>
  </w:style>
  <w:style w:type="paragraph" w:styleId="22">
    <w:name w:val="Body Text 2"/>
    <w:basedOn w:val="a"/>
    <w:link w:val="23"/>
    <w:unhideWhenUsed/>
    <w:rsid w:val="00D91756"/>
    <w:pPr>
      <w:spacing w:after="120" w:line="480" w:lineRule="auto"/>
    </w:pPr>
  </w:style>
  <w:style w:type="character" w:customStyle="1" w:styleId="23">
    <w:name w:val="Основной текст 2 Знак"/>
    <w:basedOn w:val="a0"/>
    <w:link w:val="22"/>
    <w:rsid w:val="00D91756"/>
    <w:rPr>
      <w:rFonts w:ascii="Times New Roman" w:eastAsia="Times New Roman" w:hAnsi="Times New Roman" w:cs="Times New Roman"/>
      <w:lang w:val="ru-RU"/>
    </w:rPr>
  </w:style>
  <w:style w:type="paragraph" w:styleId="31">
    <w:name w:val="Body Text 3"/>
    <w:basedOn w:val="a"/>
    <w:link w:val="32"/>
    <w:semiHidden/>
    <w:unhideWhenUsed/>
    <w:rsid w:val="00D91756"/>
    <w:pPr>
      <w:spacing w:after="120"/>
    </w:pPr>
    <w:rPr>
      <w:sz w:val="16"/>
      <w:szCs w:val="16"/>
    </w:rPr>
  </w:style>
  <w:style w:type="character" w:customStyle="1" w:styleId="32">
    <w:name w:val="Основной текст 3 Знак"/>
    <w:basedOn w:val="a0"/>
    <w:link w:val="31"/>
    <w:rsid w:val="00D91756"/>
    <w:rPr>
      <w:rFonts w:ascii="Times New Roman" w:eastAsia="Times New Roman" w:hAnsi="Times New Roman" w:cs="Times New Roman"/>
      <w:sz w:val="16"/>
      <w:szCs w:val="16"/>
      <w:lang w:val="ru-RU"/>
    </w:rPr>
  </w:style>
  <w:style w:type="character" w:customStyle="1" w:styleId="30">
    <w:name w:val="Заголовок 3 Знак"/>
    <w:basedOn w:val="a0"/>
    <w:link w:val="3"/>
    <w:uiPriority w:val="9"/>
    <w:semiHidden/>
    <w:rsid w:val="00D91756"/>
    <w:rPr>
      <w:rFonts w:ascii="Tahoma" w:eastAsia="Times New Roman" w:hAnsi="Tahoma" w:cs="Times New Roman"/>
      <w:sz w:val="29"/>
      <w:szCs w:val="29"/>
      <w:lang w:val="x-none" w:eastAsia="ru-RU"/>
    </w:rPr>
  </w:style>
  <w:style w:type="character" w:customStyle="1" w:styleId="40">
    <w:name w:val="Заголовок 4 Знак"/>
    <w:basedOn w:val="a0"/>
    <w:link w:val="4"/>
    <w:uiPriority w:val="9"/>
    <w:semiHidden/>
    <w:rsid w:val="00D91756"/>
    <w:rPr>
      <w:rFonts w:ascii="Tahoma" w:eastAsia="Times New Roman" w:hAnsi="Tahoma" w:cs="Times New Roman"/>
      <w:b/>
      <w:bCs/>
      <w:sz w:val="24"/>
      <w:szCs w:val="24"/>
      <w:lang w:val="x-none" w:eastAsia="ru-RU"/>
    </w:rPr>
  </w:style>
  <w:style w:type="character" w:customStyle="1" w:styleId="50">
    <w:name w:val="Заголовок 5 Знак"/>
    <w:basedOn w:val="a0"/>
    <w:link w:val="5"/>
    <w:uiPriority w:val="9"/>
    <w:semiHidden/>
    <w:rsid w:val="00D91756"/>
    <w:rPr>
      <w:rFonts w:ascii="Tahoma" w:eastAsia="Times New Roman" w:hAnsi="Tahoma" w:cs="Times New Roman"/>
      <w:b/>
      <w:bCs/>
      <w:sz w:val="24"/>
      <w:szCs w:val="24"/>
      <w:lang w:val="x-none" w:eastAsia="ru-RU"/>
    </w:rPr>
  </w:style>
  <w:style w:type="character" w:customStyle="1" w:styleId="60">
    <w:name w:val="Заголовок 6 Знак"/>
    <w:basedOn w:val="a0"/>
    <w:link w:val="6"/>
    <w:uiPriority w:val="9"/>
    <w:semiHidden/>
    <w:rsid w:val="00D91756"/>
    <w:rPr>
      <w:rFonts w:ascii="Tahoma" w:eastAsia="Times New Roman" w:hAnsi="Tahoma" w:cs="Times New Roman"/>
      <w:b/>
      <w:bCs/>
      <w:sz w:val="24"/>
      <w:szCs w:val="24"/>
      <w:lang w:val="x-none" w:eastAsia="ru-RU"/>
    </w:rPr>
  </w:style>
  <w:style w:type="character" w:customStyle="1" w:styleId="70">
    <w:name w:val="Заголовок 7 Знак"/>
    <w:basedOn w:val="a0"/>
    <w:link w:val="7"/>
    <w:semiHidden/>
    <w:rsid w:val="00D91756"/>
    <w:rPr>
      <w:rFonts w:ascii="Calibri" w:eastAsia="Times New Roman" w:hAnsi="Calibri" w:cs="Times New Roman"/>
      <w:sz w:val="24"/>
      <w:szCs w:val="24"/>
      <w:lang w:val="x-none" w:eastAsia="ru-RU"/>
    </w:rPr>
  </w:style>
  <w:style w:type="character" w:customStyle="1" w:styleId="90">
    <w:name w:val="Заголовок 9 Знак"/>
    <w:basedOn w:val="a0"/>
    <w:link w:val="9"/>
    <w:semiHidden/>
    <w:rsid w:val="00D91756"/>
    <w:rPr>
      <w:rFonts w:ascii="Arial" w:eastAsia="Times New Roman" w:hAnsi="Arial" w:cs="Times New Roman"/>
      <w:sz w:val="20"/>
      <w:szCs w:val="20"/>
      <w:lang w:val="x-none" w:eastAsia="ru-RU"/>
    </w:rPr>
  </w:style>
  <w:style w:type="character" w:customStyle="1" w:styleId="10">
    <w:name w:val="Заголовок 1 Знак"/>
    <w:link w:val="1"/>
    <w:rsid w:val="00D91756"/>
    <w:rPr>
      <w:rFonts w:ascii="Arial" w:eastAsia="Arial" w:hAnsi="Arial" w:cs="Arial"/>
      <w:sz w:val="48"/>
      <w:szCs w:val="48"/>
      <w:lang w:val="ru-RU"/>
    </w:rPr>
  </w:style>
  <w:style w:type="character" w:customStyle="1" w:styleId="20">
    <w:name w:val="Заголовок 2 Знак"/>
    <w:aliases w:val="Знак2 Знак"/>
    <w:link w:val="2"/>
    <w:rsid w:val="00D91756"/>
    <w:rPr>
      <w:rFonts w:ascii="Times New Roman" w:eastAsia="Times New Roman" w:hAnsi="Times New Roman" w:cs="Times New Roman"/>
      <w:b/>
      <w:bCs/>
      <w:sz w:val="28"/>
      <w:szCs w:val="28"/>
      <w:lang w:val="ru-RU"/>
    </w:rPr>
  </w:style>
  <w:style w:type="character" w:styleId="a8">
    <w:name w:val="Hyperlink"/>
    <w:uiPriority w:val="99"/>
    <w:unhideWhenUsed/>
    <w:rsid w:val="00D91756"/>
    <w:rPr>
      <w:color w:val="0000FF"/>
      <w:u w:val="single"/>
    </w:rPr>
  </w:style>
  <w:style w:type="paragraph" w:styleId="HTML">
    <w:name w:val="HTML Preformatted"/>
    <w:basedOn w:val="a"/>
    <w:link w:val="HTML1"/>
    <w:uiPriority w:val="99"/>
    <w:semiHidden/>
    <w:unhideWhenUsed/>
    <w:rsid w:val="00D917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x-none" w:eastAsia="x-none"/>
    </w:rPr>
  </w:style>
  <w:style w:type="character" w:customStyle="1" w:styleId="HTML0">
    <w:name w:val="Стандартный HTML Знак"/>
    <w:basedOn w:val="a0"/>
    <w:uiPriority w:val="99"/>
    <w:semiHidden/>
    <w:rsid w:val="00D91756"/>
    <w:rPr>
      <w:rFonts w:ascii="Consolas" w:eastAsia="Times New Roman" w:hAnsi="Consolas" w:cs="Times New Roman"/>
      <w:sz w:val="20"/>
      <w:szCs w:val="20"/>
      <w:lang w:val="ru-RU"/>
    </w:rPr>
  </w:style>
  <w:style w:type="character" w:customStyle="1" w:styleId="a9">
    <w:name w:val="Обычный отступ Знак"/>
    <w:aliases w:val="Заг_табл Знак Знак1,Заг_табл Знак Знак Знак"/>
    <w:link w:val="aa"/>
    <w:semiHidden/>
    <w:locked/>
    <w:rsid w:val="00D91756"/>
    <w:rPr>
      <w:rFonts w:ascii="Times New Roman" w:eastAsia="Times New Roman" w:hAnsi="Times New Roman"/>
      <w:iCs/>
      <w:sz w:val="24"/>
      <w:szCs w:val="24"/>
    </w:rPr>
  </w:style>
  <w:style w:type="paragraph" w:styleId="aa">
    <w:name w:val="Normal Indent"/>
    <w:aliases w:val="Заг_табл Знак,Заг_табл Знак Знак"/>
    <w:basedOn w:val="a"/>
    <w:next w:val="a"/>
    <w:link w:val="a9"/>
    <w:autoRedefine/>
    <w:semiHidden/>
    <w:unhideWhenUsed/>
    <w:rsid w:val="00D91756"/>
    <w:pPr>
      <w:autoSpaceDE/>
      <w:autoSpaceDN/>
      <w:spacing w:before="120"/>
      <w:ind w:firstLine="709"/>
      <w:jc w:val="both"/>
    </w:pPr>
    <w:rPr>
      <w:rFonts w:cstheme="minorBidi"/>
      <w:iCs/>
      <w:sz w:val="24"/>
      <w:szCs w:val="24"/>
      <w:lang w:val="en-US"/>
    </w:rPr>
  </w:style>
  <w:style w:type="paragraph" w:styleId="ab">
    <w:name w:val="footnote text"/>
    <w:basedOn w:val="a"/>
    <w:link w:val="11"/>
    <w:semiHidden/>
    <w:unhideWhenUsed/>
    <w:rsid w:val="00D91756"/>
    <w:pPr>
      <w:widowControl/>
      <w:autoSpaceDE/>
      <w:autoSpaceDN/>
    </w:pPr>
    <w:rPr>
      <w:sz w:val="20"/>
      <w:szCs w:val="20"/>
      <w:lang w:val="x-none" w:eastAsia="x-none"/>
    </w:rPr>
  </w:style>
  <w:style w:type="character" w:customStyle="1" w:styleId="ac">
    <w:name w:val="Текст сноски Знак"/>
    <w:basedOn w:val="a0"/>
    <w:semiHidden/>
    <w:rsid w:val="00D91756"/>
    <w:rPr>
      <w:rFonts w:ascii="Times New Roman" w:eastAsia="Times New Roman" w:hAnsi="Times New Roman" w:cs="Times New Roman"/>
      <w:sz w:val="20"/>
      <w:szCs w:val="20"/>
      <w:lang w:val="ru-RU"/>
    </w:rPr>
  </w:style>
  <w:style w:type="character" w:customStyle="1" w:styleId="ad">
    <w:name w:val="Верхний колонтитул Знак"/>
    <w:aliases w:val="Знак Знак"/>
    <w:link w:val="ae"/>
    <w:uiPriority w:val="99"/>
    <w:semiHidden/>
    <w:locked/>
    <w:rsid w:val="00D91756"/>
    <w:rPr>
      <w:rFonts w:ascii="Calibri" w:eastAsia="Calibri" w:hAnsi="Calibri" w:cs="Times New Roman"/>
      <w:sz w:val="20"/>
      <w:szCs w:val="20"/>
      <w:lang w:eastAsia="ru-RU"/>
    </w:rPr>
  </w:style>
  <w:style w:type="paragraph" w:styleId="ae">
    <w:name w:val="header"/>
    <w:aliases w:val="Знак"/>
    <w:basedOn w:val="a"/>
    <w:link w:val="ad"/>
    <w:uiPriority w:val="99"/>
    <w:semiHidden/>
    <w:unhideWhenUsed/>
    <w:rsid w:val="00D91756"/>
    <w:pPr>
      <w:widowControl/>
      <w:autoSpaceDE/>
      <w:autoSpaceDN/>
      <w:spacing w:line="240" w:lineRule="exact"/>
      <w:jc w:val="both"/>
    </w:pPr>
    <w:rPr>
      <w:rFonts w:ascii="Calibri" w:eastAsia="Calibri" w:hAnsi="Calibri"/>
      <w:sz w:val="20"/>
      <w:szCs w:val="20"/>
      <w:lang w:val="en-US" w:eastAsia="ru-RU"/>
    </w:rPr>
  </w:style>
  <w:style w:type="character" w:customStyle="1" w:styleId="12">
    <w:name w:val="Верхний колонтитул Знак1"/>
    <w:aliases w:val="Знак Знак1"/>
    <w:basedOn w:val="a0"/>
    <w:uiPriority w:val="99"/>
    <w:semiHidden/>
    <w:rsid w:val="00D91756"/>
    <w:rPr>
      <w:rFonts w:ascii="Times New Roman" w:eastAsia="Times New Roman" w:hAnsi="Times New Roman" w:cs="Times New Roman"/>
      <w:lang w:val="ru-RU"/>
    </w:rPr>
  </w:style>
  <w:style w:type="paragraph" w:styleId="af">
    <w:name w:val="footer"/>
    <w:basedOn w:val="a"/>
    <w:link w:val="13"/>
    <w:uiPriority w:val="99"/>
    <w:semiHidden/>
    <w:unhideWhenUsed/>
    <w:rsid w:val="00D91756"/>
    <w:pPr>
      <w:widowControl/>
      <w:tabs>
        <w:tab w:val="center" w:pos="4677"/>
        <w:tab w:val="right" w:pos="9355"/>
      </w:tabs>
      <w:autoSpaceDE/>
      <w:autoSpaceDN/>
      <w:spacing w:after="200" w:line="276" w:lineRule="auto"/>
    </w:pPr>
    <w:rPr>
      <w:rFonts w:ascii="Calibri" w:eastAsia="Calibri" w:hAnsi="Calibri"/>
      <w:sz w:val="20"/>
      <w:szCs w:val="20"/>
      <w:lang w:val="x-none" w:eastAsia="ru-RU"/>
    </w:rPr>
  </w:style>
  <w:style w:type="character" w:customStyle="1" w:styleId="af0">
    <w:name w:val="Нижний колонтитул Знак"/>
    <w:basedOn w:val="a0"/>
    <w:uiPriority w:val="99"/>
    <w:semiHidden/>
    <w:rsid w:val="00D91756"/>
    <w:rPr>
      <w:rFonts w:ascii="Times New Roman" w:eastAsia="Times New Roman" w:hAnsi="Times New Roman" w:cs="Times New Roman"/>
      <w:lang w:val="ru-RU"/>
    </w:rPr>
  </w:style>
  <w:style w:type="paragraph" w:customStyle="1" w:styleId="af1">
    <w:basedOn w:val="a"/>
    <w:next w:val="af2"/>
    <w:link w:val="af3"/>
    <w:qFormat/>
    <w:rsid w:val="00D91756"/>
    <w:pPr>
      <w:widowControl/>
      <w:autoSpaceDE/>
      <w:autoSpaceDN/>
      <w:jc w:val="center"/>
    </w:pPr>
    <w:rPr>
      <w:b/>
      <w:bCs/>
      <w:sz w:val="32"/>
      <w:szCs w:val="24"/>
      <w:lang w:val="en-US" w:eastAsia="ru-RU"/>
    </w:rPr>
  </w:style>
  <w:style w:type="character" w:customStyle="1" w:styleId="af3">
    <w:name w:val="Название Знак"/>
    <w:link w:val="af1"/>
    <w:rsid w:val="00D91756"/>
    <w:rPr>
      <w:rFonts w:ascii="Times New Roman" w:eastAsia="Times New Roman" w:hAnsi="Times New Roman" w:cs="Times New Roman"/>
      <w:b/>
      <w:bCs/>
      <w:sz w:val="32"/>
      <w:szCs w:val="24"/>
      <w:lang w:eastAsia="ru-RU"/>
    </w:rPr>
  </w:style>
  <w:style w:type="character" w:customStyle="1" w:styleId="af4">
    <w:name w:val="Основной текст Знак"/>
    <w:aliases w:val="Знак1 Знак Знак"/>
    <w:locked/>
    <w:rsid w:val="00D91756"/>
    <w:rPr>
      <w:rFonts w:ascii="Calibri" w:eastAsia="Calibri" w:hAnsi="Calibri" w:cs="Times New Roman"/>
      <w:sz w:val="20"/>
      <w:szCs w:val="20"/>
      <w:lang w:eastAsia="ru-RU"/>
    </w:rPr>
  </w:style>
  <w:style w:type="character" w:customStyle="1" w:styleId="14">
    <w:name w:val="Основной текст Знак1"/>
    <w:aliases w:val="Знак1 Знак Знак1"/>
    <w:semiHidden/>
    <w:rsid w:val="00D91756"/>
    <w:rPr>
      <w:rFonts w:ascii="Times New Roman" w:eastAsia="Times New Roman" w:hAnsi="Times New Roman" w:cs="Times New Roman"/>
      <w:sz w:val="24"/>
      <w:szCs w:val="24"/>
      <w:lang w:eastAsia="ru-RU"/>
    </w:rPr>
  </w:style>
  <w:style w:type="character" w:customStyle="1" w:styleId="af5">
    <w:name w:val="Основной текст с отступом Знак"/>
    <w:aliases w:val="Мой Заголовок 1 Знак,Основной текст 1 Знак"/>
    <w:link w:val="af6"/>
    <w:semiHidden/>
    <w:locked/>
    <w:rsid w:val="00D91756"/>
    <w:rPr>
      <w:sz w:val="24"/>
      <w:szCs w:val="24"/>
    </w:rPr>
  </w:style>
  <w:style w:type="paragraph" w:styleId="af6">
    <w:name w:val="Body Text Indent"/>
    <w:aliases w:val="Мой Заголовок 1,Основной текст 1"/>
    <w:basedOn w:val="a"/>
    <w:link w:val="af5"/>
    <w:semiHidden/>
    <w:unhideWhenUsed/>
    <w:rsid w:val="00D91756"/>
    <w:pPr>
      <w:widowControl/>
      <w:autoSpaceDE/>
      <w:autoSpaceDN/>
      <w:spacing w:after="120"/>
      <w:ind w:left="283"/>
    </w:pPr>
    <w:rPr>
      <w:rFonts w:asciiTheme="minorHAnsi" w:eastAsiaTheme="minorHAnsi" w:hAnsiTheme="minorHAnsi" w:cstheme="minorBidi"/>
      <w:sz w:val="24"/>
      <w:szCs w:val="24"/>
      <w:lang w:val="en-US"/>
    </w:rPr>
  </w:style>
  <w:style w:type="character" w:customStyle="1" w:styleId="15">
    <w:name w:val="Основной текст с отступом Знак1"/>
    <w:aliases w:val="Мой Заголовок 1 Знак1,Основной текст 1 Знак1"/>
    <w:basedOn w:val="a0"/>
    <w:uiPriority w:val="99"/>
    <w:semiHidden/>
    <w:rsid w:val="00D91756"/>
    <w:rPr>
      <w:rFonts w:ascii="Times New Roman" w:eastAsia="Times New Roman" w:hAnsi="Times New Roman" w:cs="Times New Roman"/>
      <w:lang w:val="ru-RU"/>
    </w:rPr>
  </w:style>
  <w:style w:type="paragraph" w:styleId="af7">
    <w:name w:val="Subtitle"/>
    <w:basedOn w:val="a"/>
    <w:next w:val="a"/>
    <w:link w:val="af8"/>
    <w:qFormat/>
    <w:rsid w:val="00D91756"/>
    <w:pPr>
      <w:widowControl/>
      <w:autoSpaceDE/>
      <w:autoSpaceDN/>
      <w:spacing w:after="200" w:line="276" w:lineRule="auto"/>
    </w:pPr>
    <w:rPr>
      <w:rFonts w:ascii="Cambria" w:hAnsi="Cambria"/>
      <w:i/>
      <w:iCs/>
      <w:color w:val="4F81BD"/>
      <w:spacing w:val="15"/>
      <w:sz w:val="24"/>
      <w:szCs w:val="24"/>
      <w:lang w:val="x-none" w:eastAsia="ru-RU"/>
    </w:rPr>
  </w:style>
  <w:style w:type="character" w:customStyle="1" w:styleId="af8">
    <w:name w:val="Подзаголовок Знак"/>
    <w:basedOn w:val="a0"/>
    <w:link w:val="af7"/>
    <w:rsid w:val="00D91756"/>
    <w:rPr>
      <w:rFonts w:ascii="Cambria" w:eastAsia="Times New Roman" w:hAnsi="Cambria" w:cs="Times New Roman"/>
      <w:i/>
      <w:iCs/>
      <w:color w:val="4F81BD"/>
      <w:spacing w:val="15"/>
      <w:sz w:val="24"/>
      <w:szCs w:val="24"/>
      <w:lang w:val="x-none" w:eastAsia="ru-RU"/>
    </w:rPr>
  </w:style>
  <w:style w:type="paragraph" w:styleId="af9">
    <w:name w:val="Body Text First Indent"/>
    <w:basedOn w:val="a3"/>
    <w:link w:val="afa"/>
    <w:semiHidden/>
    <w:unhideWhenUsed/>
    <w:rsid w:val="00D91756"/>
    <w:pPr>
      <w:widowControl/>
      <w:autoSpaceDE/>
      <w:autoSpaceDN/>
      <w:spacing w:after="120"/>
      <w:ind w:firstLine="210"/>
    </w:pPr>
    <w:rPr>
      <w:sz w:val="24"/>
      <w:szCs w:val="24"/>
      <w:lang w:val="x-none" w:eastAsia="ru-RU"/>
    </w:rPr>
  </w:style>
  <w:style w:type="character" w:customStyle="1" w:styleId="21">
    <w:name w:val="Основной текст Знак2"/>
    <w:aliases w:val="Знак1 Знак Знак2"/>
    <w:basedOn w:val="a0"/>
    <w:link w:val="a3"/>
    <w:rsid w:val="00D91756"/>
    <w:rPr>
      <w:rFonts w:ascii="Times New Roman" w:eastAsia="Times New Roman" w:hAnsi="Times New Roman" w:cs="Times New Roman"/>
      <w:sz w:val="28"/>
      <w:szCs w:val="28"/>
      <w:lang w:val="ru-RU"/>
    </w:rPr>
  </w:style>
  <w:style w:type="character" w:customStyle="1" w:styleId="afa">
    <w:name w:val="Красная строка Знак"/>
    <w:basedOn w:val="21"/>
    <w:link w:val="af9"/>
    <w:semiHidden/>
    <w:rsid w:val="00D91756"/>
    <w:rPr>
      <w:rFonts w:ascii="Times New Roman" w:eastAsia="Times New Roman" w:hAnsi="Times New Roman" w:cs="Times New Roman"/>
      <w:sz w:val="24"/>
      <w:szCs w:val="24"/>
      <w:lang w:val="x-none" w:eastAsia="ru-RU"/>
    </w:rPr>
  </w:style>
  <w:style w:type="paragraph" w:styleId="24">
    <w:name w:val="Body Text Indent 2"/>
    <w:basedOn w:val="a"/>
    <w:link w:val="25"/>
    <w:semiHidden/>
    <w:unhideWhenUsed/>
    <w:rsid w:val="00D91756"/>
    <w:pPr>
      <w:widowControl/>
      <w:autoSpaceDE/>
      <w:autoSpaceDN/>
      <w:spacing w:after="120" w:line="480" w:lineRule="auto"/>
      <w:ind w:left="283"/>
    </w:pPr>
    <w:rPr>
      <w:sz w:val="24"/>
      <w:szCs w:val="24"/>
      <w:lang w:val="x-none" w:eastAsia="ru-RU"/>
    </w:rPr>
  </w:style>
  <w:style w:type="character" w:customStyle="1" w:styleId="25">
    <w:name w:val="Основной текст с отступом 2 Знак"/>
    <w:basedOn w:val="a0"/>
    <w:link w:val="24"/>
    <w:semiHidden/>
    <w:rsid w:val="00D91756"/>
    <w:rPr>
      <w:rFonts w:ascii="Times New Roman" w:eastAsia="Times New Roman" w:hAnsi="Times New Roman" w:cs="Times New Roman"/>
      <w:sz w:val="24"/>
      <w:szCs w:val="24"/>
      <w:lang w:val="x-none" w:eastAsia="ru-RU"/>
    </w:rPr>
  </w:style>
  <w:style w:type="paragraph" w:styleId="33">
    <w:name w:val="Body Text Indent 3"/>
    <w:basedOn w:val="a"/>
    <w:link w:val="310"/>
    <w:semiHidden/>
    <w:unhideWhenUsed/>
    <w:rsid w:val="00D91756"/>
    <w:pPr>
      <w:widowControl/>
      <w:autoSpaceDE/>
      <w:autoSpaceDN/>
      <w:spacing w:after="120" w:line="276" w:lineRule="auto"/>
      <w:ind w:left="283"/>
    </w:pPr>
    <w:rPr>
      <w:rFonts w:ascii="Calibri" w:eastAsia="Calibri" w:hAnsi="Calibri"/>
      <w:sz w:val="16"/>
      <w:szCs w:val="16"/>
      <w:lang w:val="x-none" w:eastAsia="x-none"/>
    </w:rPr>
  </w:style>
  <w:style w:type="character" w:customStyle="1" w:styleId="34">
    <w:name w:val="Основной текст с отступом 3 Знак"/>
    <w:basedOn w:val="a0"/>
    <w:semiHidden/>
    <w:rsid w:val="00D91756"/>
    <w:rPr>
      <w:rFonts w:ascii="Times New Roman" w:eastAsia="Times New Roman" w:hAnsi="Times New Roman" w:cs="Times New Roman"/>
      <w:sz w:val="16"/>
      <w:szCs w:val="16"/>
      <w:lang w:val="ru-RU"/>
    </w:rPr>
  </w:style>
  <w:style w:type="paragraph" w:styleId="afb">
    <w:name w:val="Document Map"/>
    <w:basedOn w:val="a"/>
    <w:link w:val="16"/>
    <w:uiPriority w:val="99"/>
    <w:semiHidden/>
    <w:unhideWhenUsed/>
    <w:rsid w:val="00D91756"/>
    <w:pPr>
      <w:widowControl/>
      <w:shd w:val="clear" w:color="auto" w:fill="000080"/>
      <w:autoSpaceDE/>
      <w:autoSpaceDN/>
    </w:pPr>
    <w:rPr>
      <w:rFonts w:ascii="Tahoma" w:hAnsi="Tahoma"/>
      <w:sz w:val="24"/>
      <w:szCs w:val="24"/>
      <w:lang w:val="x-none" w:eastAsia="x-none"/>
    </w:rPr>
  </w:style>
  <w:style w:type="character" w:customStyle="1" w:styleId="afc">
    <w:name w:val="Схема документа Знак"/>
    <w:basedOn w:val="a0"/>
    <w:uiPriority w:val="99"/>
    <w:semiHidden/>
    <w:rsid w:val="00D91756"/>
    <w:rPr>
      <w:rFonts w:ascii="Segoe UI" w:eastAsia="Times New Roman" w:hAnsi="Segoe UI" w:cs="Segoe UI"/>
      <w:sz w:val="16"/>
      <w:szCs w:val="16"/>
      <w:lang w:val="ru-RU"/>
    </w:rPr>
  </w:style>
  <w:style w:type="paragraph" w:styleId="afd">
    <w:name w:val="Plain Text"/>
    <w:basedOn w:val="a"/>
    <w:link w:val="17"/>
    <w:semiHidden/>
    <w:unhideWhenUsed/>
    <w:rsid w:val="00D91756"/>
    <w:pPr>
      <w:widowControl/>
      <w:autoSpaceDE/>
      <w:autoSpaceDN/>
    </w:pPr>
    <w:rPr>
      <w:rFonts w:ascii="Courier New" w:hAnsi="Courier New"/>
      <w:sz w:val="20"/>
      <w:szCs w:val="20"/>
      <w:lang w:val="x-none" w:eastAsia="x-none"/>
    </w:rPr>
  </w:style>
  <w:style w:type="character" w:customStyle="1" w:styleId="afe">
    <w:name w:val="Текст Знак"/>
    <w:basedOn w:val="a0"/>
    <w:semiHidden/>
    <w:rsid w:val="00D91756"/>
    <w:rPr>
      <w:rFonts w:ascii="Consolas" w:eastAsia="Times New Roman" w:hAnsi="Consolas" w:cs="Times New Roman"/>
      <w:sz w:val="21"/>
      <w:szCs w:val="21"/>
      <w:lang w:val="ru-RU"/>
    </w:rPr>
  </w:style>
  <w:style w:type="paragraph" w:styleId="aff">
    <w:name w:val="Balloon Text"/>
    <w:basedOn w:val="a"/>
    <w:link w:val="18"/>
    <w:uiPriority w:val="99"/>
    <w:semiHidden/>
    <w:unhideWhenUsed/>
    <w:rsid w:val="00D91756"/>
    <w:pPr>
      <w:widowControl/>
      <w:autoSpaceDE/>
      <w:autoSpaceDN/>
    </w:pPr>
    <w:rPr>
      <w:rFonts w:ascii="Tahoma" w:hAnsi="Tahoma"/>
      <w:sz w:val="16"/>
      <w:szCs w:val="16"/>
      <w:lang w:val="x-none" w:eastAsia="x-none"/>
    </w:rPr>
  </w:style>
  <w:style w:type="character" w:customStyle="1" w:styleId="aff0">
    <w:name w:val="Текст выноски Знак"/>
    <w:basedOn w:val="a0"/>
    <w:uiPriority w:val="99"/>
    <w:semiHidden/>
    <w:rsid w:val="00D91756"/>
    <w:rPr>
      <w:rFonts w:ascii="Segoe UI" w:eastAsia="Times New Roman" w:hAnsi="Segoe UI" w:cs="Segoe UI"/>
      <w:sz w:val="18"/>
      <w:szCs w:val="18"/>
      <w:lang w:val="ru-RU"/>
    </w:rPr>
  </w:style>
  <w:style w:type="character" w:customStyle="1" w:styleId="aff1">
    <w:name w:val="Без интервала Знак"/>
    <w:link w:val="aff2"/>
    <w:uiPriority w:val="1"/>
    <w:locked/>
    <w:rsid w:val="00D91756"/>
    <w:rPr>
      <w:rFonts w:ascii="Times New Roman CYR" w:eastAsia="Times New Roman" w:hAnsi="Times New Roman CYR" w:cs="Times New Roman CYR"/>
      <w:sz w:val="24"/>
      <w:szCs w:val="24"/>
      <w:lang w:val="ru-RU"/>
    </w:rPr>
  </w:style>
  <w:style w:type="paragraph" w:styleId="aff2">
    <w:name w:val="No Spacing"/>
    <w:link w:val="aff1"/>
    <w:uiPriority w:val="1"/>
    <w:qFormat/>
    <w:rsid w:val="00D91756"/>
    <w:pPr>
      <w:adjustRightInd w:val="0"/>
    </w:pPr>
    <w:rPr>
      <w:rFonts w:ascii="Times New Roman CYR" w:eastAsia="Times New Roman" w:hAnsi="Times New Roman CYR" w:cs="Times New Roman CYR"/>
      <w:sz w:val="24"/>
      <w:szCs w:val="24"/>
      <w:lang w:val="ru-RU"/>
    </w:rPr>
  </w:style>
  <w:style w:type="paragraph" w:customStyle="1" w:styleId="ConsNormal">
    <w:name w:val="ConsNormal"/>
    <w:semiHidden/>
    <w:rsid w:val="00D91756"/>
    <w:pPr>
      <w:overflowPunct w:val="0"/>
      <w:adjustRightInd w:val="0"/>
      <w:ind w:right="19772" w:firstLine="720"/>
    </w:pPr>
    <w:rPr>
      <w:rFonts w:ascii="Arial" w:eastAsia="Times New Roman" w:hAnsi="Arial" w:cs="Times New Roman"/>
      <w:sz w:val="20"/>
      <w:szCs w:val="20"/>
      <w:lang w:val="ru-RU" w:eastAsia="ru-RU"/>
    </w:rPr>
  </w:style>
  <w:style w:type="character" w:customStyle="1" w:styleId="S2">
    <w:name w:val="S_Маркированный Знак2"/>
    <w:link w:val="S"/>
    <w:semiHidden/>
    <w:locked/>
    <w:rsid w:val="00D91756"/>
    <w:rPr>
      <w:rFonts w:ascii="Times New Roman" w:eastAsia="Times New Roman" w:hAnsi="Times New Roman"/>
      <w:sz w:val="24"/>
      <w:szCs w:val="24"/>
      <w:lang w:eastAsia="ar-SA"/>
    </w:rPr>
  </w:style>
  <w:style w:type="paragraph" w:customStyle="1" w:styleId="S">
    <w:name w:val="S_Маркированный"/>
    <w:basedOn w:val="a"/>
    <w:link w:val="S2"/>
    <w:semiHidden/>
    <w:rsid w:val="00D91756"/>
    <w:pPr>
      <w:widowControl/>
      <w:tabs>
        <w:tab w:val="left" w:pos="1260"/>
      </w:tabs>
      <w:suppressAutoHyphens/>
      <w:autoSpaceDE/>
      <w:autoSpaceDN/>
      <w:spacing w:line="360" w:lineRule="auto"/>
      <w:ind w:firstLine="720"/>
      <w:jc w:val="both"/>
    </w:pPr>
    <w:rPr>
      <w:rFonts w:cstheme="minorBidi"/>
      <w:sz w:val="24"/>
      <w:szCs w:val="24"/>
      <w:lang w:val="en-US" w:eastAsia="ar-SA"/>
    </w:rPr>
  </w:style>
  <w:style w:type="character" w:customStyle="1" w:styleId="S20">
    <w:name w:val="S_Заголовок 2 Знак"/>
    <w:link w:val="S21"/>
    <w:semiHidden/>
    <w:locked/>
    <w:rsid w:val="00D91756"/>
    <w:rPr>
      <w:rFonts w:ascii="Times New Roman" w:eastAsia="Times New Roman" w:hAnsi="Times New Roman"/>
      <w:b/>
      <w:i/>
      <w:sz w:val="28"/>
      <w:szCs w:val="28"/>
      <w:lang w:eastAsia="ar-SA"/>
    </w:rPr>
  </w:style>
  <w:style w:type="paragraph" w:customStyle="1" w:styleId="S21">
    <w:name w:val="S_Заголовок 2"/>
    <w:basedOn w:val="2"/>
    <w:link w:val="S20"/>
    <w:semiHidden/>
    <w:rsid w:val="00D91756"/>
    <w:pPr>
      <w:keepNext/>
      <w:widowControl/>
      <w:suppressAutoHyphens/>
      <w:autoSpaceDE/>
      <w:autoSpaceDN/>
      <w:spacing w:before="0" w:line="240" w:lineRule="auto"/>
      <w:ind w:left="0"/>
      <w:jc w:val="both"/>
    </w:pPr>
    <w:rPr>
      <w:rFonts w:cstheme="minorBidi"/>
      <w:bCs w:val="0"/>
      <w:i/>
      <w:lang w:val="en-US" w:eastAsia="ar-SA"/>
    </w:rPr>
  </w:style>
  <w:style w:type="character" w:customStyle="1" w:styleId="S3">
    <w:name w:val="S_Заголовок 3 Знак"/>
    <w:link w:val="S30"/>
    <w:semiHidden/>
    <w:locked/>
    <w:rsid w:val="00D91756"/>
    <w:rPr>
      <w:rFonts w:ascii="Times New Roman" w:eastAsia="Times New Roman" w:hAnsi="Times New Roman"/>
      <w:b/>
      <w:i/>
      <w:sz w:val="28"/>
      <w:szCs w:val="28"/>
      <w:lang w:eastAsia="ar-SA"/>
    </w:rPr>
  </w:style>
  <w:style w:type="paragraph" w:customStyle="1" w:styleId="S30">
    <w:name w:val="S_Заголовок 3"/>
    <w:basedOn w:val="3"/>
    <w:link w:val="S3"/>
    <w:semiHidden/>
    <w:rsid w:val="00D91756"/>
    <w:pPr>
      <w:keepNext/>
      <w:suppressAutoHyphens/>
      <w:spacing w:after="0" w:line="240" w:lineRule="auto"/>
      <w:ind w:firstLine="720"/>
      <w:jc w:val="both"/>
    </w:pPr>
    <w:rPr>
      <w:rFonts w:ascii="Times New Roman" w:hAnsi="Times New Roman" w:cstheme="minorBidi"/>
      <w:b/>
      <w:i/>
      <w:sz w:val="28"/>
      <w:szCs w:val="28"/>
      <w:lang w:val="en-US" w:eastAsia="ar-SA"/>
    </w:rPr>
  </w:style>
  <w:style w:type="character" w:customStyle="1" w:styleId="ArNar">
    <w:name w:val="Обычный ArNar Знак"/>
    <w:link w:val="ArNar0"/>
    <w:semiHidden/>
    <w:locked/>
    <w:rsid w:val="00D91756"/>
    <w:rPr>
      <w:rFonts w:ascii="Arial Narrow" w:hAnsi="Arial Narrow"/>
      <w:color w:val="000000"/>
    </w:rPr>
  </w:style>
  <w:style w:type="paragraph" w:customStyle="1" w:styleId="ArNar0">
    <w:name w:val="Обычный ArNar"/>
    <w:basedOn w:val="a"/>
    <w:link w:val="ArNar"/>
    <w:semiHidden/>
    <w:rsid w:val="00D91756"/>
    <w:pPr>
      <w:widowControl/>
      <w:autoSpaceDE/>
      <w:autoSpaceDN/>
      <w:ind w:firstLine="709"/>
      <w:jc w:val="both"/>
    </w:pPr>
    <w:rPr>
      <w:rFonts w:ascii="Arial Narrow" w:eastAsiaTheme="minorHAnsi" w:hAnsi="Arial Narrow" w:cstheme="minorBidi"/>
      <w:color w:val="000000"/>
      <w:lang w:val="en-US"/>
    </w:rPr>
  </w:style>
  <w:style w:type="character" w:customStyle="1" w:styleId="19">
    <w:name w:val="Основной(РПЗ) Знак1"/>
    <w:link w:val="aff3"/>
    <w:semiHidden/>
    <w:locked/>
    <w:rsid w:val="00D91756"/>
    <w:rPr>
      <w:rFonts w:ascii="Times New Roman" w:eastAsia="Times New Roman" w:hAnsi="Times New Roman"/>
      <w:sz w:val="26"/>
      <w:szCs w:val="26"/>
    </w:rPr>
  </w:style>
  <w:style w:type="paragraph" w:customStyle="1" w:styleId="aff3">
    <w:name w:val="Основной(РПЗ)"/>
    <w:basedOn w:val="a"/>
    <w:link w:val="19"/>
    <w:semiHidden/>
    <w:qFormat/>
    <w:rsid w:val="00D91756"/>
    <w:pPr>
      <w:adjustRightInd w:val="0"/>
      <w:ind w:firstLine="709"/>
      <w:jc w:val="both"/>
    </w:pPr>
    <w:rPr>
      <w:rFonts w:cstheme="minorBidi"/>
      <w:sz w:val="26"/>
      <w:szCs w:val="26"/>
      <w:lang w:val="en-US"/>
    </w:rPr>
  </w:style>
  <w:style w:type="character" w:customStyle="1" w:styleId="aff4">
    <w:name w:val="Колонтитул низ Знак"/>
    <w:link w:val="aff5"/>
    <w:semiHidden/>
    <w:locked/>
    <w:rsid w:val="00D91756"/>
    <w:rPr>
      <w:rFonts w:ascii="Times New Roman" w:eastAsia="Times New Roman" w:hAnsi="Times New Roman"/>
      <w:i/>
      <w:color w:val="333333"/>
    </w:rPr>
  </w:style>
  <w:style w:type="paragraph" w:customStyle="1" w:styleId="aff5">
    <w:name w:val="Колонтитул низ"/>
    <w:basedOn w:val="af"/>
    <w:link w:val="aff4"/>
    <w:semiHidden/>
    <w:qFormat/>
    <w:rsid w:val="00D91756"/>
    <w:pPr>
      <w:spacing w:after="0" w:line="240" w:lineRule="auto"/>
      <w:ind w:firstLine="454"/>
      <w:jc w:val="both"/>
    </w:pPr>
    <w:rPr>
      <w:rFonts w:ascii="Times New Roman" w:eastAsia="Times New Roman" w:hAnsi="Times New Roman" w:cstheme="minorBidi"/>
      <w:i/>
      <w:color w:val="333333"/>
      <w:sz w:val="22"/>
      <w:szCs w:val="22"/>
      <w:lang w:val="en-US" w:eastAsia="en-US"/>
    </w:rPr>
  </w:style>
  <w:style w:type="character" w:customStyle="1" w:styleId="26">
    <w:name w:val="Заголовок (Уровень 2) Знак"/>
    <w:link w:val="27"/>
    <w:semiHidden/>
    <w:locked/>
    <w:rsid w:val="00D91756"/>
    <w:rPr>
      <w:rFonts w:ascii="Times New Roman" w:eastAsia="Times New Roman" w:hAnsi="Times New Roman"/>
      <w:b/>
      <w:bCs/>
      <w:sz w:val="28"/>
      <w:szCs w:val="28"/>
    </w:rPr>
  </w:style>
  <w:style w:type="paragraph" w:customStyle="1" w:styleId="27">
    <w:name w:val="Заголовок (Уровень 2)"/>
    <w:basedOn w:val="a"/>
    <w:next w:val="a3"/>
    <w:link w:val="26"/>
    <w:autoRedefine/>
    <w:semiHidden/>
    <w:qFormat/>
    <w:rsid w:val="00D91756"/>
    <w:pPr>
      <w:widowControl/>
      <w:adjustRightInd w:val="0"/>
      <w:jc w:val="center"/>
      <w:outlineLvl w:val="0"/>
    </w:pPr>
    <w:rPr>
      <w:rFonts w:cstheme="minorBidi"/>
      <w:b/>
      <w:bCs/>
      <w:sz w:val="28"/>
      <w:szCs w:val="28"/>
      <w:lang w:val="en-US"/>
    </w:rPr>
  </w:style>
  <w:style w:type="character" w:customStyle="1" w:styleId="aff6">
    <w:name w:val="Обычный текст Знак"/>
    <w:link w:val="aff7"/>
    <w:semiHidden/>
    <w:locked/>
    <w:rsid w:val="00D91756"/>
    <w:rPr>
      <w:rFonts w:ascii="Times New Roman" w:eastAsia="Times New Roman" w:hAnsi="Times New Roman"/>
      <w:sz w:val="28"/>
      <w:szCs w:val="28"/>
    </w:rPr>
  </w:style>
  <w:style w:type="paragraph" w:customStyle="1" w:styleId="aff7">
    <w:name w:val="Обычный текст"/>
    <w:basedOn w:val="a"/>
    <w:link w:val="aff6"/>
    <w:semiHidden/>
    <w:qFormat/>
    <w:rsid w:val="00D91756"/>
    <w:pPr>
      <w:widowControl/>
      <w:autoSpaceDE/>
      <w:autoSpaceDN/>
      <w:ind w:firstLine="709"/>
      <w:jc w:val="both"/>
    </w:pPr>
    <w:rPr>
      <w:rFonts w:cstheme="minorBidi"/>
      <w:sz w:val="28"/>
      <w:szCs w:val="28"/>
      <w:lang w:val="en-US"/>
    </w:rPr>
  </w:style>
  <w:style w:type="character" w:customStyle="1" w:styleId="aff8">
    <w:name w:val="Подчеркнутый Знак"/>
    <w:link w:val="aff9"/>
    <w:semiHidden/>
    <w:locked/>
    <w:rsid w:val="00D91756"/>
    <w:rPr>
      <w:rFonts w:ascii="Times New Roman" w:eastAsia="Times New Roman" w:hAnsi="Times New Roman"/>
      <w:sz w:val="24"/>
      <w:szCs w:val="24"/>
      <w:u w:val="single"/>
    </w:rPr>
  </w:style>
  <w:style w:type="paragraph" w:customStyle="1" w:styleId="aff9">
    <w:name w:val="Подчеркнутый"/>
    <w:basedOn w:val="a"/>
    <w:link w:val="aff8"/>
    <w:semiHidden/>
    <w:rsid w:val="00D91756"/>
    <w:pPr>
      <w:widowControl/>
      <w:autoSpaceDE/>
      <w:autoSpaceDN/>
      <w:spacing w:line="360" w:lineRule="auto"/>
      <w:ind w:firstLine="709"/>
      <w:jc w:val="both"/>
    </w:pPr>
    <w:rPr>
      <w:rFonts w:cstheme="minorBidi"/>
      <w:sz w:val="24"/>
      <w:szCs w:val="24"/>
      <w:u w:val="single"/>
      <w:lang w:val="en-US"/>
    </w:rPr>
  </w:style>
  <w:style w:type="character" w:customStyle="1" w:styleId="S0">
    <w:name w:val="S_Обычный Знак"/>
    <w:link w:val="S4"/>
    <w:semiHidden/>
    <w:locked/>
    <w:rsid w:val="00D91756"/>
    <w:rPr>
      <w:rFonts w:ascii="Times New Roman" w:eastAsia="Times New Roman" w:hAnsi="Times New Roman"/>
      <w:sz w:val="28"/>
      <w:szCs w:val="28"/>
    </w:rPr>
  </w:style>
  <w:style w:type="paragraph" w:customStyle="1" w:styleId="S4">
    <w:name w:val="S_Обычный"/>
    <w:basedOn w:val="a"/>
    <w:link w:val="S0"/>
    <w:autoRedefine/>
    <w:semiHidden/>
    <w:rsid w:val="00D91756"/>
    <w:pPr>
      <w:widowControl/>
      <w:autoSpaceDE/>
      <w:autoSpaceDN/>
      <w:ind w:firstLine="709"/>
      <w:jc w:val="both"/>
    </w:pPr>
    <w:rPr>
      <w:rFonts w:cstheme="minorBidi"/>
      <w:sz w:val="28"/>
      <w:szCs w:val="28"/>
      <w:lang w:val="en-US"/>
    </w:rPr>
  </w:style>
  <w:style w:type="character" w:customStyle="1" w:styleId="S5">
    <w:name w:val="S_Заголовок таблицы Знак"/>
    <w:link w:val="S6"/>
    <w:semiHidden/>
    <w:locked/>
    <w:rsid w:val="00D91756"/>
    <w:rPr>
      <w:rFonts w:ascii="Times New Roman" w:eastAsia="Times New Roman" w:hAnsi="Times New Roman"/>
      <w:sz w:val="24"/>
      <w:szCs w:val="24"/>
      <w:u w:val="single"/>
    </w:rPr>
  </w:style>
  <w:style w:type="paragraph" w:customStyle="1" w:styleId="S6">
    <w:name w:val="S_Заголовок таблицы"/>
    <w:basedOn w:val="a"/>
    <w:link w:val="S5"/>
    <w:autoRedefine/>
    <w:semiHidden/>
    <w:rsid w:val="00D91756"/>
    <w:pPr>
      <w:widowControl/>
      <w:autoSpaceDE/>
      <w:autoSpaceDN/>
      <w:ind w:firstLine="709"/>
      <w:jc w:val="center"/>
    </w:pPr>
    <w:rPr>
      <w:rFonts w:cstheme="minorBidi"/>
      <w:sz w:val="24"/>
      <w:szCs w:val="24"/>
      <w:u w:val="single"/>
      <w:lang w:val="en-US"/>
    </w:rPr>
  </w:style>
  <w:style w:type="character" w:customStyle="1" w:styleId="S10">
    <w:name w:val="S_Таблица Знак1"/>
    <w:link w:val="S7"/>
    <w:semiHidden/>
    <w:locked/>
    <w:rsid w:val="00D91756"/>
    <w:rPr>
      <w:rFonts w:ascii="Times New Roman" w:eastAsia="Times New Roman" w:hAnsi="Times New Roman"/>
      <w:sz w:val="24"/>
      <w:szCs w:val="24"/>
    </w:rPr>
  </w:style>
  <w:style w:type="paragraph" w:customStyle="1" w:styleId="S7">
    <w:name w:val="S_Таблица"/>
    <w:basedOn w:val="a"/>
    <w:link w:val="S10"/>
    <w:autoRedefine/>
    <w:semiHidden/>
    <w:rsid w:val="00D91756"/>
    <w:pPr>
      <w:widowControl/>
      <w:autoSpaceDE/>
      <w:autoSpaceDN/>
      <w:jc w:val="right"/>
    </w:pPr>
    <w:rPr>
      <w:rFonts w:cstheme="minorBidi"/>
      <w:sz w:val="24"/>
      <w:szCs w:val="24"/>
      <w:lang w:val="en-US"/>
    </w:rPr>
  </w:style>
  <w:style w:type="paragraph" w:customStyle="1" w:styleId="ConsPlusTitle">
    <w:name w:val="ConsPlusTitle"/>
    <w:uiPriority w:val="99"/>
    <w:semiHidden/>
    <w:rsid w:val="00D91756"/>
    <w:pPr>
      <w:widowControl/>
      <w:adjustRightInd w:val="0"/>
    </w:pPr>
    <w:rPr>
      <w:rFonts w:ascii="Times New Roman" w:eastAsia="Times New Roman" w:hAnsi="Times New Roman" w:cs="Times New Roman"/>
      <w:b/>
      <w:bCs/>
      <w:sz w:val="28"/>
      <w:szCs w:val="28"/>
      <w:lang w:val="ru-RU" w:eastAsia="ru-RU"/>
    </w:rPr>
  </w:style>
  <w:style w:type="paragraph" w:customStyle="1" w:styleId="ConsNonformat">
    <w:name w:val="ConsNonformat"/>
    <w:semiHidden/>
    <w:rsid w:val="00D91756"/>
    <w:pPr>
      <w:overflowPunct w:val="0"/>
      <w:adjustRightInd w:val="0"/>
      <w:ind w:right="19772"/>
    </w:pPr>
    <w:rPr>
      <w:rFonts w:ascii="Courier New" w:eastAsia="Times New Roman" w:hAnsi="Courier New" w:cs="Times New Roman"/>
      <w:sz w:val="20"/>
      <w:szCs w:val="20"/>
      <w:lang w:val="ru-RU" w:eastAsia="ru-RU"/>
    </w:rPr>
  </w:style>
  <w:style w:type="paragraph" w:customStyle="1" w:styleId="ConsCell">
    <w:name w:val="ConsCell"/>
    <w:semiHidden/>
    <w:rsid w:val="00D91756"/>
    <w:pPr>
      <w:adjustRightInd w:val="0"/>
    </w:pPr>
    <w:rPr>
      <w:rFonts w:ascii="Arial" w:eastAsia="Times New Roman" w:hAnsi="Arial" w:cs="Arial"/>
      <w:sz w:val="20"/>
      <w:szCs w:val="20"/>
      <w:lang w:val="ru-RU" w:eastAsia="ru-RU"/>
    </w:rPr>
  </w:style>
  <w:style w:type="character" w:customStyle="1" w:styleId="HTML1">
    <w:name w:val="Стандартный HTML Знак1"/>
    <w:link w:val="HTML"/>
    <w:uiPriority w:val="99"/>
    <w:semiHidden/>
    <w:locked/>
    <w:rsid w:val="00D91756"/>
    <w:rPr>
      <w:rFonts w:ascii="Courier New" w:eastAsia="Times New Roman" w:hAnsi="Courier New" w:cs="Times New Roman"/>
      <w:sz w:val="20"/>
      <w:szCs w:val="20"/>
      <w:lang w:val="x-none" w:eastAsia="x-none"/>
    </w:rPr>
  </w:style>
  <w:style w:type="character" w:customStyle="1" w:styleId="11">
    <w:name w:val="Текст сноски Знак1"/>
    <w:link w:val="ab"/>
    <w:semiHidden/>
    <w:locked/>
    <w:rsid w:val="00D91756"/>
    <w:rPr>
      <w:rFonts w:ascii="Times New Roman" w:eastAsia="Times New Roman" w:hAnsi="Times New Roman" w:cs="Times New Roman"/>
      <w:sz w:val="20"/>
      <w:szCs w:val="20"/>
      <w:lang w:val="x-none" w:eastAsia="x-none"/>
    </w:rPr>
  </w:style>
  <w:style w:type="character" w:customStyle="1" w:styleId="13">
    <w:name w:val="Нижний колонтитул Знак1"/>
    <w:link w:val="af"/>
    <w:uiPriority w:val="99"/>
    <w:semiHidden/>
    <w:locked/>
    <w:rsid w:val="00D91756"/>
    <w:rPr>
      <w:rFonts w:ascii="Calibri" w:eastAsia="Calibri" w:hAnsi="Calibri" w:cs="Times New Roman"/>
      <w:sz w:val="20"/>
      <w:szCs w:val="20"/>
      <w:lang w:val="x-none" w:eastAsia="ru-RU"/>
    </w:rPr>
  </w:style>
  <w:style w:type="character" w:customStyle="1" w:styleId="310">
    <w:name w:val="Основной текст с отступом 3 Знак1"/>
    <w:link w:val="33"/>
    <w:semiHidden/>
    <w:locked/>
    <w:rsid w:val="00D91756"/>
    <w:rPr>
      <w:rFonts w:ascii="Calibri" w:eastAsia="Calibri" w:hAnsi="Calibri" w:cs="Times New Roman"/>
      <w:sz w:val="16"/>
      <w:szCs w:val="16"/>
      <w:lang w:val="x-none" w:eastAsia="x-none"/>
    </w:rPr>
  </w:style>
  <w:style w:type="character" w:customStyle="1" w:styleId="16">
    <w:name w:val="Схема документа Знак1"/>
    <w:link w:val="afb"/>
    <w:uiPriority w:val="99"/>
    <w:semiHidden/>
    <w:locked/>
    <w:rsid w:val="00D91756"/>
    <w:rPr>
      <w:rFonts w:ascii="Tahoma" w:eastAsia="Times New Roman" w:hAnsi="Tahoma" w:cs="Times New Roman"/>
      <w:sz w:val="24"/>
      <w:szCs w:val="24"/>
      <w:shd w:val="clear" w:color="auto" w:fill="000080"/>
      <w:lang w:val="x-none" w:eastAsia="x-none"/>
    </w:rPr>
  </w:style>
  <w:style w:type="character" w:customStyle="1" w:styleId="17">
    <w:name w:val="Текст Знак1"/>
    <w:link w:val="afd"/>
    <w:semiHidden/>
    <w:locked/>
    <w:rsid w:val="00D91756"/>
    <w:rPr>
      <w:rFonts w:ascii="Courier New" w:eastAsia="Times New Roman" w:hAnsi="Courier New" w:cs="Times New Roman"/>
      <w:sz w:val="20"/>
      <w:szCs w:val="20"/>
      <w:lang w:val="x-none" w:eastAsia="x-none"/>
    </w:rPr>
  </w:style>
  <w:style w:type="character" w:customStyle="1" w:styleId="18">
    <w:name w:val="Текст выноски Знак1"/>
    <w:link w:val="aff"/>
    <w:uiPriority w:val="99"/>
    <w:semiHidden/>
    <w:locked/>
    <w:rsid w:val="00D91756"/>
    <w:rPr>
      <w:rFonts w:ascii="Tahoma" w:eastAsia="Times New Roman" w:hAnsi="Tahoma" w:cs="Times New Roman"/>
      <w:sz w:val="16"/>
      <w:szCs w:val="16"/>
      <w:lang w:val="x-none" w:eastAsia="x-none"/>
    </w:rPr>
  </w:style>
  <w:style w:type="character" w:customStyle="1" w:styleId="affa">
    <w:name w:val="Гипертекстовая ссылка"/>
    <w:uiPriority w:val="99"/>
    <w:rsid w:val="00D91756"/>
    <w:rPr>
      <w:b/>
      <w:bCs/>
      <w:color w:val="008000"/>
    </w:rPr>
  </w:style>
  <w:style w:type="character" w:customStyle="1" w:styleId="WW-Absatz-Standardschriftart111111111">
    <w:name w:val="WW-Absatz-Standardschriftart111111111"/>
    <w:rsid w:val="00D91756"/>
  </w:style>
  <w:style w:type="character" w:customStyle="1" w:styleId="71">
    <w:name w:val="Знак Знак7"/>
    <w:locked/>
    <w:rsid w:val="00D91756"/>
    <w:rPr>
      <w:rFonts w:ascii="Tahoma" w:hAnsi="Tahoma" w:cs="Tahoma" w:hint="default"/>
      <w:color w:val="2E3432"/>
      <w:kern w:val="36"/>
      <w:sz w:val="38"/>
      <w:szCs w:val="38"/>
      <w:lang w:eastAsia="ru-RU" w:bidi="ar-SA"/>
    </w:rPr>
  </w:style>
  <w:style w:type="character" w:customStyle="1" w:styleId="61">
    <w:name w:val="Знак Знак6"/>
    <w:locked/>
    <w:rsid w:val="00D91756"/>
    <w:rPr>
      <w:rFonts w:ascii="Tahoma" w:hAnsi="Tahoma" w:cs="Tahoma" w:hint="default"/>
      <w:sz w:val="34"/>
      <w:szCs w:val="34"/>
      <w:lang w:eastAsia="ru-RU" w:bidi="ar-SA"/>
    </w:rPr>
  </w:style>
  <w:style w:type="character" w:customStyle="1" w:styleId="51">
    <w:name w:val="Знак Знак5"/>
    <w:locked/>
    <w:rsid w:val="00D91756"/>
    <w:rPr>
      <w:rFonts w:ascii="Tahoma" w:hAnsi="Tahoma" w:cs="Tahoma" w:hint="default"/>
      <w:sz w:val="29"/>
      <w:szCs w:val="29"/>
      <w:lang w:eastAsia="ru-RU" w:bidi="ar-SA"/>
    </w:rPr>
  </w:style>
  <w:style w:type="character" w:customStyle="1" w:styleId="41">
    <w:name w:val="Знак Знак4"/>
    <w:locked/>
    <w:rsid w:val="00D91756"/>
    <w:rPr>
      <w:rFonts w:ascii="Tahoma" w:hAnsi="Tahoma" w:cs="Tahoma" w:hint="default"/>
      <w:b/>
      <w:bCs/>
      <w:sz w:val="24"/>
      <w:szCs w:val="24"/>
      <w:lang w:eastAsia="ru-RU" w:bidi="ar-SA"/>
    </w:rPr>
  </w:style>
  <w:style w:type="character" w:customStyle="1" w:styleId="35">
    <w:name w:val="Знак Знак3"/>
    <w:locked/>
    <w:rsid w:val="00D91756"/>
    <w:rPr>
      <w:rFonts w:ascii="Tahoma" w:hAnsi="Tahoma" w:cs="Tahoma" w:hint="default"/>
      <w:b/>
      <w:bCs/>
      <w:sz w:val="24"/>
      <w:szCs w:val="24"/>
      <w:lang w:eastAsia="ru-RU" w:bidi="ar-SA"/>
    </w:rPr>
  </w:style>
  <w:style w:type="character" w:customStyle="1" w:styleId="28">
    <w:name w:val="Знак Знак2"/>
    <w:locked/>
    <w:rsid w:val="00D91756"/>
    <w:rPr>
      <w:rFonts w:ascii="Tahoma" w:hAnsi="Tahoma" w:cs="Tahoma" w:hint="default"/>
      <w:b/>
      <w:bCs/>
      <w:sz w:val="24"/>
      <w:szCs w:val="24"/>
      <w:lang w:eastAsia="ru-RU" w:bidi="ar-SA"/>
    </w:rPr>
  </w:style>
  <w:style w:type="character" w:customStyle="1" w:styleId="apple-converted-space">
    <w:name w:val="apple-converted-space"/>
    <w:rsid w:val="00D91756"/>
  </w:style>
  <w:style w:type="character" w:customStyle="1" w:styleId="S8">
    <w:name w:val="S_Маркированный Знак Знак"/>
    <w:rsid w:val="00D91756"/>
    <w:rPr>
      <w:sz w:val="28"/>
      <w:szCs w:val="28"/>
      <w:lang w:val="ru-RU" w:eastAsia="ru-RU" w:bidi="ar-SA"/>
    </w:rPr>
  </w:style>
  <w:style w:type="character" w:customStyle="1" w:styleId="S11">
    <w:name w:val="S_Маркированный Знак1"/>
    <w:rsid w:val="00D91756"/>
    <w:rPr>
      <w:sz w:val="24"/>
      <w:szCs w:val="24"/>
    </w:rPr>
  </w:style>
  <w:style w:type="character" w:customStyle="1" w:styleId="apple-style-span">
    <w:name w:val="apple-style-span"/>
    <w:basedOn w:val="a0"/>
    <w:rsid w:val="00D91756"/>
  </w:style>
  <w:style w:type="character" w:customStyle="1" w:styleId="udar">
    <w:name w:val="udar"/>
    <w:basedOn w:val="a0"/>
    <w:rsid w:val="00D91756"/>
  </w:style>
  <w:style w:type="character" w:styleId="affb">
    <w:name w:val="FollowedHyperlink"/>
    <w:uiPriority w:val="99"/>
    <w:semiHidden/>
    <w:unhideWhenUsed/>
    <w:rsid w:val="00D91756"/>
    <w:rPr>
      <w:color w:val="800080"/>
      <w:u w:val="single"/>
    </w:rPr>
  </w:style>
  <w:style w:type="table" w:styleId="affc">
    <w:name w:val="Table Grid"/>
    <w:basedOn w:val="a1"/>
    <w:uiPriority w:val="39"/>
    <w:rsid w:val="00D91756"/>
    <w:pPr>
      <w:widowControl/>
      <w:autoSpaceDE/>
      <w:autoSpaceDN/>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Обычный (веб) Знак"/>
    <w:aliases w:val="Обычный (Web) Знак, Знак Знак10 Знак,Знак Знак10 Знак"/>
    <w:link w:val="a5"/>
    <w:uiPriority w:val="99"/>
    <w:locked/>
    <w:rsid w:val="00D91756"/>
    <w:rPr>
      <w:rFonts w:ascii="Times New Roman" w:eastAsia="Times New Roman" w:hAnsi="Times New Roman" w:cs="Times New Roman"/>
      <w:sz w:val="24"/>
      <w:szCs w:val="24"/>
      <w:lang w:val="ru-RU" w:eastAsia="ru-RU"/>
    </w:rPr>
  </w:style>
  <w:style w:type="table" w:customStyle="1" w:styleId="1a">
    <w:name w:val="Сетка таблицы1"/>
    <w:basedOn w:val="a1"/>
    <w:next w:val="affc"/>
    <w:uiPriority w:val="39"/>
    <w:rsid w:val="00D91756"/>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next w:val="a"/>
    <w:link w:val="affd"/>
    <w:qFormat/>
    <w:rsid w:val="00D91756"/>
    <w:pPr>
      <w:contextualSpacing/>
    </w:pPr>
    <w:rPr>
      <w:rFonts w:asciiTheme="majorHAnsi" w:eastAsiaTheme="majorEastAsia" w:hAnsiTheme="majorHAnsi" w:cstheme="majorBidi"/>
      <w:spacing w:val="-10"/>
      <w:kern w:val="28"/>
      <w:sz w:val="56"/>
      <w:szCs w:val="56"/>
    </w:rPr>
  </w:style>
  <w:style w:type="character" w:customStyle="1" w:styleId="affd">
    <w:name w:val="Заголовок Знак"/>
    <w:basedOn w:val="a0"/>
    <w:link w:val="af2"/>
    <w:rsid w:val="00D91756"/>
    <w:rPr>
      <w:rFonts w:asciiTheme="majorHAnsi" w:eastAsiaTheme="majorEastAsia" w:hAnsiTheme="majorHAnsi" w:cstheme="majorBidi"/>
      <w:spacing w:val="-10"/>
      <w:kern w:val="28"/>
      <w:sz w:val="56"/>
      <w:szCs w:val="56"/>
      <w:lang w:val="ru-RU"/>
    </w:rPr>
  </w:style>
  <w:style w:type="character" w:customStyle="1" w:styleId="highlightsearch4">
    <w:name w:val="highlightsearch4"/>
    <w:rsid w:val="00D91756"/>
  </w:style>
  <w:style w:type="character" w:styleId="affe">
    <w:name w:val="Intense Emphasis"/>
    <w:uiPriority w:val="21"/>
    <w:qFormat/>
    <w:rsid w:val="00475909"/>
    <w:rPr>
      <w:b/>
      <w:bCs/>
      <w:i/>
      <w:iCs/>
      <w:color w:val="4F81BD"/>
    </w:rPr>
  </w:style>
  <w:style w:type="paragraph" w:customStyle="1" w:styleId="rtejustify">
    <w:name w:val="rtejustify"/>
    <w:basedOn w:val="a"/>
    <w:rsid w:val="00475909"/>
    <w:pPr>
      <w:widowControl/>
      <w:autoSpaceDE/>
      <w:autoSpaceDN/>
      <w:spacing w:before="100" w:beforeAutospacing="1" w:after="100" w:afterAutospacing="1"/>
    </w:pPr>
    <w:rPr>
      <w:sz w:val="24"/>
      <w:szCs w:val="24"/>
      <w:lang w:eastAsia="ru-RU"/>
    </w:rPr>
  </w:style>
  <w:style w:type="paragraph" w:customStyle="1" w:styleId="29">
    <w:name w:val="Обычный (веб)2"/>
    <w:basedOn w:val="a"/>
    <w:rsid w:val="00475909"/>
    <w:pPr>
      <w:widowControl/>
      <w:autoSpaceDE/>
      <w:autoSpaceDN/>
      <w:spacing w:after="210"/>
    </w:pPr>
    <w:rPr>
      <w:sz w:val="24"/>
      <w:szCs w:val="24"/>
      <w:lang w:eastAsia="ru-RU"/>
    </w:rPr>
  </w:style>
  <w:style w:type="character" w:styleId="afff">
    <w:name w:val="Strong"/>
    <w:qFormat/>
    <w:rsid w:val="006116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564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4058</Words>
  <Characters>23132</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evdokimova_ga</dc:creator>
  <cp:lastModifiedBy>evdokimova_ga</cp:lastModifiedBy>
  <cp:revision>2</cp:revision>
  <cp:lastPrinted>2024-04-05T09:26:00Z</cp:lastPrinted>
  <dcterms:created xsi:type="dcterms:W3CDTF">2024-04-08T06:00:00Z</dcterms:created>
  <dcterms:modified xsi:type="dcterms:W3CDTF">2024-04-08T06:00:00Z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2024-02-16T00:00:00Z</vt:filetime>
  </property>
  <property fmtid="{D5CDD505-2E9C-101B-9397-08002B2CF9AE}" pid="3" name="Creator">
    <vt:lpwstr>Brother Scanner System : ADS-2700W</vt:lpwstr>
  </property>
  <property fmtid="{D5CDD505-2E9C-101B-9397-08002B2CF9AE}" pid="4" name="LastSaved">
    <vt:filetime>2024-02-16T00:00:00Z</vt:filetime>
  </property>
</Properties>
</file>